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F944B3" w:rsidRDefault="00F93826" w:rsidP="00A55134">
      <w:pPr>
        <w:ind w:left="360" w:hanging="360"/>
        <w:jc w:val="right"/>
        <w:rPr>
          <w:rFonts w:ascii="Times New Roman" w:hAnsi="Times New Roman" w:cs="Times New Roman"/>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Cyrl-CS"/>
        </w:rPr>
        <w:t>ДОМ ЗДРАВЉА ГОЛУБАЦ</w:t>
      </w:r>
    </w:p>
    <w:p w:rsidR="00766F6C" w:rsidRPr="00F944B3" w:rsidRDefault="00766F6C" w:rsidP="00766F6C">
      <w:pPr>
        <w:jc w:val="center"/>
        <w:rPr>
          <w:rFonts w:ascii="Times New Roman" w:hAnsi="Times New Roman" w:cs="Times New Roman"/>
          <w:b/>
          <w:color w:val="FF0000"/>
          <w:szCs w:val="24"/>
          <w:lang w:val="sr-Cyrl-CS"/>
        </w:rPr>
      </w:pP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Ул.Трг Палих Бораца, 12223 Голубац</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Тел/факс 012/678-131 и 678-113</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ПИБ: 106889829, Матични број: 17816080</w:t>
      </w:r>
      <w:r w:rsidRPr="00F944B3">
        <w:rPr>
          <w:rFonts w:ascii="Times New Roman" w:hAnsi="Times New Roman" w:cs="Times New Roman"/>
          <w:b/>
          <w:color w:val="FF0000"/>
          <w:szCs w:val="24"/>
        </w:rPr>
        <w:t>, шифра делатности: 86210</w:t>
      </w:r>
    </w:p>
    <w:p w:rsidR="00766F6C" w:rsidRPr="00F944B3" w:rsidRDefault="00766F6C" w:rsidP="00766F6C">
      <w:pPr>
        <w:jc w:val="center"/>
        <w:rPr>
          <w:rFonts w:ascii="Times New Roman" w:hAnsi="Times New Roman" w:cs="Times New Roman"/>
          <w:b/>
          <w:szCs w:val="24"/>
          <w:lang w:val="sr-Cyrl-CS"/>
        </w:rPr>
      </w:pPr>
      <w:r w:rsidRPr="00F944B3">
        <w:rPr>
          <w:rFonts w:ascii="Times New Roman" w:hAnsi="Times New Roman" w:cs="Times New Roman"/>
          <w:b/>
          <w:color w:val="FF0000"/>
          <w:szCs w:val="24"/>
          <w:lang w:val="sr-Cyrl-CS"/>
        </w:rPr>
        <w:t xml:space="preserve">Еmail </w:t>
      </w:r>
      <w:r w:rsidRPr="00F944B3">
        <w:rPr>
          <w:rFonts w:ascii="Times New Roman" w:hAnsi="Times New Roman" w:cs="Times New Roman"/>
          <w:b/>
          <w:color w:val="FF0000"/>
          <w:szCs w:val="24"/>
          <w:lang w:val="sr-Latn-CS"/>
        </w:rPr>
        <w:t>domzdravljagolubac</w:t>
      </w:r>
      <w:r w:rsidRPr="00F944B3">
        <w:rPr>
          <w:rFonts w:ascii="Times New Roman" w:hAnsi="Times New Roman" w:cs="Times New Roman"/>
          <w:b/>
          <w:color w:val="FF0000"/>
          <w:szCs w:val="24"/>
        </w:rPr>
        <w:t>@gmail.com</w:t>
      </w: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36"/>
          <w:szCs w:val="36"/>
          <w:lang w:val="sr-Cyrl-CS"/>
        </w:rPr>
        <w:t>КОНКУРСНА ДОКУМЕНТАЦИЈА</w:t>
      </w: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28"/>
          <w:szCs w:val="28"/>
          <w:lang w:val="sr-Cyrl-CS"/>
        </w:rPr>
        <w:t xml:space="preserve">за јавну набавку мале вредности за </w:t>
      </w:r>
      <w:r>
        <w:rPr>
          <w:rFonts w:ascii="Times New Roman" w:hAnsi="Times New Roman" w:cs="Times New Roman"/>
          <w:b/>
          <w:sz w:val="28"/>
          <w:szCs w:val="28"/>
          <w:lang w:val="sr-Cyrl-CS"/>
        </w:rPr>
        <w:t>набавку</w:t>
      </w:r>
      <w:r w:rsidRPr="00AE0415">
        <w:rPr>
          <w:rFonts w:ascii="Times New Roman" w:hAnsi="Times New Roman" w:cs="Times New Roman"/>
          <w:b/>
          <w:sz w:val="28"/>
          <w:szCs w:val="28"/>
          <w:lang w:val="sr-Cyrl-CS"/>
        </w:rPr>
        <w:t xml:space="preserve"> </w:t>
      </w:r>
      <w:r w:rsidRPr="00AE0415">
        <w:rPr>
          <w:rFonts w:ascii="Times New Roman" w:hAnsi="Times New Roman" w:cs="Times New Roman"/>
          <w:b/>
          <w:sz w:val="28"/>
          <w:szCs w:val="28"/>
        </w:rPr>
        <w:t xml:space="preserve"> горива за потребе службених возила Дома здравља Голубац </w:t>
      </w:r>
    </w:p>
    <w:p w:rsidR="00AE0415" w:rsidRPr="00AE0415" w:rsidRDefault="00AE0415" w:rsidP="00AE0415">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(ЈНМВ б</w:t>
      </w:r>
      <w:r w:rsidRPr="00AE0415">
        <w:rPr>
          <w:rFonts w:ascii="Times New Roman" w:hAnsi="Times New Roman" w:cs="Times New Roman"/>
          <w:b/>
          <w:sz w:val="28"/>
          <w:szCs w:val="28"/>
          <w:lang w:val="sr-Cyrl-CS"/>
        </w:rPr>
        <w:t>р.</w:t>
      </w:r>
      <w:r w:rsidR="00F93BCA">
        <w:rPr>
          <w:rFonts w:ascii="Times New Roman" w:hAnsi="Times New Roman" w:cs="Times New Roman"/>
          <w:b/>
          <w:sz w:val="28"/>
          <w:szCs w:val="28"/>
        </w:rPr>
        <w:t>3</w:t>
      </w:r>
      <w:r w:rsidR="004D1DE7">
        <w:rPr>
          <w:rFonts w:ascii="Times New Roman" w:hAnsi="Times New Roman" w:cs="Times New Roman"/>
          <w:b/>
          <w:sz w:val="28"/>
          <w:szCs w:val="28"/>
          <w:lang w:val="sr-Cyrl-CS"/>
        </w:rPr>
        <w:t>/201</w:t>
      </w:r>
      <w:r w:rsidR="00F93BCA">
        <w:rPr>
          <w:rFonts w:ascii="Times New Roman" w:hAnsi="Times New Roman" w:cs="Times New Roman"/>
          <w:b/>
          <w:sz w:val="28"/>
          <w:szCs w:val="28"/>
        </w:rPr>
        <w:t>7</w:t>
      </w:r>
      <w:r>
        <w:rPr>
          <w:rFonts w:ascii="Times New Roman" w:hAnsi="Times New Roman" w:cs="Times New Roman"/>
          <w:b/>
          <w:sz w:val="28"/>
          <w:szCs w:val="28"/>
          <w:lang w:val="sr-Cyrl-CS"/>
        </w:rPr>
        <w:t>)</w:t>
      </w:r>
    </w:p>
    <w:p w:rsidR="00AE0415" w:rsidRPr="00AE0415" w:rsidRDefault="00AE0415" w:rsidP="00AE0415">
      <w:pPr>
        <w:rPr>
          <w:rFonts w:ascii="Times New Roman" w:hAnsi="Times New Roman" w:cs="Times New Roman"/>
          <w:b/>
          <w:sz w:val="28"/>
          <w:szCs w:val="28"/>
          <w:lang w:val="sr-Cyrl-CS"/>
        </w:rPr>
      </w:pPr>
    </w:p>
    <w:p w:rsidR="00766F6C" w:rsidRPr="00AE0415"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766F6C" w:rsidRPr="00F944B3" w:rsidRDefault="004E0853"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У Голупцу, </w:t>
      </w:r>
      <w:r w:rsidR="00AE0415">
        <w:rPr>
          <w:rFonts w:ascii="Times New Roman" w:hAnsi="Times New Roman" w:cs="Times New Roman"/>
          <w:b/>
          <w:sz w:val="28"/>
          <w:szCs w:val="28"/>
        </w:rPr>
        <w:t>oктобар</w:t>
      </w:r>
      <w:r w:rsidR="004D1DE7">
        <w:rPr>
          <w:rFonts w:ascii="Times New Roman" w:hAnsi="Times New Roman" w:cs="Times New Roman"/>
          <w:b/>
          <w:sz w:val="28"/>
          <w:szCs w:val="28"/>
          <w:lang w:val="sr-Cyrl-CS"/>
        </w:rPr>
        <w:t xml:space="preserve"> 201</w:t>
      </w:r>
      <w:r w:rsidR="00F93BCA">
        <w:rPr>
          <w:rFonts w:ascii="Times New Roman" w:hAnsi="Times New Roman" w:cs="Times New Roman"/>
          <w:b/>
          <w:sz w:val="28"/>
          <w:szCs w:val="28"/>
        </w:rPr>
        <w:t>7</w:t>
      </w:r>
      <w:r w:rsidR="00766F6C" w:rsidRPr="00F944B3">
        <w:rPr>
          <w:rFonts w:ascii="Times New Roman" w:hAnsi="Times New Roman" w:cs="Times New Roman"/>
          <w:b/>
          <w:sz w:val="28"/>
          <w:szCs w:val="28"/>
          <w:lang w:val="sr-Cyrl-CS"/>
        </w:rPr>
        <w:t>.године</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ind w:left="360" w:hanging="360"/>
        <w:jc w:val="right"/>
        <w:rPr>
          <w:rFonts w:ascii="Times New Roman" w:hAnsi="Times New Roman" w:cs="Times New Roman"/>
          <w:b/>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tabs>
          <w:tab w:val="right" w:pos="9893"/>
        </w:tabs>
        <w:jc w:val="center"/>
        <w:rPr>
          <w:rFonts w:ascii="Times New Roman" w:hAnsi="Times New Roman" w:cs="Times New Roman"/>
          <w:szCs w:val="24"/>
          <w:lang w:val="sr-Cyrl-CS"/>
        </w:rPr>
      </w:pPr>
    </w:p>
    <w:p w:rsidR="00766F6C" w:rsidRPr="00F944B3" w:rsidRDefault="00766F6C" w:rsidP="00766F6C">
      <w:pPr>
        <w:pStyle w:val="Header"/>
        <w:tabs>
          <w:tab w:val="clear" w:pos="4320"/>
          <w:tab w:val="clear" w:pos="8640"/>
        </w:tabs>
        <w:rPr>
          <w:rFonts w:ascii="Times New Roman" w:hAnsi="Times New Roman" w:cs="Times New Roman"/>
          <w:szCs w:val="24"/>
          <w:lang w:val="sr-Cyrl-CS"/>
        </w:rPr>
      </w:pPr>
    </w:p>
    <w:p w:rsidR="00766F6C" w:rsidRPr="00F944B3" w:rsidRDefault="00766F6C" w:rsidP="00F944B3">
      <w:pPr>
        <w:rPr>
          <w:rFonts w:ascii="Times New Roman" w:hAnsi="Times New Roman" w:cs="Times New Roman"/>
          <w:b/>
          <w:szCs w:val="24"/>
          <w:lang w:val="sr-Cyrl-CS"/>
        </w:rPr>
      </w:pPr>
    </w:p>
    <w:p w:rsidR="00FB0274" w:rsidRDefault="00FB0274" w:rsidP="00766F6C">
      <w:pPr>
        <w:pStyle w:val="Standard"/>
        <w:rPr>
          <w:rFonts w:cs="Times New Roman"/>
          <w:lang w:val="sr-Cyrl-CS"/>
        </w:rPr>
      </w:pPr>
    </w:p>
    <w:p w:rsidR="00FB0274" w:rsidRDefault="00FB0274" w:rsidP="00FB0274">
      <w:pPr>
        <w:pStyle w:val="Standard"/>
        <w:rPr>
          <w:sz w:val="22"/>
          <w:szCs w:val="22"/>
        </w:rPr>
      </w:pPr>
      <w:r>
        <w:rPr>
          <w:sz w:val="22"/>
          <w:szCs w:val="22"/>
        </w:rPr>
        <w:t>Република Србија</w:t>
      </w:r>
    </w:p>
    <w:p w:rsidR="00FB0274" w:rsidRDefault="00FB0274" w:rsidP="00FB0274">
      <w:pPr>
        <w:pStyle w:val="Standard"/>
        <w:rPr>
          <w:sz w:val="22"/>
          <w:szCs w:val="22"/>
        </w:rPr>
      </w:pPr>
      <w:r>
        <w:rPr>
          <w:sz w:val="22"/>
          <w:szCs w:val="22"/>
        </w:rPr>
        <w:t>ДОМ ЗДРАВЉА ГОЛУБАЦ</w:t>
      </w:r>
    </w:p>
    <w:p w:rsidR="00FB0274" w:rsidRDefault="00FB0274" w:rsidP="00FB0274">
      <w:pPr>
        <w:pStyle w:val="Standard"/>
      </w:pPr>
      <w:r>
        <w:rPr>
          <w:sz w:val="22"/>
          <w:szCs w:val="22"/>
        </w:rPr>
        <w:t xml:space="preserve">Број: </w:t>
      </w:r>
      <w:r w:rsidR="00F93BCA">
        <w:rPr>
          <w:sz w:val="22"/>
          <w:szCs w:val="22"/>
        </w:rPr>
        <w:t>3</w:t>
      </w:r>
      <w:r>
        <w:rPr>
          <w:sz w:val="22"/>
          <w:szCs w:val="22"/>
        </w:rPr>
        <w:t>/201</w:t>
      </w:r>
      <w:r w:rsidR="00F93BCA">
        <w:rPr>
          <w:sz w:val="22"/>
          <w:szCs w:val="22"/>
        </w:rPr>
        <w:t>7</w:t>
      </w:r>
      <w:r>
        <w:rPr>
          <w:sz w:val="22"/>
          <w:szCs w:val="22"/>
        </w:rPr>
        <w:t>-</w:t>
      </w:r>
      <w:r w:rsidR="00B91B62">
        <w:rPr>
          <w:sz w:val="22"/>
          <w:szCs w:val="22"/>
        </w:rPr>
        <w:t>4</w:t>
      </w:r>
    </w:p>
    <w:p w:rsidR="00FB0274" w:rsidRDefault="00FB0274" w:rsidP="00FB0274">
      <w:pPr>
        <w:pStyle w:val="Standard"/>
      </w:pPr>
      <w:r>
        <w:rPr>
          <w:sz w:val="22"/>
          <w:szCs w:val="22"/>
        </w:rPr>
        <w:t>Датум:</w:t>
      </w:r>
      <w:r w:rsidR="00263508">
        <w:rPr>
          <w:sz w:val="22"/>
          <w:szCs w:val="22"/>
        </w:rPr>
        <w:t>19</w:t>
      </w:r>
      <w:r>
        <w:rPr>
          <w:sz w:val="22"/>
          <w:szCs w:val="22"/>
        </w:rPr>
        <w:t>.</w:t>
      </w:r>
      <w:r w:rsidR="00AE0415">
        <w:rPr>
          <w:sz w:val="22"/>
          <w:szCs w:val="22"/>
        </w:rPr>
        <w:t>10</w:t>
      </w:r>
      <w:r>
        <w:rPr>
          <w:sz w:val="22"/>
          <w:szCs w:val="22"/>
        </w:rPr>
        <w:t>.201</w:t>
      </w:r>
      <w:r w:rsidR="00F93BCA">
        <w:rPr>
          <w:sz w:val="22"/>
          <w:szCs w:val="22"/>
        </w:rPr>
        <w:t>7</w:t>
      </w:r>
      <w:r>
        <w:rPr>
          <w:sz w:val="22"/>
          <w:szCs w:val="22"/>
        </w:rPr>
        <w:t>.године</w:t>
      </w:r>
    </w:p>
    <w:p w:rsidR="00FB0274" w:rsidRDefault="00FB0274" w:rsidP="00FB0274">
      <w:pPr>
        <w:pStyle w:val="Standard"/>
        <w:rPr>
          <w:sz w:val="22"/>
          <w:szCs w:val="22"/>
        </w:rPr>
      </w:pPr>
      <w:r>
        <w:rPr>
          <w:sz w:val="22"/>
          <w:szCs w:val="22"/>
        </w:rPr>
        <w:t>Г О Л У Б А Ц</w:t>
      </w:r>
    </w:p>
    <w:p w:rsidR="00FB0274" w:rsidRDefault="00FB0274" w:rsidP="00FB0274">
      <w:pPr>
        <w:pStyle w:val="Standard"/>
        <w:rPr>
          <w:sz w:val="22"/>
          <w:szCs w:val="22"/>
        </w:rPr>
      </w:pPr>
    </w:p>
    <w:p w:rsidR="00FB0274" w:rsidRPr="00CD705D" w:rsidRDefault="00FB0274" w:rsidP="00FB0274">
      <w:pPr>
        <w:pStyle w:val="Standard"/>
      </w:pPr>
      <w:r>
        <w:rPr>
          <w:sz w:val="22"/>
          <w:szCs w:val="22"/>
        </w:rPr>
        <w:tab/>
        <w:t>На основу члана 60.став 1.тачка 2.Закона о јавним набавкама( Сл.гласник РС“, бр.124/2012</w:t>
      </w:r>
      <w:r w:rsidR="000A3915">
        <w:rPr>
          <w:sz w:val="22"/>
          <w:szCs w:val="22"/>
        </w:rPr>
        <w:t>,68/15</w:t>
      </w:r>
      <w:r>
        <w:rPr>
          <w:sz w:val="22"/>
          <w:szCs w:val="22"/>
        </w:rPr>
        <w:t>) и Одлуке Директора Дома здравља Голубац о покретању поступка јавне набавке, бр.</w:t>
      </w:r>
      <w:r w:rsidR="00F93BCA">
        <w:rPr>
          <w:sz w:val="22"/>
          <w:szCs w:val="22"/>
        </w:rPr>
        <w:t>3</w:t>
      </w:r>
      <w:r w:rsidR="00B91B62">
        <w:rPr>
          <w:sz w:val="22"/>
          <w:szCs w:val="22"/>
        </w:rPr>
        <w:t>/201</w:t>
      </w:r>
      <w:r w:rsidR="00F93BCA">
        <w:rPr>
          <w:sz w:val="22"/>
          <w:szCs w:val="22"/>
        </w:rPr>
        <w:t>7</w:t>
      </w:r>
      <w:r>
        <w:rPr>
          <w:sz w:val="22"/>
          <w:szCs w:val="22"/>
        </w:rPr>
        <w:t xml:space="preserve">-1, од </w:t>
      </w:r>
      <w:r w:rsidR="004D1DE7">
        <w:rPr>
          <w:sz w:val="22"/>
          <w:szCs w:val="22"/>
        </w:rPr>
        <w:t>19</w:t>
      </w:r>
      <w:r>
        <w:rPr>
          <w:sz w:val="22"/>
          <w:szCs w:val="22"/>
        </w:rPr>
        <w:t>.</w:t>
      </w:r>
      <w:r w:rsidR="00AE0415">
        <w:rPr>
          <w:sz w:val="22"/>
          <w:szCs w:val="22"/>
          <w:lang w:val="sr-Cyrl-CS"/>
        </w:rPr>
        <w:t>10</w:t>
      </w:r>
      <w:r>
        <w:rPr>
          <w:sz w:val="22"/>
          <w:szCs w:val="22"/>
        </w:rPr>
        <w:t>.201</w:t>
      </w:r>
      <w:r w:rsidR="00F93BCA">
        <w:rPr>
          <w:sz w:val="22"/>
          <w:szCs w:val="22"/>
        </w:rPr>
        <w:t>7</w:t>
      </w:r>
      <w:r>
        <w:rPr>
          <w:sz w:val="22"/>
          <w:szCs w:val="22"/>
        </w:rPr>
        <w:t>.године,</w:t>
      </w:r>
    </w:p>
    <w:p w:rsidR="00FB0274" w:rsidRDefault="00FB0274" w:rsidP="00FB0274">
      <w:pPr>
        <w:pStyle w:val="Standard"/>
        <w:jc w:val="center"/>
        <w:rPr>
          <w:sz w:val="22"/>
          <w:szCs w:val="22"/>
        </w:rPr>
      </w:pPr>
      <w:r>
        <w:rPr>
          <w:sz w:val="22"/>
          <w:szCs w:val="22"/>
        </w:rPr>
        <w:t>ДОМ ЗДРАВЉА ГОЛУБАЦ</w:t>
      </w:r>
    </w:p>
    <w:p w:rsidR="00FB0274" w:rsidRDefault="00FB0274" w:rsidP="00FB0274">
      <w:pPr>
        <w:pStyle w:val="Standard"/>
        <w:rPr>
          <w:b/>
          <w:sz w:val="22"/>
          <w:szCs w:val="22"/>
        </w:rPr>
      </w:pPr>
      <w:r>
        <w:rPr>
          <w:b/>
          <w:sz w:val="22"/>
          <w:szCs w:val="22"/>
        </w:rPr>
        <w:tab/>
      </w:r>
      <w:r>
        <w:rPr>
          <w:sz w:val="22"/>
          <w:szCs w:val="22"/>
        </w:rPr>
        <w:t>Оглашава дана</w:t>
      </w:r>
      <w:r>
        <w:rPr>
          <w:b/>
          <w:sz w:val="22"/>
          <w:szCs w:val="22"/>
        </w:rPr>
        <w:t xml:space="preserve"> </w:t>
      </w:r>
      <w:r w:rsidR="004736BA">
        <w:rPr>
          <w:b/>
          <w:sz w:val="22"/>
          <w:szCs w:val="22"/>
        </w:rPr>
        <w:t>1</w:t>
      </w:r>
      <w:r w:rsidR="004D1DE7">
        <w:rPr>
          <w:b/>
          <w:sz w:val="22"/>
          <w:szCs w:val="22"/>
        </w:rPr>
        <w:t>9</w:t>
      </w:r>
      <w:r>
        <w:rPr>
          <w:b/>
          <w:sz w:val="22"/>
          <w:szCs w:val="22"/>
        </w:rPr>
        <w:t>.</w:t>
      </w:r>
      <w:r w:rsidR="00AE0415">
        <w:rPr>
          <w:b/>
          <w:sz w:val="22"/>
          <w:szCs w:val="22"/>
          <w:lang w:val="sr-Cyrl-CS"/>
        </w:rPr>
        <w:t>10</w:t>
      </w:r>
      <w:r>
        <w:rPr>
          <w:b/>
          <w:sz w:val="22"/>
          <w:szCs w:val="22"/>
        </w:rPr>
        <w:t>.201</w:t>
      </w:r>
      <w:r w:rsidR="00F93BCA">
        <w:rPr>
          <w:b/>
          <w:sz w:val="22"/>
          <w:szCs w:val="22"/>
        </w:rPr>
        <w:t>7</w:t>
      </w:r>
      <w:r>
        <w:rPr>
          <w:b/>
          <w:sz w:val="22"/>
          <w:szCs w:val="22"/>
        </w:rPr>
        <w:t>.године</w:t>
      </w:r>
    </w:p>
    <w:p w:rsidR="00AE0415" w:rsidRPr="00AE0415" w:rsidRDefault="00AE0415" w:rsidP="00AE0415">
      <w:pPr>
        <w:pStyle w:val="Standard"/>
      </w:pPr>
    </w:p>
    <w:p w:rsidR="00AE0415" w:rsidRDefault="00AE0415" w:rsidP="00AE0415">
      <w:pPr>
        <w:pStyle w:val="Standard"/>
        <w:jc w:val="center"/>
        <w:rPr>
          <w:b/>
          <w:sz w:val="22"/>
          <w:szCs w:val="22"/>
        </w:rPr>
      </w:pPr>
      <w:r>
        <w:rPr>
          <w:b/>
          <w:sz w:val="22"/>
          <w:szCs w:val="22"/>
        </w:rPr>
        <w:t xml:space="preserve"> ПОЗИВ</w:t>
      </w:r>
    </w:p>
    <w:p w:rsidR="00AE0415" w:rsidRPr="00B52CB8" w:rsidRDefault="00AE0415" w:rsidP="00AE0415">
      <w:pPr>
        <w:pStyle w:val="Standard"/>
        <w:jc w:val="center"/>
      </w:pPr>
      <w:r>
        <w:rPr>
          <w:b/>
          <w:sz w:val="22"/>
          <w:szCs w:val="22"/>
        </w:rPr>
        <w:t>за подношење понуда у поступку јавне н</w:t>
      </w:r>
      <w:r w:rsidR="006B48E0">
        <w:rPr>
          <w:b/>
          <w:sz w:val="22"/>
          <w:szCs w:val="22"/>
        </w:rPr>
        <w:t xml:space="preserve">абавке мале вредности за набавку </w:t>
      </w:r>
      <w:r>
        <w:rPr>
          <w:b/>
          <w:sz w:val="22"/>
          <w:szCs w:val="22"/>
        </w:rPr>
        <w:t xml:space="preserve"> </w:t>
      </w:r>
      <w:r>
        <w:rPr>
          <w:b/>
          <w:sz w:val="22"/>
          <w:szCs w:val="22"/>
          <w:lang w:val="sr-Cyrl-CS"/>
        </w:rPr>
        <w:t xml:space="preserve">горива за потребе службених возила  Дома здравља Голубац </w:t>
      </w:r>
    </w:p>
    <w:p w:rsidR="00AE0415" w:rsidRDefault="00AE0415" w:rsidP="00AE0415">
      <w:pPr>
        <w:pStyle w:val="Standard"/>
        <w:jc w:val="center"/>
      </w:pPr>
    </w:p>
    <w:p w:rsidR="00AE0415" w:rsidRDefault="0080349C" w:rsidP="00AE0415">
      <w:pPr>
        <w:pStyle w:val="Standard"/>
        <w:jc w:val="center"/>
      </w:pPr>
      <w:r>
        <w:rPr>
          <w:b/>
          <w:sz w:val="22"/>
          <w:szCs w:val="22"/>
        </w:rPr>
        <w:t xml:space="preserve">( </w:t>
      </w:r>
      <w:r>
        <w:rPr>
          <w:b/>
          <w:sz w:val="22"/>
          <w:szCs w:val="22"/>
          <w:lang w:val="sr-Cyrl-CS"/>
        </w:rPr>
        <w:t>ЈНМВ</w:t>
      </w:r>
      <w:r w:rsidR="00AE0415">
        <w:rPr>
          <w:b/>
          <w:sz w:val="22"/>
          <w:szCs w:val="22"/>
        </w:rPr>
        <w:t xml:space="preserve"> бр.</w:t>
      </w:r>
      <w:r w:rsidR="00F93BCA">
        <w:rPr>
          <w:b/>
          <w:sz w:val="22"/>
          <w:szCs w:val="22"/>
        </w:rPr>
        <w:t>3</w:t>
      </w:r>
      <w:r w:rsidR="00AE0415">
        <w:rPr>
          <w:b/>
          <w:sz w:val="22"/>
          <w:szCs w:val="22"/>
        </w:rPr>
        <w:t>/201</w:t>
      </w:r>
      <w:r w:rsidR="00F93BCA">
        <w:rPr>
          <w:b/>
          <w:sz w:val="22"/>
          <w:szCs w:val="22"/>
        </w:rPr>
        <w:t>7</w:t>
      </w:r>
      <w:r w:rsidR="00AE0415">
        <w:rPr>
          <w:b/>
          <w:sz w:val="22"/>
          <w:szCs w:val="22"/>
        </w:rPr>
        <w:t>)</w:t>
      </w:r>
    </w:p>
    <w:p w:rsidR="00AE0415" w:rsidRDefault="00AE0415" w:rsidP="00AE0415">
      <w:pPr>
        <w:pStyle w:val="Standard"/>
        <w:rPr>
          <w:b/>
          <w:sz w:val="22"/>
          <w:szCs w:val="22"/>
          <w:lang w:val="sr-Cyrl-CS"/>
        </w:rPr>
      </w:pPr>
    </w:p>
    <w:p w:rsidR="00AE0415" w:rsidRDefault="00AE0415" w:rsidP="00AE0415">
      <w:pPr>
        <w:pStyle w:val="Standard"/>
        <w:rPr>
          <w:b/>
          <w:sz w:val="22"/>
          <w:szCs w:val="22"/>
        </w:rPr>
      </w:pPr>
      <w:r>
        <w:rPr>
          <w:b/>
          <w:sz w:val="22"/>
          <w:szCs w:val="22"/>
        </w:rPr>
        <w:t xml:space="preserve">Предмет: Јавна набавка за доделу уговора о набавци </w:t>
      </w:r>
      <w:r>
        <w:rPr>
          <w:b/>
          <w:sz w:val="22"/>
          <w:szCs w:val="22"/>
          <w:lang w:val="sr-Cyrl-CS"/>
        </w:rPr>
        <w:t>горива</w:t>
      </w:r>
      <w:r>
        <w:rPr>
          <w:b/>
          <w:sz w:val="22"/>
          <w:szCs w:val="22"/>
        </w:rPr>
        <w:t xml:space="preserve"> </w:t>
      </w:r>
      <w:r>
        <w:rPr>
          <w:b/>
          <w:sz w:val="22"/>
          <w:szCs w:val="22"/>
          <w:lang w:val="sr-Cyrl-CS"/>
        </w:rPr>
        <w:t xml:space="preserve">за потребе службених возила  Дома здравља Голубац </w:t>
      </w:r>
      <w:r>
        <w:rPr>
          <w:b/>
          <w:sz w:val="22"/>
          <w:szCs w:val="22"/>
        </w:rPr>
        <w:t xml:space="preserve"> </w:t>
      </w:r>
    </w:p>
    <w:p w:rsidR="00AE0415" w:rsidRDefault="00AE0415" w:rsidP="00AE0415">
      <w:pPr>
        <w:pStyle w:val="Standard"/>
        <w:rPr>
          <w:b/>
          <w:sz w:val="22"/>
          <w:szCs w:val="22"/>
          <w:lang w:val="sr-Cyrl-CS"/>
        </w:rPr>
      </w:pPr>
    </w:p>
    <w:p w:rsidR="00AE0415" w:rsidRPr="00D42098" w:rsidRDefault="00AE0415" w:rsidP="00AE0415">
      <w:pPr>
        <w:pStyle w:val="Standard"/>
        <w:rPr>
          <w:lang w:val="sr-Cyrl-CS"/>
        </w:rPr>
      </w:pPr>
      <w:r w:rsidRPr="00B60B9C">
        <w:rPr>
          <w:b/>
          <w:sz w:val="22"/>
          <w:szCs w:val="22"/>
        </w:rPr>
        <w:t>Ознака из Општег речника набавке:</w:t>
      </w:r>
      <w:r>
        <w:rPr>
          <w:sz w:val="22"/>
          <w:szCs w:val="22"/>
        </w:rPr>
        <w:t xml:space="preserve"> </w:t>
      </w:r>
      <w:r w:rsidRPr="00A30687">
        <w:rPr>
          <w:b/>
          <w:sz w:val="22"/>
          <w:szCs w:val="22"/>
          <w:lang w:val="sr-Cyrl-CS"/>
        </w:rPr>
        <w:t>09130000</w:t>
      </w:r>
      <w:r w:rsidRPr="00A30687">
        <w:rPr>
          <w:b/>
          <w:sz w:val="22"/>
          <w:szCs w:val="22"/>
        </w:rPr>
        <w:t>-</w:t>
      </w:r>
      <w:r w:rsidRPr="00A30687">
        <w:rPr>
          <w:b/>
          <w:sz w:val="22"/>
          <w:szCs w:val="22"/>
          <w:lang w:val="sr-Cyrl-CS"/>
        </w:rPr>
        <w:t>нафта и дестилати нафте;</w:t>
      </w:r>
      <w:r>
        <w:rPr>
          <w:sz w:val="22"/>
          <w:szCs w:val="22"/>
        </w:rPr>
        <w:t xml:space="preserve">            </w:t>
      </w:r>
    </w:p>
    <w:p w:rsidR="00AE0415" w:rsidRDefault="00AE0415" w:rsidP="00AE0415">
      <w:pPr>
        <w:pStyle w:val="Standard"/>
        <w:ind w:firstLine="720"/>
        <w:jc w:val="both"/>
        <w:rPr>
          <w:sz w:val="22"/>
          <w:szCs w:val="22"/>
          <w:lang w:val="sr-Cyrl-CS"/>
        </w:rPr>
      </w:pPr>
    </w:p>
    <w:p w:rsidR="00AE0415" w:rsidRDefault="00AE0415" w:rsidP="00AE0415">
      <w:pPr>
        <w:pStyle w:val="Standard"/>
        <w:ind w:firstLine="720"/>
        <w:jc w:val="both"/>
      </w:pPr>
      <w:r>
        <w:rPr>
          <w:sz w:val="22"/>
          <w:szCs w:val="22"/>
        </w:rPr>
        <w:t xml:space="preserve">Понуде доставити у затвореним ковертама са назнаком </w:t>
      </w:r>
      <w:r w:rsidRPr="00B401E0">
        <w:rPr>
          <w:b/>
          <w:sz w:val="22"/>
          <w:szCs w:val="22"/>
        </w:rPr>
        <w:t>„Понуда за набавку</w:t>
      </w:r>
      <w:r w:rsidR="0080349C">
        <w:rPr>
          <w:b/>
          <w:sz w:val="22"/>
          <w:szCs w:val="22"/>
          <w:lang w:val="sr-Cyrl-CS"/>
        </w:rPr>
        <w:t xml:space="preserve"> ЈНМВ бр.</w:t>
      </w:r>
      <w:r w:rsidRPr="00B401E0">
        <w:rPr>
          <w:b/>
          <w:sz w:val="22"/>
          <w:szCs w:val="22"/>
        </w:rPr>
        <w:t xml:space="preserve"> </w:t>
      </w:r>
      <w:r w:rsidR="00F93BCA">
        <w:rPr>
          <w:b/>
          <w:sz w:val="22"/>
          <w:szCs w:val="22"/>
        </w:rPr>
        <w:t>3</w:t>
      </w:r>
      <w:r>
        <w:rPr>
          <w:b/>
          <w:sz w:val="22"/>
          <w:szCs w:val="22"/>
        </w:rPr>
        <w:t>/201</w:t>
      </w:r>
      <w:r w:rsidR="00F93BCA">
        <w:rPr>
          <w:b/>
          <w:sz w:val="22"/>
          <w:szCs w:val="22"/>
        </w:rPr>
        <w:t>7</w:t>
      </w:r>
      <w:r w:rsidRPr="00B401E0">
        <w:rPr>
          <w:b/>
          <w:sz w:val="22"/>
          <w:szCs w:val="22"/>
        </w:rPr>
        <w:t>-не</w:t>
      </w:r>
      <w:r>
        <w:rPr>
          <w:sz w:val="22"/>
          <w:szCs w:val="22"/>
        </w:rPr>
        <w:t xml:space="preserve"> </w:t>
      </w:r>
      <w:r w:rsidRPr="00B401E0">
        <w:rPr>
          <w:b/>
          <w:sz w:val="22"/>
          <w:szCs w:val="22"/>
        </w:rPr>
        <w:t>отварати“</w:t>
      </w:r>
      <w:r>
        <w:rPr>
          <w:sz w:val="22"/>
          <w:szCs w:val="22"/>
        </w:rPr>
        <w:t xml:space="preserve">, </w:t>
      </w:r>
      <w:r>
        <w:rPr>
          <w:b/>
          <w:sz w:val="22"/>
          <w:szCs w:val="22"/>
        </w:rPr>
        <w:t xml:space="preserve">до </w:t>
      </w:r>
      <w:r w:rsidR="004D1DE7">
        <w:rPr>
          <w:b/>
          <w:sz w:val="22"/>
          <w:szCs w:val="22"/>
        </w:rPr>
        <w:t>3</w:t>
      </w:r>
      <w:r w:rsidR="00F93BCA">
        <w:rPr>
          <w:b/>
          <w:sz w:val="22"/>
          <w:szCs w:val="22"/>
        </w:rPr>
        <w:t>0</w:t>
      </w:r>
      <w:r>
        <w:rPr>
          <w:b/>
          <w:sz w:val="22"/>
          <w:szCs w:val="22"/>
        </w:rPr>
        <w:t>.</w:t>
      </w:r>
      <w:r>
        <w:rPr>
          <w:b/>
          <w:sz w:val="22"/>
          <w:szCs w:val="22"/>
          <w:lang w:val="sr-Cyrl-CS"/>
        </w:rPr>
        <w:t>10</w:t>
      </w:r>
      <w:r>
        <w:rPr>
          <w:b/>
          <w:sz w:val="22"/>
          <w:szCs w:val="22"/>
        </w:rPr>
        <w:t>.201</w:t>
      </w:r>
      <w:r w:rsidR="00F93BCA">
        <w:rPr>
          <w:b/>
          <w:sz w:val="22"/>
          <w:szCs w:val="22"/>
        </w:rPr>
        <w:t>7</w:t>
      </w:r>
      <w:r>
        <w:rPr>
          <w:b/>
          <w:sz w:val="22"/>
          <w:szCs w:val="22"/>
        </w:rPr>
        <w:t>.године</w:t>
      </w:r>
      <w:r>
        <w:rPr>
          <w:sz w:val="22"/>
          <w:szCs w:val="22"/>
        </w:rPr>
        <w:t xml:space="preserve"> </w:t>
      </w:r>
      <w:r>
        <w:rPr>
          <w:b/>
          <w:sz w:val="22"/>
          <w:szCs w:val="22"/>
        </w:rPr>
        <w:t xml:space="preserve">до 11 часова, </w:t>
      </w:r>
      <w:r>
        <w:rPr>
          <w:sz w:val="22"/>
          <w:szCs w:val="22"/>
        </w:rPr>
        <w:t>на адресу Дома здравља Голубац, Трг Палих бораца бб.</w:t>
      </w:r>
    </w:p>
    <w:p w:rsidR="00AE0415" w:rsidRDefault="00AE0415" w:rsidP="00AE0415">
      <w:pPr>
        <w:pStyle w:val="Standard"/>
        <w:ind w:firstLine="720"/>
        <w:jc w:val="both"/>
      </w:pPr>
      <w:r>
        <w:rPr>
          <w:sz w:val="22"/>
          <w:szCs w:val="22"/>
        </w:rPr>
        <w:t>Јавно отварање понуда обавиће</w:t>
      </w:r>
      <w:r w:rsidRPr="00CD705D">
        <w:rPr>
          <w:sz w:val="22"/>
          <w:szCs w:val="22"/>
        </w:rPr>
        <w:t xml:space="preserve"> се</w:t>
      </w:r>
      <w:r>
        <w:rPr>
          <w:b/>
          <w:sz w:val="22"/>
          <w:szCs w:val="22"/>
        </w:rPr>
        <w:t xml:space="preserve"> </w:t>
      </w:r>
      <w:r w:rsidR="004D1DE7">
        <w:rPr>
          <w:b/>
          <w:sz w:val="22"/>
          <w:szCs w:val="22"/>
        </w:rPr>
        <w:t>3</w:t>
      </w:r>
      <w:r w:rsidR="00F93BCA">
        <w:rPr>
          <w:b/>
          <w:sz w:val="22"/>
          <w:szCs w:val="22"/>
        </w:rPr>
        <w:t>0</w:t>
      </w:r>
      <w:r>
        <w:rPr>
          <w:b/>
          <w:sz w:val="22"/>
          <w:szCs w:val="22"/>
        </w:rPr>
        <w:t>.</w:t>
      </w:r>
      <w:r>
        <w:rPr>
          <w:b/>
          <w:sz w:val="22"/>
          <w:szCs w:val="22"/>
          <w:lang w:val="sr-Cyrl-CS"/>
        </w:rPr>
        <w:t>10.</w:t>
      </w:r>
      <w:r w:rsidRPr="00CD705D">
        <w:rPr>
          <w:b/>
          <w:sz w:val="22"/>
          <w:szCs w:val="22"/>
        </w:rPr>
        <w:t>201</w:t>
      </w:r>
      <w:r w:rsidR="00F93BCA">
        <w:rPr>
          <w:b/>
          <w:sz w:val="22"/>
          <w:szCs w:val="22"/>
        </w:rPr>
        <w:t>7</w:t>
      </w:r>
      <w:r w:rsidRPr="00CD705D">
        <w:rPr>
          <w:b/>
          <w:sz w:val="22"/>
          <w:szCs w:val="22"/>
        </w:rPr>
        <w:t>.године</w:t>
      </w:r>
      <w:r>
        <w:rPr>
          <w:sz w:val="22"/>
          <w:szCs w:val="22"/>
        </w:rPr>
        <w:t xml:space="preserve">, са почетком у </w:t>
      </w:r>
      <w:r w:rsidRPr="00B401E0">
        <w:rPr>
          <w:b/>
          <w:sz w:val="22"/>
          <w:szCs w:val="22"/>
        </w:rPr>
        <w:t>11:30 часова</w:t>
      </w:r>
      <w:r>
        <w:rPr>
          <w:sz w:val="22"/>
          <w:szCs w:val="22"/>
        </w:rPr>
        <w:t>, у просторијама Дома здравља Голубац, у присуству овлашћених понуђача, који ће своје овлашћене предати комисији пре отварања понуда;</w:t>
      </w:r>
    </w:p>
    <w:p w:rsidR="00AE0415" w:rsidRDefault="00AE0415" w:rsidP="00AE0415">
      <w:pPr>
        <w:pStyle w:val="Standard"/>
        <w:ind w:firstLine="720"/>
        <w:jc w:val="both"/>
        <w:rPr>
          <w:sz w:val="22"/>
          <w:szCs w:val="22"/>
        </w:rPr>
      </w:pPr>
      <w:r>
        <w:rPr>
          <w:sz w:val="22"/>
          <w:szCs w:val="22"/>
        </w:rPr>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Pr>
          <w:sz w:val="22"/>
          <w:szCs w:val="22"/>
          <w:lang w:val="sr-Cyrl-CS"/>
        </w:rPr>
        <w:t>и</w:t>
      </w:r>
      <w:r>
        <w:rPr>
          <w:sz w:val="22"/>
          <w:szCs w:val="22"/>
        </w:rPr>
        <w:t>;</w:t>
      </w:r>
    </w:p>
    <w:p w:rsidR="00AE0415" w:rsidRDefault="00AE0415" w:rsidP="00AE0415">
      <w:pPr>
        <w:pStyle w:val="Standard"/>
        <w:ind w:firstLine="720"/>
        <w:jc w:val="both"/>
        <w:rPr>
          <w:sz w:val="22"/>
          <w:szCs w:val="22"/>
        </w:rPr>
      </w:pPr>
      <w:r>
        <w:rPr>
          <w:sz w:val="22"/>
          <w:szCs w:val="22"/>
        </w:rPr>
        <w:t>Понуда важи 60 дана од дана последњег рока за достављање понуда.</w:t>
      </w:r>
    </w:p>
    <w:p w:rsidR="00AE0415" w:rsidRDefault="00AE0415" w:rsidP="00AE0415">
      <w:pPr>
        <w:pStyle w:val="Standard"/>
        <w:ind w:left="720"/>
        <w:jc w:val="both"/>
        <w:rPr>
          <w:sz w:val="22"/>
          <w:szCs w:val="22"/>
        </w:rPr>
      </w:pPr>
      <w:r>
        <w:rPr>
          <w:sz w:val="22"/>
          <w:szCs w:val="22"/>
        </w:rPr>
        <w:t>Понуда са варијантама није дозвољена.</w:t>
      </w:r>
    </w:p>
    <w:p w:rsidR="00AE0415" w:rsidRPr="00CD705D" w:rsidRDefault="00AE0415" w:rsidP="00AE0415">
      <w:pPr>
        <w:pStyle w:val="Standard"/>
        <w:ind w:firstLine="720"/>
        <w:jc w:val="both"/>
      </w:pPr>
      <w:r>
        <w:rPr>
          <w:sz w:val="22"/>
          <w:szCs w:val="22"/>
        </w:rPr>
        <w:t xml:space="preserve">Избор најповољније понуде извршиће се на основу критеријума: </w:t>
      </w:r>
      <w:r>
        <w:rPr>
          <w:b/>
          <w:sz w:val="22"/>
          <w:szCs w:val="22"/>
        </w:rPr>
        <w:t>најниже понуђена</w:t>
      </w:r>
      <w:r>
        <w:rPr>
          <w:sz w:val="22"/>
          <w:szCs w:val="22"/>
        </w:rPr>
        <w:t xml:space="preserve"> </w:t>
      </w:r>
      <w:r>
        <w:rPr>
          <w:b/>
          <w:sz w:val="22"/>
          <w:szCs w:val="22"/>
        </w:rPr>
        <w:t>цена</w:t>
      </w:r>
      <w:r>
        <w:rPr>
          <w:b/>
          <w:sz w:val="22"/>
          <w:szCs w:val="22"/>
          <w:lang w:val="sr-Cyrl-CS"/>
        </w:rPr>
        <w:t>.</w:t>
      </w:r>
      <w:r>
        <w:rPr>
          <w:b/>
          <w:sz w:val="22"/>
          <w:szCs w:val="22"/>
        </w:rPr>
        <w:t xml:space="preserve"> </w:t>
      </w:r>
    </w:p>
    <w:p w:rsidR="00AE0415" w:rsidRDefault="00AE0415" w:rsidP="00AE0415">
      <w:pPr>
        <w:pStyle w:val="Standard"/>
        <w:ind w:firstLine="720"/>
        <w:jc w:val="both"/>
        <w:rPr>
          <w:sz w:val="22"/>
          <w:szCs w:val="22"/>
        </w:rPr>
      </w:pPr>
      <w:r>
        <w:rPr>
          <w:sz w:val="22"/>
          <w:szCs w:val="22"/>
        </w:rPr>
        <w:t>Одлука о додели Уговора биће донета у року од 10 дана од дана отварања понуда;</w:t>
      </w:r>
    </w:p>
    <w:p w:rsidR="00AE0415" w:rsidRDefault="00AE0415" w:rsidP="00AE0415">
      <w:pPr>
        <w:pStyle w:val="Standard"/>
        <w:ind w:firstLine="720"/>
        <w:jc w:val="both"/>
        <w:rPr>
          <w:sz w:val="22"/>
          <w:szCs w:val="22"/>
        </w:rPr>
      </w:pPr>
      <w:r>
        <w:rPr>
          <w:sz w:val="22"/>
          <w:szCs w:val="22"/>
        </w:rPr>
        <w:t>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разлога;</w:t>
      </w:r>
    </w:p>
    <w:p w:rsidR="00AE0415" w:rsidRPr="00B401E0" w:rsidRDefault="00AE0415" w:rsidP="00AE0415">
      <w:pPr>
        <w:pStyle w:val="Standard"/>
        <w:ind w:firstLine="720"/>
        <w:jc w:val="both"/>
        <w:rPr>
          <w:sz w:val="22"/>
          <w:szCs w:val="22"/>
        </w:rPr>
      </w:pPr>
      <w:r>
        <w:rPr>
          <w:sz w:val="22"/>
          <w:szCs w:val="22"/>
        </w:rPr>
        <w:t>Додатне информације могу се добити сваког радног дана у периоду од од 08 до 14 часова на тел. 012/678-113. Особа за контакт је Оливера Миловановић.</w:t>
      </w:r>
    </w:p>
    <w:p w:rsidR="00AE0415" w:rsidRDefault="00AE0415" w:rsidP="00AE0415">
      <w:pPr>
        <w:pStyle w:val="Standard"/>
        <w:ind w:left="720"/>
        <w:rPr>
          <w:sz w:val="22"/>
          <w:szCs w:val="22"/>
        </w:rPr>
      </w:pPr>
      <w:r>
        <w:rPr>
          <w:sz w:val="22"/>
          <w:szCs w:val="22"/>
        </w:rPr>
        <w:t xml:space="preserve">                                                                                          </w:t>
      </w:r>
    </w:p>
    <w:p w:rsidR="00AE0415" w:rsidRDefault="00AE0415" w:rsidP="00AE0415">
      <w:pPr>
        <w:pStyle w:val="Standard"/>
        <w:ind w:left="720"/>
      </w:pPr>
      <w:r>
        <w:rPr>
          <w:sz w:val="22"/>
          <w:szCs w:val="22"/>
        </w:rPr>
        <w:t xml:space="preserve">                                                                                                  Директор Дома здравља Голубац</w:t>
      </w:r>
    </w:p>
    <w:p w:rsidR="00AE0415" w:rsidRDefault="00AE0415" w:rsidP="00AE0415">
      <w:pPr>
        <w:pStyle w:val="Standard"/>
        <w:ind w:left="720"/>
      </w:pPr>
      <w:r>
        <w:rPr>
          <w:sz w:val="22"/>
          <w:szCs w:val="22"/>
        </w:rPr>
        <w:t xml:space="preserve">                                                                                                       др Бобан Трифуновић</w:t>
      </w:r>
    </w:p>
    <w:p w:rsidR="007C5236" w:rsidRDefault="007C5236" w:rsidP="002F42D0">
      <w:pPr>
        <w:rPr>
          <w:rFonts w:ascii="Times New Roman" w:hAnsi="Times New Roman" w:cs="Times New Roman"/>
        </w:rPr>
      </w:pPr>
    </w:p>
    <w:p w:rsidR="002F42D0" w:rsidRPr="002F42D0" w:rsidRDefault="007C5236" w:rsidP="002F42D0">
      <w:pPr>
        <w:rPr>
          <w:rFonts w:ascii="Times New Roman" w:hAnsi="Times New Roman" w:cs="Times New Roman"/>
        </w:rPr>
      </w:pPr>
      <w:r>
        <w:rPr>
          <w:rFonts w:ascii="Times New Roman" w:hAnsi="Times New Roman" w:cs="Times New Roman"/>
        </w:rPr>
        <w:lastRenderedPageBreak/>
        <w:t xml:space="preserve">            </w:t>
      </w:r>
      <w:r w:rsidR="002F42D0" w:rsidRPr="002F42D0">
        <w:rPr>
          <w:rFonts w:ascii="Times New Roman" w:hAnsi="Times New Roman" w:cs="Times New Roman"/>
        </w:rPr>
        <w:t>Конкурсна документација сачињена у складу са:</w:t>
      </w:r>
    </w:p>
    <w:p w:rsidR="002F42D0" w:rsidRPr="002F42D0" w:rsidRDefault="002F42D0" w:rsidP="002F42D0">
      <w:pPr>
        <w:rPr>
          <w:rFonts w:ascii="Times New Roman" w:hAnsi="Times New Roman" w:cs="Times New Roman"/>
        </w:rPr>
      </w:pP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Законом о јавним набавкама ( “Службени гласник РС”, број 124/2012</w:t>
      </w:r>
      <w:r w:rsidR="000A3915">
        <w:rPr>
          <w:rFonts w:ascii="Times New Roman" w:hAnsi="Times New Roman" w:cs="Times New Roman"/>
        </w:rPr>
        <w:t>,68/2015</w:t>
      </w:r>
      <w:r w:rsidRPr="002F42D0">
        <w:rPr>
          <w:rFonts w:ascii="Times New Roman" w:hAnsi="Times New Roman" w:cs="Times New Roman"/>
        </w:rPr>
        <w:t>)</w:t>
      </w: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Правилником о обавезним елементима конкурсне документације у поступцима јавних набавки и начину доказивања испуњености услова ( “Службени гласник РС”, број 29/2013 )</w:t>
      </w:r>
    </w:p>
    <w:p w:rsidR="00766F6C" w:rsidRPr="00F944B3" w:rsidRDefault="00766F6C" w:rsidP="00766F6C">
      <w:pPr>
        <w:ind w:left="360" w:hanging="360"/>
        <w:jc w:val="center"/>
        <w:rPr>
          <w:rFonts w:ascii="Times New Roman" w:hAnsi="Times New Roman" w:cs="Times New Roman"/>
          <w:b/>
          <w:szCs w:val="24"/>
          <w:lang w:val="sr-Cyrl-CS"/>
        </w:rPr>
      </w:pPr>
    </w:p>
    <w:p w:rsidR="00766F6C" w:rsidRPr="002F42D0" w:rsidRDefault="00766F6C" w:rsidP="002F42D0">
      <w:pPr>
        <w:ind w:left="360" w:hanging="360"/>
        <w:rPr>
          <w:rFonts w:ascii="Times New Roman" w:hAnsi="Times New Roman" w:cs="Times New Roman"/>
          <w:b/>
          <w:szCs w:val="24"/>
        </w:rPr>
      </w:pPr>
    </w:p>
    <w:p w:rsidR="00766F6C" w:rsidRPr="00F944B3" w:rsidRDefault="00766F6C" w:rsidP="00766F6C">
      <w:pPr>
        <w:ind w:left="360" w:hanging="360"/>
        <w:jc w:val="center"/>
        <w:rPr>
          <w:rFonts w:ascii="Times New Roman" w:hAnsi="Times New Roman" w:cs="Times New Roman"/>
          <w:b/>
          <w:szCs w:val="24"/>
          <w:lang w:val="sr-Cyrl-CS"/>
        </w:rPr>
      </w:pPr>
    </w:p>
    <w:p w:rsidR="00F93826" w:rsidRPr="00F944B3" w:rsidRDefault="00766F6C" w:rsidP="00766F6C">
      <w:pPr>
        <w:ind w:left="360" w:hanging="360"/>
        <w:jc w:val="center"/>
        <w:rPr>
          <w:rFonts w:ascii="Times New Roman" w:hAnsi="Times New Roman" w:cs="Times New Roman"/>
          <w:szCs w:val="24"/>
          <w:lang w:val="sr-Cyrl-CS"/>
        </w:rPr>
      </w:pPr>
      <w:r w:rsidRPr="00F944B3">
        <w:rPr>
          <w:rFonts w:ascii="Times New Roman" w:hAnsi="Times New Roman" w:cs="Times New Roman"/>
          <w:b/>
          <w:szCs w:val="24"/>
          <w:lang w:val="sr-Cyrl-CS"/>
        </w:rPr>
        <w:t>САДРЖАЈ КОНКУРСНЕ ДОКУМЕНТАЦИЈЕ</w:t>
      </w:r>
    </w:p>
    <w:p w:rsidR="00F93826" w:rsidRPr="00F944B3" w:rsidRDefault="00F93826">
      <w:pPr>
        <w:rPr>
          <w:rFonts w:ascii="Times New Roman" w:hAnsi="Times New Roman" w:cs="Times New Roman"/>
          <w:szCs w:val="24"/>
        </w:rPr>
      </w:pPr>
    </w:p>
    <w:p w:rsidR="00F93826" w:rsidRPr="00F944B3" w:rsidRDefault="002F1B47" w:rsidP="00F17A47">
      <w:pPr>
        <w:pStyle w:val="ListParagraph"/>
        <w:keepLines w:val="0"/>
        <w:numPr>
          <w:ilvl w:val="0"/>
          <w:numId w:val="3"/>
        </w:numPr>
        <w:spacing w:before="0"/>
        <w:rPr>
          <w:rFonts w:ascii="Times New Roman" w:hAnsi="Times New Roman" w:cs="Times New Roman"/>
          <w:b/>
          <w:szCs w:val="24"/>
          <w:lang w:val="sr-Latn-CS"/>
        </w:rPr>
      </w:pPr>
      <w:r>
        <w:rPr>
          <w:rFonts w:ascii="Times New Roman" w:hAnsi="Times New Roman" w:cs="Times New Roman"/>
          <w:b/>
          <w:szCs w:val="24"/>
        </w:rPr>
        <w:t xml:space="preserve">ПОЗИВ И </w:t>
      </w:r>
      <w:r w:rsidR="00F93826" w:rsidRPr="00F944B3">
        <w:rPr>
          <w:rFonts w:ascii="Times New Roman" w:hAnsi="Times New Roman" w:cs="Times New Roman"/>
          <w:b/>
          <w:szCs w:val="24"/>
          <w:lang w:val="sr-Cyrl-CS"/>
        </w:rPr>
        <w:t>ОПШТИ ПОДАЦИ О НАБАВЦИ</w:t>
      </w:r>
    </w:p>
    <w:p w:rsidR="00F93826" w:rsidRPr="00F944B3" w:rsidRDefault="00F944B3" w:rsidP="00F17A47">
      <w:pPr>
        <w:keepLines w:val="0"/>
        <w:spacing w:before="0"/>
        <w:jc w:val="both"/>
        <w:rPr>
          <w:rFonts w:ascii="Times New Roman" w:hAnsi="Times New Roman" w:cs="Times New Roman"/>
          <w:szCs w:val="24"/>
          <w:lang w:val="sr-Cyrl-CS"/>
        </w:rPr>
      </w:pPr>
      <w:r>
        <w:rPr>
          <w:rFonts w:ascii="Times New Roman" w:hAnsi="Times New Roman" w:cs="Times New Roman"/>
          <w:szCs w:val="24"/>
          <w:lang w:val="sr-Cyrl-CS"/>
        </w:rPr>
        <w:t>Наручилац Дом здравља Голубац, улица Трг палих бораца бб 12223 Голубац</w:t>
      </w:r>
      <w:r w:rsidR="00F93826" w:rsidRPr="00F944B3">
        <w:rPr>
          <w:rFonts w:ascii="Times New Roman" w:hAnsi="Times New Roman" w:cs="Times New Roman"/>
          <w:szCs w:val="24"/>
          <w:lang w:val="sr-Cyrl-CS"/>
        </w:rPr>
        <w:t>, спроводи јавн</w:t>
      </w:r>
      <w:r w:rsidR="004E2B30" w:rsidRPr="00F944B3">
        <w:rPr>
          <w:rFonts w:ascii="Times New Roman" w:hAnsi="Times New Roman" w:cs="Times New Roman"/>
          <w:szCs w:val="24"/>
          <w:lang w:val="sr-Cyrl-CS"/>
        </w:rPr>
        <w:t>у набавку мале вредности ЈНМВ</w:t>
      </w:r>
      <w:r>
        <w:rPr>
          <w:rFonts w:ascii="Times New Roman" w:hAnsi="Times New Roman" w:cs="Times New Roman"/>
          <w:szCs w:val="24"/>
          <w:lang w:val="sr-Cyrl-CS"/>
        </w:rPr>
        <w:t xml:space="preserve"> бр.</w:t>
      </w:r>
      <w:r>
        <w:rPr>
          <w:rFonts w:ascii="Times New Roman" w:hAnsi="Times New Roman" w:cs="Times New Roman"/>
          <w:szCs w:val="24"/>
          <w:lang w:val="sr-Latn-CS"/>
        </w:rPr>
        <w:t xml:space="preserve"> </w:t>
      </w:r>
      <w:r w:rsidR="00F93BCA">
        <w:rPr>
          <w:rFonts w:ascii="Times New Roman" w:hAnsi="Times New Roman" w:cs="Times New Roman"/>
          <w:szCs w:val="24"/>
        </w:rPr>
        <w:t>3</w:t>
      </w:r>
      <w:r w:rsidR="00F93826" w:rsidRPr="00F944B3">
        <w:rPr>
          <w:rFonts w:ascii="Times New Roman" w:hAnsi="Times New Roman" w:cs="Times New Roman"/>
          <w:szCs w:val="24"/>
          <w:lang w:val="sr-Cyrl-CS"/>
        </w:rPr>
        <w:t>/</w:t>
      </w:r>
      <w:r>
        <w:rPr>
          <w:rFonts w:ascii="Times New Roman" w:hAnsi="Times New Roman" w:cs="Times New Roman"/>
          <w:szCs w:val="24"/>
          <w:lang w:val="sr-Cyrl-CS"/>
        </w:rPr>
        <w:t>20</w:t>
      </w:r>
      <w:r w:rsidR="004D1DE7">
        <w:rPr>
          <w:rFonts w:ascii="Times New Roman" w:hAnsi="Times New Roman" w:cs="Times New Roman"/>
          <w:szCs w:val="24"/>
          <w:lang w:val="sr-Cyrl-CS"/>
        </w:rPr>
        <w:t>1</w:t>
      </w:r>
      <w:r w:rsidR="00F93BCA">
        <w:rPr>
          <w:rFonts w:ascii="Times New Roman" w:hAnsi="Times New Roman" w:cs="Times New Roman"/>
          <w:szCs w:val="24"/>
        </w:rPr>
        <w:t>7</w:t>
      </w:r>
      <w:r w:rsidR="00F93826" w:rsidRPr="00F944B3">
        <w:rPr>
          <w:rFonts w:ascii="Times New Roman" w:hAnsi="Times New Roman" w:cs="Times New Roman"/>
          <w:szCs w:val="24"/>
          <w:lang w:val="sr-Cyrl-CS"/>
        </w:rPr>
        <w:t xml:space="preserve">. </w:t>
      </w:r>
    </w:p>
    <w:p w:rsidR="00F93826" w:rsidRPr="00F944B3" w:rsidRDefault="00F93826"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Предмет јавне</w:t>
      </w:r>
      <w:r w:rsidR="004E2B30" w:rsidRPr="00F944B3">
        <w:rPr>
          <w:rFonts w:ascii="Times New Roman" w:hAnsi="Times New Roman" w:cs="Times New Roman"/>
          <w:szCs w:val="24"/>
          <w:lang w:val="sr-Cyrl-CS"/>
        </w:rPr>
        <w:t xml:space="preserve"> набавке мале вредности ЈНМВ</w:t>
      </w:r>
      <w:r w:rsidR="00F944B3">
        <w:rPr>
          <w:rFonts w:ascii="Times New Roman" w:hAnsi="Times New Roman" w:cs="Times New Roman"/>
          <w:szCs w:val="24"/>
          <w:lang w:val="sr-Cyrl-CS"/>
        </w:rPr>
        <w:t xml:space="preserve"> бр.</w:t>
      </w:r>
      <w:r w:rsidR="00F944B3">
        <w:rPr>
          <w:rFonts w:ascii="Times New Roman" w:hAnsi="Times New Roman" w:cs="Times New Roman"/>
          <w:szCs w:val="24"/>
          <w:lang w:val="sr-Latn-CS"/>
        </w:rPr>
        <w:t xml:space="preserve"> </w:t>
      </w:r>
      <w:r w:rsidR="00F93BCA">
        <w:rPr>
          <w:rFonts w:ascii="Times New Roman" w:hAnsi="Times New Roman" w:cs="Times New Roman"/>
          <w:szCs w:val="24"/>
        </w:rPr>
        <w:t>3</w:t>
      </w:r>
      <w:r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4D1DE7">
        <w:rPr>
          <w:rFonts w:ascii="Times New Roman" w:hAnsi="Times New Roman" w:cs="Times New Roman"/>
          <w:szCs w:val="24"/>
          <w:lang w:val="sr-Cyrl-CS"/>
        </w:rPr>
        <w:t>1</w:t>
      </w:r>
      <w:r w:rsidR="00F93BCA">
        <w:rPr>
          <w:rFonts w:ascii="Times New Roman" w:hAnsi="Times New Roman" w:cs="Times New Roman"/>
          <w:szCs w:val="24"/>
        </w:rPr>
        <w:t>7</w:t>
      </w:r>
      <w:r w:rsidRPr="00F944B3">
        <w:rPr>
          <w:rFonts w:ascii="Times New Roman" w:hAnsi="Times New Roman" w:cs="Times New Roman"/>
          <w:szCs w:val="24"/>
          <w:lang w:val="sr-Cyrl-CS"/>
        </w:rPr>
        <w:t xml:space="preserve"> је набавка </w:t>
      </w:r>
      <w:r w:rsidRPr="00F944B3">
        <w:rPr>
          <w:rFonts w:ascii="Times New Roman" w:hAnsi="Times New Roman" w:cs="Times New Roman"/>
          <w:szCs w:val="24"/>
          <w:lang w:val="sr-Latn-CS"/>
        </w:rPr>
        <w:t>добара</w:t>
      </w:r>
      <w:r w:rsidRPr="00F944B3">
        <w:rPr>
          <w:rFonts w:ascii="Times New Roman" w:hAnsi="Times New Roman" w:cs="Times New Roman"/>
          <w:szCs w:val="24"/>
          <w:lang w:val="sr-Cyrl-CS"/>
        </w:rPr>
        <w:t>.</w:t>
      </w: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Лице за контакт је </w:t>
      </w:r>
      <w:r w:rsidR="000A3915">
        <w:rPr>
          <w:rFonts w:ascii="Times New Roman" w:hAnsi="Times New Roman" w:cs="Times New Roman"/>
          <w:szCs w:val="24"/>
          <w:lang w:val="sr-Cyrl-CS"/>
        </w:rPr>
        <w:t>Оливера Миловановић</w:t>
      </w:r>
      <w:r w:rsidRPr="00F944B3">
        <w:rPr>
          <w:rFonts w:ascii="Times New Roman" w:hAnsi="Times New Roman" w:cs="Times New Roman"/>
          <w:szCs w:val="24"/>
          <w:lang w:val="sr-Cyrl-CS"/>
        </w:rPr>
        <w:t>, телефон 01</w:t>
      </w:r>
      <w:r w:rsidR="00F944B3">
        <w:rPr>
          <w:rFonts w:ascii="Times New Roman" w:hAnsi="Times New Roman" w:cs="Times New Roman"/>
          <w:szCs w:val="24"/>
          <w:lang w:val="sr-Cyrl-CS"/>
        </w:rPr>
        <w:t>2</w:t>
      </w:r>
      <w:r w:rsidRPr="00F944B3">
        <w:rPr>
          <w:rFonts w:ascii="Times New Roman" w:hAnsi="Times New Roman" w:cs="Times New Roman"/>
          <w:szCs w:val="24"/>
          <w:lang w:val="sr-Latn-CS"/>
        </w:rPr>
        <w:t>/</w:t>
      </w:r>
      <w:r w:rsidR="00F944B3">
        <w:rPr>
          <w:rFonts w:ascii="Times New Roman" w:hAnsi="Times New Roman" w:cs="Times New Roman"/>
          <w:szCs w:val="24"/>
          <w:lang w:val="sr-Cyrl-CS"/>
        </w:rPr>
        <w:t>678-113</w:t>
      </w:r>
      <w:r w:rsidR="00F93826" w:rsidRPr="00F944B3">
        <w:rPr>
          <w:rFonts w:ascii="Times New Roman" w:hAnsi="Times New Roman" w:cs="Times New Roman"/>
          <w:szCs w:val="24"/>
          <w:lang w:val="sr-Cyrl-CS"/>
        </w:rPr>
        <w:t>.</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rPr>
          <w:rFonts w:ascii="Times New Roman" w:hAnsi="Times New Roman" w:cs="Times New Roman"/>
          <w:b/>
          <w:szCs w:val="24"/>
          <w:lang w:val="sr-Cyrl-CS"/>
        </w:rPr>
      </w:pPr>
      <w:r w:rsidRPr="00F944B3">
        <w:rPr>
          <w:rFonts w:ascii="Times New Roman" w:hAnsi="Times New Roman" w:cs="Times New Roman"/>
          <w:b/>
          <w:szCs w:val="24"/>
          <w:lang w:val="sr-Cyrl-CS"/>
        </w:rPr>
        <w:t>2. ПОДАЦИ О ПРЕДМЕТУ ЈАВНЕ НАБАВКЕ</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Предмет јавне набавке ЈНМВ </w:t>
      </w:r>
      <w:r w:rsidR="004D1DE7">
        <w:rPr>
          <w:rFonts w:ascii="Times New Roman" w:hAnsi="Times New Roman" w:cs="Times New Roman"/>
          <w:szCs w:val="24"/>
          <w:lang w:val="sr-Cyrl-CS"/>
        </w:rPr>
        <w:t>бр.</w:t>
      </w:r>
      <w:r w:rsidR="00F93BCA">
        <w:rPr>
          <w:rFonts w:ascii="Times New Roman" w:hAnsi="Times New Roman" w:cs="Times New Roman"/>
          <w:szCs w:val="24"/>
        </w:rPr>
        <w:t>3</w:t>
      </w:r>
      <w:r w:rsidR="00F93826"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4D1DE7">
        <w:rPr>
          <w:rFonts w:ascii="Times New Roman" w:hAnsi="Times New Roman" w:cs="Times New Roman"/>
          <w:szCs w:val="24"/>
          <w:lang w:val="sr-Cyrl-CS"/>
        </w:rPr>
        <w:t>1</w:t>
      </w:r>
      <w:r w:rsidR="00F93BCA">
        <w:rPr>
          <w:rFonts w:ascii="Times New Roman" w:hAnsi="Times New Roman" w:cs="Times New Roman"/>
          <w:szCs w:val="24"/>
        </w:rPr>
        <w:t>7</w:t>
      </w:r>
      <w:r w:rsidR="00F93826" w:rsidRPr="00F944B3">
        <w:rPr>
          <w:rFonts w:ascii="Times New Roman" w:hAnsi="Times New Roman" w:cs="Times New Roman"/>
          <w:szCs w:val="24"/>
          <w:lang w:val="sr-Cyrl-CS"/>
        </w:rPr>
        <w:t xml:space="preserve"> је</w:t>
      </w:r>
      <w:r w:rsidR="00F944B3">
        <w:rPr>
          <w:rFonts w:ascii="Times New Roman" w:hAnsi="Times New Roman" w:cs="Times New Roman"/>
          <w:szCs w:val="24"/>
          <w:lang w:val="sr-Cyrl-CS"/>
        </w:rPr>
        <w:t xml:space="preserve"> </w:t>
      </w:r>
      <w:r w:rsidR="00AE0415">
        <w:rPr>
          <w:rFonts w:ascii="Times New Roman" w:hAnsi="Times New Roman" w:cs="Times New Roman"/>
          <w:szCs w:val="24"/>
          <w:lang w:val="sr-Cyrl-CS"/>
        </w:rPr>
        <w:t>набавка горива за потребе службених возила Дома здравља Голубац.</w:t>
      </w:r>
      <w:r w:rsidR="00F93826" w:rsidRPr="00F944B3">
        <w:rPr>
          <w:rFonts w:ascii="Times New Roman" w:hAnsi="Times New Roman" w:cs="Times New Roman"/>
          <w:szCs w:val="24"/>
          <w:lang w:val="sr-Cyrl-CS"/>
        </w:rPr>
        <w:t xml:space="preserve">. </w:t>
      </w:r>
    </w:p>
    <w:p w:rsidR="00AE0415" w:rsidRPr="00AE0415" w:rsidRDefault="00F93826" w:rsidP="00AE0415">
      <w:pPr>
        <w:pStyle w:val="Standard"/>
        <w:rPr>
          <w:lang w:val="sr-Cyrl-CS"/>
        </w:rPr>
      </w:pPr>
      <w:r w:rsidRPr="00F944B3">
        <w:rPr>
          <w:rFonts w:cs="Times New Roman"/>
          <w:lang w:val="sr-Cyrl-CS"/>
        </w:rPr>
        <w:t>Назив и ознака из Општег ре</w:t>
      </w:r>
      <w:r w:rsidR="000A3915">
        <w:rPr>
          <w:rFonts w:cs="Times New Roman"/>
          <w:lang w:val="sr-Cyrl-CS"/>
        </w:rPr>
        <w:t>чн</w:t>
      </w:r>
      <w:r w:rsidR="00AE0415">
        <w:rPr>
          <w:rFonts w:cs="Times New Roman"/>
          <w:lang w:val="sr-Cyrl-CS"/>
        </w:rPr>
        <w:t xml:space="preserve">ика набавки: </w:t>
      </w:r>
      <w:r w:rsidR="00AE0415" w:rsidRPr="00AE0415">
        <w:rPr>
          <w:sz w:val="22"/>
          <w:szCs w:val="22"/>
          <w:lang w:val="sr-Cyrl-CS"/>
        </w:rPr>
        <w:t>09130000</w:t>
      </w:r>
      <w:r w:rsidR="00AE0415" w:rsidRPr="00AE0415">
        <w:rPr>
          <w:sz w:val="22"/>
          <w:szCs w:val="22"/>
        </w:rPr>
        <w:t>-</w:t>
      </w:r>
      <w:r w:rsidR="00AE0415" w:rsidRPr="00AE0415">
        <w:rPr>
          <w:sz w:val="22"/>
          <w:szCs w:val="22"/>
          <w:lang w:val="sr-Cyrl-CS"/>
        </w:rPr>
        <w:t>нафта и дестилати нафте;</w:t>
      </w:r>
      <w:r w:rsidR="00AE0415" w:rsidRPr="00AE0415">
        <w:rPr>
          <w:sz w:val="22"/>
          <w:szCs w:val="22"/>
        </w:rPr>
        <w:t xml:space="preserve">            </w:t>
      </w:r>
    </w:p>
    <w:p w:rsidR="00F93826" w:rsidRPr="00AE0415" w:rsidRDefault="00F93826" w:rsidP="00F17A47">
      <w:pPr>
        <w:keepLines w:val="0"/>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3. ТЕХНИЧКЕ КАРАКТЕРИСТИКЕ ( СПЕЦИФИКАЦИЈЕ)</w:t>
      </w:r>
    </w:p>
    <w:p w:rsidR="00F93826" w:rsidRPr="00F944B3" w:rsidRDefault="00F93826" w:rsidP="00F17A47">
      <w:pPr>
        <w:spacing w:before="0"/>
        <w:jc w:val="both"/>
        <w:rPr>
          <w:rFonts w:ascii="Times New Roman" w:hAnsi="Times New Roman" w:cs="Times New Roman"/>
          <w:b/>
          <w:bCs/>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hAnsi="Times New Roman" w:cs="Times New Roman"/>
          <w:szCs w:val="24"/>
        </w:rPr>
        <w:t xml:space="preserve">Техничка спецификација за ову јавну набавку дата је у делу </w:t>
      </w:r>
      <w:r w:rsidRPr="00F944B3">
        <w:rPr>
          <w:rFonts w:ascii="Times New Roman" w:hAnsi="Times New Roman" w:cs="Times New Roman"/>
          <w:b/>
          <w:bCs/>
          <w:szCs w:val="24"/>
        </w:rPr>
        <w:t xml:space="preserve">6.1. </w:t>
      </w:r>
      <w:r w:rsidRPr="00F944B3">
        <w:rPr>
          <w:rFonts w:ascii="Times New Roman" w:hAnsi="Times New Roman" w:cs="Times New Roman"/>
          <w:szCs w:val="24"/>
        </w:rPr>
        <w:t xml:space="preserve">Конкурсне документације, у оквиру тачке </w:t>
      </w:r>
      <w:r w:rsidRPr="00F944B3">
        <w:rPr>
          <w:rFonts w:ascii="Times New Roman" w:hAnsi="Times New Roman" w:cs="Times New Roman"/>
          <w:b/>
          <w:bCs/>
          <w:szCs w:val="24"/>
        </w:rPr>
        <w:t>6. Образац понуде</w:t>
      </w:r>
      <w:r w:rsidRPr="00F944B3">
        <w:rPr>
          <w:rFonts w:ascii="Times New Roman" w:hAnsi="Times New Roman" w:cs="Times New Roman"/>
          <w:szCs w:val="24"/>
        </w:rPr>
        <w:t>.</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rPr>
          <w:rFonts w:ascii="Times New Roman" w:hAnsi="Times New Roman" w:cs="Times New Roman"/>
          <w:b/>
          <w:bCs/>
          <w:szCs w:val="24"/>
        </w:rPr>
      </w:pPr>
      <w:r w:rsidRPr="00F944B3">
        <w:rPr>
          <w:rFonts w:ascii="Times New Roman" w:hAnsi="Times New Roman" w:cs="Times New Roman"/>
          <w:b/>
          <w:bCs/>
          <w:szCs w:val="24"/>
        </w:rPr>
        <w:t>4. УСЛОВИ З</w:t>
      </w:r>
      <w:r w:rsidRPr="00F944B3">
        <w:rPr>
          <w:rFonts w:ascii="Times New Roman" w:hAnsi="Times New Roman" w:cs="Times New Roman"/>
          <w:b/>
          <w:bCs/>
          <w:szCs w:val="24"/>
          <w:lang w:val="ru-RU"/>
        </w:rPr>
        <w:t xml:space="preserve">А УЧЕШЋЕ </w:t>
      </w:r>
      <w:r w:rsidRPr="00F944B3">
        <w:rPr>
          <w:rFonts w:ascii="Times New Roman" w:hAnsi="Times New Roman" w:cs="Times New Roman"/>
          <w:b/>
          <w:bCs/>
          <w:szCs w:val="24"/>
        </w:rPr>
        <w:t>У ПОСТУПКУ ЈАВНЕ НАБАВКЕ</w:t>
      </w:r>
    </w:p>
    <w:p w:rsidR="00F93826" w:rsidRPr="00F944B3" w:rsidRDefault="00F93826" w:rsidP="00F17A47">
      <w:pPr>
        <w:pStyle w:val="StyleJustified"/>
        <w:keepNext/>
        <w:spacing w:before="0"/>
        <w:rPr>
          <w:rFonts w:ascii="Times New Roman" w:hAnsi="Times New Roman" w:cs="Times New Roman"/>
          <w:szCs w:val="24"/>
        </w:rPr>
      </w:pP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ru-RU"/>
        </w:rPr>
        <w:t>Право</w:t>
      </w:r>
      <w:r w:rsidRPr="00F944B3">
        <w:rPr>
          <w:rFonts w:ascii="Times New Roman" w:hAnsi="Times New Roman" w:cs="Times New Roman"/>
          <w:szCs w:val="24"/>
          <w:lang w:val="sr-Cyrl-CS"/>
        </w:rPr>
        <w:t xml:space="preserve"> на</w:t>
      </w:r>
      <w:r w:rsidRPr="00F944B3">
        <w:rPr>
          <w:rFonts w:ascii="Times New Roman" w:hAnsi="Times New Roman" w:cs="Times New Roman"/>
          <w:szCs w:val="24"/>
          <w:lang w:val="sr-Latn-CS"/>
        </w:rPr>
        <w:t xml:space="preserve"> учешћ</w:t>
      </w:r>
      <w:r w:rsidRPr="00F944B3">
        <w:rPr>
          <w:rFonts w:ascii="Times New Roman" w:hAnsi="Times New Roman" w:cs="Times New Roman"/>
          <w:szCs w:val="24"/>
          <w:lang w:val="sr-Cyrl-CS"/>
        </w:rPr>
        <w:t>е</w:t>
      </w:r>
      <w:r w:rsidRPr="00F944B3">
        <w:rPr>
          <w:rFonts w:ascii="Times New Roman" w:hAnsi="Times New Roman" w:cs="Times New Roman"/>
          <w:szCs w:val="24"/>
          <w:lang w:val="sr-Latn-CS"/>
        </w:rPr>
        <w:t xml:space="preserve"> у поступку јавне набавке има</w:t>
      </w:r>
      <w:r w:rsidRPr="00F944B3">
        <w:rPr>
          <w:rFonts w:ascii="Times New Roman" w:hAnsi="Times New Roman" w:cs="Times New Roman"/>
          <w:szCs w:val="24"/>
          <w:lang w:val="sr-Cyrl-CS"/>
        </w:rPr>
        <w:t xml:space="preserve"> сваки</w:t>
      </w:r>
      <w:r w:rsidRPr="00F944B3">
        <w:rPr>
          <w:rFonts w:ascii="Times New Roman" w:hAnsi="Times New Roman" w:cs="Times New Roman"/>
          <w:szCs w:val="24"/>
          <w:lang w:val="sr-Latn-CS"/>
        </w:rPr>
        <w:t xml:space="preserve"> </w:t>
      </w:r>
      <w:r w:rsidRPr="00F944B3">
        <w:rPr>
          <w:rFonts w:ascii="Times New Roman" w:hAnsi="Times New Roman" w:cs="Times New Roman"/>
          <w:szCs w:val="24"/>
          <w:lang w:val="sr-Cyrl-CS"/>
        </w:rPr>
        <w:t xml:space="preserve">понуђач који испуњава услове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и 76.</w:t>
      </w:r>
      <w:r w:rsidRPr="00F944B3">
        <w:rPr>
          <w:rFonts w:ascii="Times New Roman" w:hAnsi="Times New Roman" w:cs="Times New Roman"/>
          <w:szCs w:val="24"/>
          <w:lang w:val="sr-Cyrl-CS"/>
        </w:rPr>
        <w:t xml:space="preserve"> Закона о јавним набавкама, а како је наведено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ЗЈН И УПУТСТВО КАКО СЕ ДОКАЗУЈЕ ИСПУЊЕНОСТ ТИХ УСЛОВА</w:t>
      </w:r>
      <w:r w:rsidRPr="00F944B3">
        <w:rPr>
          <w:rFonts w:ascii="Times New Roman" w:hAnsi="Times New Roman" w:cs="Times New Roman"/>
          <w:i/>
          <w:szCs w:val="24"/>
          <w:lang w:val="sr-Cyrl-CS"/>
        </w:rPr>
        <w:t xml:space="preserve">, </w:t>
      </w:r>
      <w:r w:rsidRPr="00F944B3">
        <w:rPr>
          <w:rFonts w:ascii="Times New Roman" w:hAnsi="Times New Roman" w:cs="Times New Roman"/>
          <w:szCs w:val="24"/>
          <w:lang w:val="sr-Cyrl-CS"/>
        </w:rPr>
        <w:t>ове конкурсне документације</w:t>
      </w:r>
      <w:r w:rsidRPr="00F944B3">
        <w:rPr>
          <w:rFonts w:ascii="Times New Roman" w:hAnsi="Times New Roman" w:cs="Times New Roman"/>
          <w:szCs w:val="24"/>
          <w:lang w:val="sr-Latn-CS"/>
        </w:rPr>
        <w:t>.</w:t>
      </w: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sr-Latn-CS"/>
        </w:rPr>
        <w:t xml:space="preserve">Понуђач у оквиру понуде доставља </w:t>
      </w:r>
      <w:r w:rsidRPr="00F944B3">
        <w:rPr>
          <w:rFonts w:ascii="Times New Roman" w:hAnsi="Times New Roman" w:cs="Times New Roman"/>
          <w:szCs w:val="24"/>
        </w:rPr>
        <w:t>сва</w:t>
      </w:r>
      <w:r w:rsidRPr="00F944B3">
        <w:rPr>
          <w:rFonts w:ascii="Times New Roman" w:hAnsi="Times New Roman" w:cs="Times New Roman"/>
          <w:szCs w:val="24"/>
          <w:lang w:val="sr-Latn-CS"/>
        </w:rPr>
        <w:t xml:space="preserve"> документа и обрасце тражене конкурсном документацијом.</w:t>
      </w:r>
    </w:p>
    <w:p w:rsidR="00BC112E" w:rsidRPr="007C5236" w:rsidRDefault="00F93826" w:rsidP="007C5236">
      <w:pPr>
        <w:pStyle w:val="StyleJustified"/>
        <w:spacing w:before="0"/>
        <w:rPr>
          <w:rFonts w:ascii="Times New Roman" w:hAnsi="Times New Roman" w:cs="Times New Roman"/>
          <w:szCs w:val="24"/>
        </w:rPr>
      </w:pPr>
      <w:r w:rsidRPr="00F944B3">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Default="00BC112E" w:rsidP="00F17A47">
      <w:pPr>
        <w:keepLines w:val="0"/>
        <w:spacing w:before="0"/>
        <w:jc w:val="both"/>
        <w:rPr>
          <w:rFonts w:ascii="Times New Roman" w:hAnsi="Times New Roman" w:cs="Times New Roman"/>
          <w:b/>
          <w:bCs/>
          <w:szCs w:val="24"/>
          <w:lang w:val="sr-Cyrl-CS"/>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 УПУТСТВО ПОНУЂАЧИМА КАКО ДА САЧИНЕ ПОНУДУ</w:t>
      </w:r>
    </w:p>
    <w:p w:rsidR="00F93826" w:rsidRPr="00F944B3" w:rsidRDefault="00F93826" w:rsidP="00F17A47">
      <w:pPr>
        <w:spacing w:before="0"/>
        <w:jc w:val="both"/>
        <w:rPr>
          <w:rFonts w:ascii="Times New Roman" w:hAnsi="Times New Roman" w:cs="Times New Roman"/>
          <w:szCs w:val="24"/>
          <w:lang w:val="sr-Latn-CS"/>
        </w:rPr>
      </w:pPr>
    </w:p>
    <w:p w:rsidR="000103FC" w:rsidRDefault="000103FC" w:rsidP="00F17A47">
      <w:pPr>
        <w:keepLines w:val="0"/>
        <w:spacing w:before="0"/>
        <w:jc w:val="both"/>
        <w:rPr>
          <w:rFonts w:ascii="Times New Roman" w:hAnsi="Times New Roman" w:cs="Times New Roman"/>
          <w:b/>
          <w:bCs/>
          <w:szCs w:val="24"/>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lastRenderedPageBreak/>
        <w:t>5.1. ЈЕЗИК</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caps/>
          <w:szCs w:val="24"/>
          <w:lang w:val="sr-Cyrl-CS"/>
        </w:rPr>
        <w:t>П</w:t>
      </w:r>
      <w:r w:rsidRPr="00F944B3">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5.2. ПОПУЊАВАЊЕ И ДОСТАВЉАЊЕ ОБРАЗАЦА ИЗ КОНКУРСНЕ ДОКУМЕНТАЦИЈЕ</w:t>
      </w:r>
    </w:p>
    <w:p w:rsidR="00F93826" w:rsidRPr="00F944B3" w:rsidRDefault="00F93826" w:rsidP="00F17A47">
      <w:pPr>
        <w:spacing w:before="0"/>
        <w:jc w:val="both"/>
        <w:rPr>
          <w:rFonts w:ascii="Times New Roman" w:hAnsi="Times New Roman" w:cs="Times New Roman"/>
          <w:szCs w:val="24"/>
        </w:rPr>
      </w:pPr>
    </w:p>
    <w:p w:rsidR="00F93826"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szCs w:val="24"/>
        </w:rPr>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F944B3">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Pr>
          <w:rFonts w:ascii="Times New Roman" w:hAnsi="Times New Roman" w:cs="Times New Roman"/>
          <w:szCs w:val="24"/>
          <w:lang w:val="sr-Cyrl-CS"/>
        </w:rPr>
        <w:t xml:space="preserve"> </w:t>
      </w:r>
    </w:p>
    <w:p w:rsidR="0081791E" w:rsidRPr="0081791E" w:rsidRDefault="0081791E" w:rsidP="0081791E">
      <w:pPr>
        <w:keepLines w:val="0"/>
        <w:spacing w:before="0"/>
        <w:jc w:val="both"/>
        <w:rPr>
          <w:rFonts w:ascii="Times New Roman" w:hAnsi="Times New Roman" w:cs="Times New Roman"/>
          <w:sz w:val="22"/>
          <w:szCs w:val="22"/>
          <w:lang w:val="sr-Cyrl-CS"/>
        </w:rPr>
      </w:pPr>
      <w:r w:rsidRPr="0081791E">
        <w:rPr>
          <w:rFonts w:ascii="Times New Roman" w:hAnsi="Times New Roman" w:cs="Times New Roman"/>
          <w:sz w:val="22"/>
          <w:szCs w:val="22"/>
          <w:lang w:val="sr-Cyrl-CS"/>
        </w:rPr>
        <w:t>Понуђач подноси понуду у запечаћеној коверти, тако да се при отварању може проверити да ли је затворена онак</w:t>
      </w:r>
      <w:r>
        <w:rPr>
          <w:rFonts w:ascii="Times New Roman" w:hAnsi="Times New Roman" w:cs="Times New Roman"/>
          <w:sz w:val="22"/>
          <w:szCs w:val="22"/>
          <w:lang w:val="sr-Cyrl-CS"/>
        </w:rPr>
        <w:t xml:space="preserve">о како је предата са назнаком </w:t>
      </w:r>
      <w:r w:rsidRPr="002F1B47">
        <w:rPr>
          <w:rFonts w:ascii="Times New Roman" w:hAnsi="Times New Roman" w:cs="Times New Roman"/>
          <w:b/>
          <w:sz w:val="22"/>
          <w:szCs w:val="22"/>
          <w:lang w:val="sr-Cyrl-CS"/>
        </w:rPr>
        <w:t>"Понуда за јавну набавку</w:t>
      </w:r>
      <w:r w:rsidRPr="0081791E">
        <w:rPr>
          <w:rFonts w:ascii="Times New Roman" w:hAnsi="Times New Roman" w:cs="Times New Roman"/>
          <w:sz w:val="22"/>
          <w:szCs w:val="22"/>
          <w:lang w:val="sr-Cyrl-CS"/>
        </w:rPr>
        <w:t xml:space="preserve"> </w:t>
      </w:r>
      <w:r>
        <w:rPr>
          <w:rFonts w:ascii="Times New Roman" w:hAnsi="Times New Roman" w:cs="Times New Roman"/>
          <w:sz w:val="22"/>
          <w:szCs w:val="22"/>
          <w:lang w:val="sr-Cyrl-CS"/>
        </w:rPr>
        <w:t xml:space="preserve"> </w:t>
      </w:r>
      <w:r w:rsidR="004D1DE7">
        <w:rPr>
          <w:rFonts w:ascii="Times New Roman" w:hAnsi="Times New Roman" w:cs="Times New Roman"/>
          <w:b/>
          <w:sz w:val="22"/>
          <w:szCs w:val="22"/>
          <w:lang w:val="sr-Cyrl-CS"/>
        </w:rPr>
        <w:t xml:space="preserve">ЈНМВ бр. </w:t>
      </w:r>
      <w:r w:rsidR="00F93BCA">
        <w:rPr>
          <w:rFonts w:ascii="Times New Roman" w:hAnsi="Times New Roman" w:cs="Times New Roman"/>
          <w:b/>
          <w:sz w:val="22"/>
          <w:szCs w:val="22"/>
        </w:rPr>
        <w:t>3</w:t>
      </w:r>
      <w:r w:rsidR="004D1DE7">
        <w:rPr>
          <w:rFonts w:ascii="Times New Roman" w:hAnsi="Times New Roman" w:cs="Times New Roman"/>
          <w:b/>
          <w:sz w:val="22"/>
          <w:szCs w:val="22"/>
          <w:lang w:val="sr-Cyrl-CS"/>
        </w:rPr>
        <w:t>/201</w:t>
      </w:r>
      <w:r w:rsidR="00F93BCA">
        <w:rPr>
          <w:rFonts w:ascii="Times New Roman" w:hAnsi="Times New Roman" w:cs="Times New Roman"/>
          <w:b/>
          <w:sz w:val="22"/>
          <w:szCs w:val="22"/>
        </w:rPr>
        <w:t>7</w:t>
      </w:r>
      <w:r w:rsidRPr="0081791E">
        <w:rPr>
          <w:rFonts w:ascii="Times New Roman" w:hAnsi="Times New Roman" w:cs="Times New Roman"/>
          <w:b/>
          <w:sz w:val="22"/>
          <w:szCs w:val="22"/>
          <w:lang w:val="sr-Cyrl-CS"/>
        </w:rPr>
        <w:t xml:space="preserve"> –„ НЕ ОТВАРАТИ"</w:t>
      </w:r>
      <w:r w:rsidRPr="0081791E">
        <w:rPr>
          <w:rFonts w:ascii="Times New Roman" w:hAnsi="Times New Roman" w:cs="Times New Roman"/>
          <w:sz w:val="22"/>
          <w:szCs w:val="22"/>
          <w:lang w:val="sr-Cyrl-CS"/>
        </w:rPr>
        <w:t xml:space="preserve"> на адресу наручиоца (поштом или лично).</w:t>
      </w:r>
    </w:p>
    <w:p w:rsidR="0081791E" w:rsidRPr="00F944B3" w:rsidRDefault="0081791E" w:rsidP="0081791E">
      <w:pPr>
        <w:spacing w:before="0"/>
        <w:jc w:val="both"/>
        <w:rPr>
          <w:rFonts w:ascii="Times New Roman" w:hAnsi="Times New Roman" w:cs="Times New Roman"/>
          <w:szCs w:val="24"/>
          <w:lang w:val="sr-Cyrl-CS"/>
        </w:rPr>
      </w:pPr>
      <w:r w:rsidRPr="0081791E">
        <w:rPr>
          <w:rFonts w:ascii="Times New Roman" w:hAnsi="Times New Roman" w:cs="Times New Roman"/>
          <w:sz w:val="22"/>
          <w:szCs w:val="22"/>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b/>
          <w:bCs/>
          <w:szCs w:val="24"/>
        </w:rPr>
        <w:t>5.2.1. ПОНУЂАЧ ПОДНОСИ</w:t>
      </w:r>
      <w:r w:rsidRPr="00F944B3">
        <w:rPr>
          <w:rFonts w:ascii="Times New Roman" w:hAnsi="Times New Roman" w:cs="Times New Roman"/>
          <w:szCs w:val="24"/>
        </w:rPr>
        <w:t>:</w:t>
      </w:r>
    </w:p>
    <w:p w:rsidR="00F93826" w:rsidRPr="00F944B3" w:rsidRDefault="00F93826" w:rsidP="00F17A47">
      <w:pPr>
        <w:pStyle w:val="StyleJustified"/>
        <w:spacing w:before="0"/>
        <w:rPr>
          <w:rFonts w:ascii="Times New Roman" w:hAnsi="Times New Roman" w:cs="Times New Roman"/>
          <w:szCs w:val="24"/>
        </w:rPr>
      </w:pPr>
    </w:p>
    <w:p w:rsidR="004736BA" w:rsidRDefault="00F93826" w:rsidP="00F944B3">
      <w:pPr>
        <w:pStyle w:val="StyleJustified"/>
        <w:spacing w:before="0"/>
        <w:rPr>
          <w:rFonts w:ascii="Times New Roman" w:hAnsi="Times New Roman" w:cs="Times New Roman"/>
          <w:szCs w:val="24"/>
        </w:rPr>
      </w:pPr>
      <w:r w:rsidRPr="00F944B3">
        <w:rPr>
          <w:rFonts w:ascii="Times New Roman" w:hAnsi="Times New Roman" w:cs="Times New Roman"/>
          <w:b/>
          <w:szCs w:val="24"/>
        </w:rPr>
        <w:t xml:space="preserve">- </w:t>
      </w:r>
      <w:r w:rsidRPr="00F944B3">
        <w:rPr>
          <w:rFonts w:ascii="Times New Roman" w:hAnsi="Times New Roman" w:cs="Times New Roman"/>
          <w:b/>
          <w:szCs w:val="24"/>
          <w:lang w:val="sr-Cyrl-CS"/>
        </w:rPr>
        <w:t>Образац 2</w:t>
      </w:r>
      <w:r w:rsidRPr="00F944B3">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1-4 </w:t>
      </w:r>
      <w:r w:rsidRPr="00F944B3">
        <w:rPr>
          <w:rFonts w:ascii="Times New Roman" w:hAnsi="Times New Roman" w:cs="Times New Roman"/>
          <w:szCs w:val="24"/>
          <w:lang w:val="sr-Cyrl-CS"/>
        </w:rPr>
        <w:t xml:space="preserve">Закона о јавним набавкама наведене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.1.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 xml:space="preserve">ЗЈН </w:t>
      </w:r>
      <w:r w:rsidR="00F944B3">
        <w:rPr>
          <w:rFonts w:ascii="Times New Roman" w:hAnsi="Times New Roman" w:cs="Times New Roman"/>
          <w:szCs w:val="24"/>
        </w:rPr>
        <w:t>ТАЧКЕ 1-4</w:t>
      </w:r>
      <w:r w:rsidR="004736BA">
        <w:rPr>
          <w:rFonts w:ascii="Times New Roman" w:hAnsi="Times New Roman" w:cs="Times New Roman"/>
          <w:szCs w:val="24"/>
        </w:rPr>
        <w:t xml:space="preserve"> </w:t>
      </w:r>
    </w:p>
    <w:p w:rsidR="004736BA" w:rsidRPr="004736BA" w:rsidRDefault="004736BA" w:rsidP="00F944B3">
      <w:pPr>
        <w:pStyle w:val="StyleJustified"/>
        <w:spacing w:before="0"/>
        <w:rPr>
          <w:rFonts w:ascii="Times New Roman" w:hAnsi="Times New Roman" w:cs="Times New Roman"/>
          <w:szCs w:val="24"/>
        </w:rPr>
      </w:pPr>
      <w:r>
        <w:rPr>
          <w:rFonts w:ascii="Times New Roman" w:hAnsi="Times New Roman" w:cs="Times New Roman"/>
          <w:szCs w:val="24"/>
        </w:rPr>
        <w:t xml:space="preserve">Подноси и </w:t>
      </w:r>
      <w:r>
        <w:rPr>
          <w:rFonts w:ascii="Times New Roman" w:hAnsi="Times New Roman" w:cs="Times New Roman"/>
          <w:szCs w:val="24"/>
          <w:lang w:val="sr-Cyrl-CS"/>
        </w:rPr>
        <w:t xml:space="preserve"> важећу лиценцу(копију) издату од стране Агенције за енергетику РС(услов из тачке 5)</w:t>
      </w:r>
    </w:p>
    <w:p w:rsidR="00F93826" w:rsidRPr="00F944B3" w:rsidRDefault="00F93826" w:rsidP="00F944B3">
      <w:pPr>
        <w:keepLines w:val="0"/>
        <w:spacing w:before="0"/>
        <w:rPr>
          <w:rFonts w:ascii="Times New Roman" w:hAnsi="Times New Roman" w:cs="Times New Roman"/>
          <w:szCs w:val="24"/>
          <w:lang w:val="sr-Cyrl-CS"/>
        </w:rPr>
      </w:pPr>
    </w:p>
    <w:p w:rsidR="00F93826" w:rsidRPr="00F944B3" w:rsidRDefault="00F93826" w:rsidP="00A55134">
      <w:pPr>
        <w:pStyle w:val="BodyText"/>
        <w:keepLines w:val="0"/>
        <w:tabs>
          <w:tab w:val="left" w:pos="1134"/>
        </w:tabs>
        <w:spacing w:before="0"/>
        <w:jc w:val="both"/>
        <w:rPr>
          <w:rFonts w:ascii="Times New Roman" w:hAnsi="Times New Roman" w:cs="Times New Roman"/>
          <w:szCs w:val="24"/>
          <w:lang w:val="en-US"/>
        </w:rPr>
      </w:pPr>
      <w:r w:rsidRPr="00F944B3">
        <w:rPr>
          <w:rFonts w:ascii="Times New Roman" w:eastAsia="Times New Roman" w:hAnsi="Times New Roman" w:cs="Times New Roman"/>
          <w:b/>
          <w:bCs/>
          <w:smallCaps/>
          <w:szCs w:val="24"/>
        </w:rPr>
        <w:t xml:space="preserve"> </w:t>
      </w:r>
      <w:r w:rsidRPr="00F944B3">
        <w:rPr>
          <w:rFonts w:ascii="Times New Roman" w:hAnsi="Times New Roman" w:cs="Times New Roman"/>
          <w:b/>
          <w:bCs/>
          <w:smallCaps/>
          <w:szCs w:val="24"/>
          <w:lang w:val="en-US"/>
        </w:rPr>
        <w:t xml:space="preserve">ОБРАЗАЦ ПОНУДЕ </w:t>
      </w:r>
      <w:r w:rsidRPr="00F944B3">
        <w:rPr>
          <w:rFonts w:ascii="Times New Roman" w:hAnsi="Times New Roman" w:cs="Times New Roman"/>
          <w:smallCaps/>
          <w:szCs w:val="24"/>
          <w:lang w:val="en-US"/>
        </w:rPr>
        <w:t>(</w:t>
      </w:r>
      <w:r w:rsidRPr="00F944B3">
        <w:rPr>
          <w:rFonts w:ascii="Times New Roman" w:hAnsi="Times New Roman" w:cs="Times New Roman"/>
          <w:szCs w:val="24"/>
          <w:lang w:val="en-US"/>
        </w:rPr>
        <w:t>попуњен, потписан и ов</w:t>
      </w:r>
      <w:r w:rsidR="00F944B3">
        <w:rPr>
          <w:rFonts w:ascii="Times New Roman" w:hAnsi="Times New Roman" w:cs="Times New Roman"/>
          <w:szCs w:val="24"/>
          <w:lang w:val="en-US"/>
        </w:rPr>
        <w:t xml:space="preserve">ерен печатом). Попуњен образац </w:t>
      </w:r>
      <w:r w:rsidRPr="00F944B3">
        <w:rPr>
          <w:rFonts w:ascii="Times New Roman" w:hAnsi="Times New Roman" w:cs="Times New Roman"/>
          <w:szCs w:val="24"/>
          <w:lang w:val="en-US"/>
        </w:rPr>
        <w:t xml:space="preserve">понуде значи попунити сва празна поља одређена за упис података. Празна </w:t>
      </w:r>
      <w:r w:rsidRPr="00F944B3">
        <w:rPr>
          <w:rFonts w:ascii="Times New Roman" w:hAnsi="Times New Roman" w:cs="Times New Roman"/>
          <w:szCs w:val="24"/>
          <w:lang w:val="en-US"/>
        </w:rPr>
        <w:tab/>
        <w:t xml:space="preserve">поља се не смеју прецртавати. </w:t>
      </w:r>
    </w:p>
    <w:p w:rsidR="00F93826" w:rsidRPr="00F944B3" w:rsidRDefault="00F93826" w:rsidP="00A55134">
      <w:pPr>
        <w:pStyle w:val="BodyText"/>
        <w:keepNext/>
        <w:keepLines w:val="0"/>
        <w:spacing w:before="0"/>
        <w:jc w:val="both"/>
        <w:rPr>
          <w:rFonts w:ascii="Times New Roman" w:hAnsi="Times New Roman" w:cs="Times New Roman"/>
          <w:b/>
          <w:bCs/>
          <w:szCs w:val="24"/>
        </w:rPr>
      </w:pPr>
    </w:p>
    <w:p w:rsidR="00F93826" w:rsidRPr="00F944B3" w:rsidRDefault="00F93826" w:rsidP="00BC112E">
      <w:pPr>
        <w:pStyle w:val="BodyText"/>
        <w:spacing w:before="0"/>
        <w:jc w:val="both"/>
        <w:rPr>
          <w:rFonts w:ascii="Times New Roman" w:hAnsi="Times New Roman" w:cs="Times New Roman"/>
          <w:szCs w:val="24"/>
        </w:rPr>
      </w:pPr>
      <w:r w:rsidRPr="00F944B3">
        <w:rPr>
          <w:rFonts w:ascii="Times New Roman" w:hAnsi="Times New Roman" w:cs="Times New Roman"/>
          <w:szCs w:val="24"/>
        </w:rPr>
        <w:t xml:space="preserve">- </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 xml:space="preserve">1 – </w:t>
      </w:r>
      <w:r w:rsidR="0037629D">
        <w:rPr>
          <w:rFonts w:ascii="Times New Roman" w:hAnsi="Times New Roman" w:cs="Times New Roman"/>
          <w:szCs w:val="24"/>
        </w:rPr>
        <w:t>Образац 8</w:t>
      </w:r>
      <w:r w:rsidRPr="00F944B3">
        <w:rPr>
          <w:rFonts w:ascii="Times New Roman" w:hAnsi="Times New Roman" w:cs="Times New Roman"/>
          <w:szCs w:val="24"/>
          <w:lang w:val="en-US"/>
        </w:rPr>
        <w:t xml:space="preserve"> из ове документације</w:t>
      </w:r>
      <w:r w:rsidRPr="00F944B3">
        <w:rPr>
          <w:rFonts w:ascii="Times New Roman" w:hAnsi="Times New Roman" w:cs="Times New Roman"/>
          <w:smallCaps/>
          <w:szCs w:val="24"/>
          <w:lang w:val="en-US"/>
        </w:rPr>
        <w:t xml:space="preserve"> (</w:t>
      </w:r>
      <w:r w:rsidRPr="00F944B3">
        <w:rPr>
          <w:rFonts w:ascii="Times New Roman" w:hAnsi="Times New Roman" w:cs="Times New Roman"/>
          <w:szCs w:val="24"/>
          <w:lang w:val="en-US"/>
        </w:rPr>
        <w:t xml:space="preserve">попуњени, потписани и оверени печатом). </w:t>
      </w:r>
      <w:r w:rsidRPr="00F944B3">
        <w:rPr>
          <w:rFonts w:ascii="Times New Roman" w:hAnsi="Times New Roman" w:cs="Times New Roman"/>
          <w:szCs w:val="24"/>
          <w:lang w:val="en-US"/>
        </w:rPr>
        <w:br/>
      </w:r>
    </w:p>
    <w:p w:rsidR="00F93826" w:rsidRPr="00F944B3"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5.2.2. ПОНУДА СА ПОДИЗВОЂАЧЕМ </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За све своје подизвођаче понуђач доставља: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numPr>
          <w:ilvl w:val="0"/>
          <w:numId w:val="4"/>
        </w:numPr>
        <w:spacing w:before="0"/>
        <w:jc w:val="both"/>
        <w:rPr>
          <w:rFonts w:ascii="Times New Roman" w:hAnsi="Times New Roman" w:cs="Times New Roman"/>
          <w:szCs w:val="24"/>
        </w:rPr>
      </w:pPr>
      <w:r w:rsidRPr="00F944B3">
        <w:rPr>
          <w:rFonts w:ascii="Times New Roman" w:hAnsi="Times New Roman" w:cs="Times New Roman"/>
          <w:szCs w:val="24"/>
        </w:rPr>
        <w:t xml:space="preserve">Све тражене </w:t>
      </w:r>
      <w:r w:rsidRPr="00F944B3">
        <w:rPr>
          <w:rFonts w:ascii="Times New Roman" w:hAnsi="Times New Roman" w:cs="Times New Roman"/>
          <w:b/>
          <w:bCs/>
          <w:szCs w:val="24"/>
        </w:rPr>
        <w:t>доказе</w:t>
      </w:r>
      <w:r w:rsidRPr="00F944B3">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7.1. УСЛОВИ ЗА УЧЕШЋЕ ИЗ ЧЛАНА 75. и 76</w:t>
      </w:r>
      <w:r w:rsidRPr="00F944B3">
        <w:rPr>
          <w:rFonts w:ascii="Times New Roman" w:hAnsi="Times New Roman" w:cs="Times New Roman"/>
          <w:szCs w:val="24"/>
        </w:rPr>
        <w:t>. ЗЈН ТАЧКЕ 1 -4, у истом облику и на начин како се то тражи од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BodyText"/>
        <w:spacing w:before="0"/>
        <w:jc w:val="both"/>
        <w:rPr>
          <w:rFonts w:ascii="Times New Roman" w:hAnsi="Times New Roman" w:cs="Times New Roman"/>
          <w:szCs w:val="24"/>
          <w:lang w:val="en-US"/>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 </w:t>
      </w:r>
      <w:r w:rsidRPr="00F944B3">
        <w:rPr>
          <w:rFonts w:ascii="Times New Roman" w:hAnsi="Times New Roman" w:cs="Times New Roman"/>
          <w:b/>
          <w:bCs/>
          <w:szCs w:val="24"/>
          <w:lang w:val="sr-Latn-CS"/>
        </w:rPr>
        <w:t>Прилоге</w:t>
      </w:r>
      <w:r w:rsidRPr="00F944B3">
        <w:rPr>
          <w:rFonts w:ascii="Times New Roman" w:hAnsi="Times New Roman" w:cs="Times New Roman"/>
          <w:b/>
          <w:bCs/>
          <w:szCs w:val="24"/>
          <w:lang w:val="en-US"/>
        </w:rPr>
        <w:t xml:space="preserve"> </w:t>
      </w:r>
      <w:r w:rsidRPr="00F944B3">
        <w:rPr>
          <w:rFonts w:ascii="Times New Roman" w:hAnsi="Times New Roman" w:cs="Times New Roman"/>
          <w:b/>
          <w:bCs/>
          <w:szCs w:val="24"/>
        </w:rPr>
        <w:t xml:space="preserve">Образац </w:t>
      </w:r>
      <w:r w:rsidRPr="00F944B3">
        <w:rPr>
          <w:rFonts w:ascii="Times New Roman" w:hAnsi="Times New Roman" w:cs="Times New Roman"/>
          <w:b/>
          <w:bCs/>
          <w:szCs w:val="24"/>
          <w:lang w:val="en-US"/>
        </w:rPr>
        <w:t xml:space="preserve">1 – </w:t>
      </w:r>
      <w:r w:rsidR="0037629D">
        <w:rPr>
          <w:rFonts w:ascii="Times New Roman" w:hAnsi="Times New Roman" w:cs="Times New Roman"/>
          <w:b/>
          <w:bCs/>
          <w:szCs w:val="24"/>
        </w:rPr>
        <w:t>Образац 6</w:t>
      </w:r>
      <w:r w:rsidRPr="00F944B3">
        <w:rPr>
          <w:rFonts w:ascii="Times New Roman" w:hAnsi="Times New Roman" w:cs="Times New Roman"/>
          <w:b/>
          <w:bCs/>
          <w:szCs w:val="24"/>
          <w:lang w:val="en-US"/>
        </w:rPr>
        <w:t xml:space="preserve"> из ове документације</w:t>
      </w:r>
      <w:r w:rsidRPr="00F944B3">
        <w:rPr>
          <w:rFonts w:ascii="Times New Roman" w:hAnsi="Times New Roman" w:cs="Times New Roman"/>
          <w:b/>
          <w:bCs/>
          <w:smallCaps/>
          <w:szCs w:val="24"/>
          <w:lang w:val="en-US"/>
        </w:rPr>
        <w:t xml:space="preserve"> (</w:t>
      </w:r>
      <w:r w:rsidRPr="00F944B3">
        <w:rPr>
          <w:rFonts w:ascii="Times New Roman" w:hAnsi="Times New Roman" w:cs="Times New Roman"/>
          <w:szCs w:val="24"/>
          <w:lang w:val="en-US"/>
        </w:rPr>
        <w:t>попуњени, потписани и оверени печатом)</w:t>
      </w:r>
    </w:p>
    <w:p w:rsidR="00F944B3" w:rsidRPr="007C5236" w:rsidRDefault="00F93826" w:rsidP="00A55134">
      <w:pPr>
        <w:spacing w:before="0"/>
        <w:jc w:val="both"/>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lastRenderedPageBreak/>
        <w:t xml:space="preserve"> </w:t>
      </w:r>
      <w:r w:rsidRPr="00F944B3">
        <w:rPr>
          <w:rFonts w:ascii="Times New Roman" w:hAnsi="Times New Roman" w:cs="Times New Roman"/>
          <w:b/>
          <w:bCs/>
          <w:szCs w:val="24"/>
        </w:rPr>
        <w:t>5.2.3. ЗАЈЕДНИЧКА ПОНУДА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pStyle w:val="Style13ptJustified"/>
        <w:rPr>
          <w:rFonts w:ascii="Times New Roman" w:hAnsi="Times New Roman" w:cs="Times New Roman"/>
          <w:szCs w:val="24"/>
          <w:lang w:val="sr-Cyrl-CS"/>
        </w:rPr>
      </w:pPr>
      <w:r w:rsidRPr="00F944B3">
        <w:rPr>
          <w:rFonts w:ascii="Times New Roman" w:hAnsi="Times New Roman" w:cs="Times New Roman"/>
          <w:b/>
          <w:szCs w:val="24"/>
          <w:u w:val="single"/>
          <w:lang w:val="sr-Cyrl-CS"/>
        </w:rPr>
        <w:t>Носилац понуде</w:t>
      </w:r>
      <w:r w:rsidRPr="00F944B3">
        <w:rPr>
          <w:rFonts w:ascii="Times New Roman" w:hAnsi="Times New Roman" w:cs="Times New Roman"/>
          <w:szCs w:val="24"/>
          <w:lang w:val="sr-Cyrl-CS"/>
        </w:rPr>
        <w:t xml:space="preserve"> попуњава, потписује, оверава печатом </w:t>
      </w:r>
      <w:r w:rsidRPr="00F944B3">
        <w:rPr>
          <w:rFonts w:ascii="Times New Roman" w:hAnsi="Times New Roman" w:cs="Times New Roman"/>
          <w:szCs w:val="24"/>
        </w:rPr>
        <w:t xml:space="preserve">и доставља </w:t>
      </w:r>
      <w:r w:rsidRPr="00F944B3">
        <w:rPr>
          <w:rFonts w:ascii="Times New Roman" w:hAnsi="Times New Roman" w:cs="Times New Roman"/>
          <w:szCs w:val="24"/>
          <w:lang w:val="sr-Cyrl-CS"/>
        </w:rPr>
        <w:t xml:space="preserve">следеће: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rPr>
        <w:t>- 6</w:t>
      </w:r>
      <w:r w:rsidRPr="00F944B3">
        <w:rPr>
          <w:rFonts w:ascii="Times New Roman" w:hAnsi="Times New Roman" w:cs="Times New Roman"/>
          <w:b/>
          <w:szCs w:val="24"/>
          <w:lang w:val="sr-Cyrl-CS"/>
        </w:rPr>
        <w:t xml:space="preserve">. ОБРАЗАЦ ПОНУДЕ </w:t>
      </w:r>
    </w:p>
    <w:p w:rsidR="00F93826" w:rsidRPr="0037629D" w:rsidRDefault="00F93826" w:rsidP="00A55134">
      <w:pPr>
        <w:pStyle w:val="Style13ptJustified"/>
        <w:ind w:firstLine="720"/>
        <w:rPr>
          <w:rFonts w:ascii="Times New Roman" w:hAnsi="Times New Roman" w:cs="Times New Roman"/>
          <w:b/>
          <w:szCs w:val="24"/>
        </w:rPr>
      </w:pPr>
      <w:r w:rsidRPr="00F944B3">
        <w:rPr>
          <w:rFonts w:ascii="Times New Roman" w:hAnsi="Times New Roman" w:cs="Times New Roman"/>
          <w:b/>
          <w:szCs w:val="24"/>
          <w:lang w:val="sr-Cyrl-CS"/>
        </w:rPr>
        <w:t xml:space="preserve">- Прилоге Образац </w:t>
      </w:r>
      <w:r w:rsidRPr="00F944B3">
        <w:rPr>
          <w:rFonts w:ascii="Times New Roman" w:hAnsi="Times New Roman" w:cs="Times New Roman"/>
          <w:b/>
          <w:szCs w:val="24"/>
        </w:rPr>
        <w:t xml:space="preserve">1 – </w:t>
      </w:r>
      <w:r w:rsidR="0037629D">
        <w:rPr>
          <w:rFonts w:ascii="Times New Roman" w:hAnsi="Times New Roman" w:cs="Times New Roman"/>
          <w:b/>
          <w:szCs w:val="24"/>
          <w:lang w:val="sr-Cyrl-CS"/>
        </w:rPr>
        <w:t xml:space="preserve">Образац </w:t>
      </w:r>
      <w:r w:rsidR="0037629D">
        <w:rPr>
          <w:rFonts w:ascii="Times New Roman" w:hAnsi="Times New Roman" w:cs="Times New Roman"/>
          <w:b/>
          <w:szCs w:val="24"/>
        </w:rPr>
        <w:t>8</w:t>
      </w:r>
    </w:p>
    <w:p w:rsidR="00F93826" w:rsidRPr="00F944B3" w:rsidRDefault="00F93826" w:rsidP="00A55134">
      <w:pPr>
        <w:pStyle w:val="Style13ptJustified"/>
        <w:ind w:firstLine="720"/>
        <w:rPr>
          <w:rFonts w:ascii="Times New Roman" w:hAnsi="Times New Roman" w:cs="Times New Roman"/>
          <w:b/>
          <w:bCs/>
          <w:szCs w:val="24"/>
          <w:lang w:val="sr-Cyrl-CS"/>
        </w:rPr>
      </w:pP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Style13ptJustified"/>
        <w:jc w:val="left"/>
        <w:rPr>
          <w:rFonts w:ascii="Times New Roman" w:hAnsi="Times New Roman" w:cs="Times New Roman"/>
          <w:szCs w:val="24"/>
          <w:lang w:val="sr-Cyrl-CS"/>
        </w:rPr>
      </w:pPr>
      <w:r w:rsidRPr="00F944B3">
        <w:rPr>
          <w:rFonts w:ascii="Times New Roman" w:hAnsi="Times New Roman" w:cs="Times New Roman"/>
          <w:b/>
          <w:szCs w:val="24"/>
          <w:u w:val="single"/>
          <w:lang w:val="sr-Cyrl-CS"/>
        </w:rPr>
        <w:t>Сваки из групе понуђача</w:t>
      </w:r>
      <w:r w:rsidRPr="00F944B3">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BodyText"/>
        <w:keepLines w:val="0"/>
        <w:spacing w:before="24"/>
        <w:jc w:val="both"/>
        <w:rPr>
          <w:rFonts w:ascii="Times New Roman" w:hAnsi="Times New Roman" w:cs="Times New Roman"/>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 xml:space="preserve">- </w:t>
      </w:r>
      <w:r w:rsidRPr="00F944B3">
        <w:rPr>
          <w:rFonts w:ascii="Times New Roman" w:hAnsi="Times New Roman" w:cs="Times New Roman"/>
          <w:b/>
          <w:szCs w:val="24"/>
          <w:lang w:val="en-US"/>
        </w:rPr>
        <w:t>доказе</w:t>
      </w:r>
      <w:r w:rsidRPr="00F944B3">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w:t>
      </w:r>
      <w:r w:rsidRPr="00F944B3">
        <w:rPr>
          <w:rFonts w:ascii="Times New Roman" w:hAnsi="Times New Roman" w:cs="Times New Roman"/>
          <w:b/>
          <w:bCs/>
          <w:szCs w:val="24"/>
          <w:lang w:val="en-US"/>
        </w:rPr>
        <w:t>.1. УСЛОВИ ЗА УЧЕШЋЕ,</w:t>
      </w:r>
      <w:r w:rsidRPr="00F944B3">
        <w:rPr>
          <w:rFonts w:ascii="Times New Roman" w:hAnsi="Times New Roman" w:cs="Times New Roman"/>
          <w:szCs w:val="24"/>
          <w:lang w:val="en-US"/>
        </w:rPr>
        <w:t xml:space="preserve"> </w:t>
      </w:r>
      <w:r w:rsidRPr="00F944B3">
        <w:rPr>
          <w:rFonts w:ascii="Times New Roman" w:hAnsi="Times New Roman" w:cs="Times New Roman"/>
          <w:szCs w:val="24"/>
        </w:rPr>
        <w:t>у облику</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и на начин </w:t>
      </w:r>
      <w:r w:rsidRPr="00F944B3">
        <w:rPr>
          <w:rFonts w:ascii="Times New Roman" w:hAnsi="Times New Roman" w:cs="Times New Roman"/>
          <w:szCs w:val="24"/>
          <w:lang w:val="en-US"/>
        </w:rPr>
        <w:t>како се то тражи и од носиоца понуде.</w:t>
      </w:r>
    </w:p>
    <w:p w:rsidR="00F93826" w:rsidRPr="00F944B3" w:rsidRDefault="00F93826" w:rsidP="00A55134">
      <w:pPr>
        <w:pStyle w:val="BodyText"/>
        <w:keepLines w:val="0"/>
        <w:spacing w:before="24"/>
        <w:jc w:val="both"/>
        <w:rPr>
          <w:rFonts w:ascii="Times New Roman" w:hAnsi="Times New Roman" w:cs="Times New Roman"/>
          <w:b/>
          <w:bCs/>
          <w:caps/>
          <w:szCs w:val="24"/>
        </w:rPr>
      </w:pPr>
    </w:p>
    <w:p w:rsidR="00F93826" w:rsidRPr="00F944B3" w:rsidRDefault="00F93826" w:rsidP="00A55134">
      <w:pPr>
        <w:pStyle w:val="BodyText"/>
        <w:keepLines w:val="0"/>
        <w:spacing w:before="24"/>
        <w:jc w:val="both"/>
        <w:rPr>
          <w:rFonts w:ascii="Times New Roman" w:hAnsi="Times New Roman" w:cs="Times New Roman"/>
          <w:b/>
          <w:bCs/>
          <w:szCs w:val="24"/>
          <w:lang w:val="en-US"/>
        </w:rPr>
      </w:pPr>
      <w:r w:rsidRPr="00F944B3">
        <w:rPr>
          <w:rFonts w:ascii="Times New Roman" w:eastAsia="Times New Roman" w:hAnsi="Times New Roman" w:cs="Times New Roman"/>
          <w:b/>
          <w:bCs/>
          <w:caps/>
          <w:szCs w:val="24"/>
          <w:lang w:val="sr-Latn-CS"/>
        </w:rPr>
        <w:t xml:space="preserve">          </w:t>
      </w:r>
      <w:r w:rsidRPr="00F944B3">
        <w:rPr>
          <w:rFonts w:ascii="Times New Roman" w:hAnsi="Times New Roman" w:cs="Times New Roman"/>
          <w:b/>
          <w:bCs/>
          <w:caps/>
          <w:szCs w:val="24"/>
        </w:rPr>
        <w:t xml:space="preserve">- </w:t>
      </w:r>
      <w:r w:rsidRPr="00F944B3">
        <w:rPr>
          <w:rFonts w:ascii="Times New Roman" w:hAnsi="Times New Roman" w:cs="Times New Roman"/>
          <w:b/>
          <w:bCs/>
          <w:caps/>
          <w:szCs w:val="24"/>
          <w:lang w:val="sr-Latn-CS"/>
        </w:rPr>
        <w:t>П</w:t>
      </w:r>
      <w:r w:rsidRPr="00F944B3">
        <w:rPr>
          <w:rFonts w:ascii="Times New Roman" w:hAnsi="Times New Roman" w:cs="Times New Roman"/>
          <w:b/>
          <w:bCs/>
          <w:caps/>
          <w:szCs w:val="24"/>
        </w:rPr>
        <w:t>рилоге</w:t>
      </w:r>
      <w:r w:rsidRPr="00F944B3">
        <w:rPr>
          <w:rFonts w:ascii="Times New Roman" w:hAnsi="Times New Roman" w:cs="Times New Roman"/>
          <w:b/>
          <w:bCs/>
          <w:caps/>
          <w:szCs w:val="24"/>
          <w:lang w:val="en-US"/>
        </w:rPr>
        <w:t xml:space="preserve"> </w:t>
      </w:r>
      <w:r w:rsidRPr="00F944B3">
        <w:rPr>
          <w:rFonts w:ascii="Times New Roman" w:hAnsi="Times New Roman" w:cs="Times New Roman"/>
          <w:b/>
          <w:bCs/>
          <w:caps/>
          <w:szCs w:val="24"/>
        </w:rPr>
        <w:t xml:space="preserve"> Образац </w:t>
      </w:r>
      <w:r w:rsidRPr="00F944B3">
        <w:rPr>
          <w:rFonts w:ascii="Times New Roman" w:hAnsi="Times New Roman" w:cs="Times New Roman"/>
          <w:b/>
          <w:bCs/>
          <w:caps/>
          <w:szCs w:val="24"/>
          <w:lang w:val="en-US"/>
        </w:rPr>
        <w:t>1 –</w:t>
      </w:r>
      <w:r w:rsidRPr="00F944B3">
        <w:rPr>
          <w:rFonts w:ascii="Times New Roman" w:hAnsi="Times New Roman" w:cs="Times New Roman"/>
          <w:b/>
          <w:bCs/>
          <w:caps/>
          <w:szCs w:val="24"/>
        </w:rPr>
        <w:t xml:space="preserve"> Образац </w:t>
      </w:r>
      <w:r w:rsidR="0037629D">
        <w:rPr>
          <w:rFonts w:ascii="Times New Roman" w:hAnsi="Times New Roman" w:cs="Times New Roman"/>
          <w:b/>
          <w:bCs/>
          <w:caps/>
          <w:szCs w:val="24"/>
        </w:rPr>
        <w:t>6</w:t>
      </w:r>
      <w:r w:rsidRPr="00F944B3">
        <w:rPr>
          <w:rFonts w:ascii="Times New Roman" w:hAnsi="Times New Roman" w:cs="Times New Roman"/>
          <w:b/>
          <w:bCs/>
          <w:szCs w:val="24"/>
          <w:lang w:val="en-US"/>
        </w:rPr>
        <w:t xml:space="preserve"> за сваког из групе понуђача</w:t>
      </w:r>
    </w:p>
    <w:p w:rsidR="00F93826" w:rsidRPr="00F944B3" w:rsidRDefault="00F93826" w:rsidP="00A55134">
      <w:pPr>
        <w:pStyle w:val="StyleJustified"/>
        <w:spacing w:before="0"/>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pStyle w:val="StyleJustified"/>
        <w:spacing w:before="0"/>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b/>
          <w:bCs/>
          <w:szCs w:val="24"/>
          <w:u w:val="single"/>
        </w:rPr>
        <w:t>Обавезан део</w:t>
      </w:r>
      <w:r w:rsidRPr="00F944B3">
        <w:rPr>
          <w:rFonts w:ascii="Times New Roman" w:hAnsi="Times New Roman" w:cs="Times New Roman"/>
          <w:b/>
          <w:bCs/>
          <w:szCs w:val="24"/>
        </w:rPr>
        <w:t xml:space="preserve"> заједничке понуде је </w:t>
      </w:r>
      <w:r w:rsidRPr="00F944B3">
        <w:rPr>
          <w:rFonts w:ascii="Times New Roman" w:hAnsi="Times New Roman" w:cs="Times New Roman"/>
          <w:b/>
          <w:bCs/>
          <w:szCs w:val="24"/>
          <w:u w:val="single"/>
        </w:rPr>
        <w:t>СПОРАЗУМ</w:t>
      </w:r>
      <w:r w:rsidRPr="00F944B3">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F944B3">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5.3. ПОНУДА ПО ПАРТИЈАМА</w:t>
      </w:r>
    </w:p>
    <w:p w:rsidR="00F93826" w:rsidRPr="00F944B3" w:rsidRDefault="00F93826" w:rsidP="00A55134">
      <w:pPr>
        <w:spacing w:before="0"/>
        <w:jc w:val="both"/>
        <w:rPr>
          <w:rFonts w:ascii="Times New Roman" w:hAnsi="Times New Roman" w:cs="Times New Roman"/>
          <w:szCs w:val="24"/>
        </w:rPr>
      </w:pPr>
    </w:p>
    <w:p w:rsidR="00F93826" w:rsidRPr="00BC112E" w:rsidRDefault="00F93826" w:rsidP="00BC112E">
      <w:pPr>
        <w:spacing w:before="0"/>
        <w:jc w:val="both"/>
        <w:rPr>
          <w:rFonts w:ascii="Times New Roman" w:hAnsi="Times New Roman" w:cs="Times New Roman"/>
          <w:szCs w:val="24"/>
          <w:lang w:val="sr-Cyrl-CS"/>
        </w:rPr>
      </w:pPr>
      <w:r w:rsidRPr="00F944B3">
        <w:rPr>
          <w:rFonts w:ascii="Times New Roman" w:hAnsi="Times New Roman" w:cs="Times New Roman"/>
          <w:szCs w:val="24"/>
        </w:rPr>
        <w:t>Предмет ове набавке није обликован у више партија.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5.4. ПОНУДА СА ВАРИЈАНТАМА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У овој набавци није дозвољена понуда са варијантама.</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5.5. ИЗМЕНА, ДОПУНА ИЛИ ОПОЗИВ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5.6. ПОДНОШЕЊЕ ЈЕДНЕ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F944B3" w:rsidRDefault="00F93826" w:rsidP="00A55134">
      <w:pPr>
        <w:spacing w:before="0"/>
        <w:jc w:val="both"/>
        <w:rPr>
          <w:rFonts w:ascii="Times New Roman" w:hAnsi="Times New Roman" w:cs="Times New Roman"/>
          <w:szCs w:val="24"/>
        </w:rPr>
      </w:pPr>
    </w:p>
    <w:p w:rsidR="000103FC" w:rsidRDefault="000103FC"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5.7. ЗАХТЕВ У СЛУЧАЈУ АНГАЖОВАЊА ПОДИЗВОЂАЧА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BC112E"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5.8. СПОРАЗУМ КОД ЗАЈЕДНИЧКЕ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5.9. ЗАХТЕВИ У ПОГЛЕДУ ТРАЖЕНОГ НАЧИНА И УСЛОВА ПЛАЋАЊА И ДР.</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Евентуални захтеви у погледу траженог начина и услова плаћања, гарантног рока и др. од којих зависи прихватљивост понуде наведени су у Обрасцу понуде као смерница понуђачу како да попуни поједине рубрике.</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5.10. ВАЛУТА И ЦЕНА</w:t>
      </w:r>
    </w:p>
    <w:p w:rsidR="00F93826" w:rsidRPr="00F944B3" w:rsidRDefault="00F93826" w:rsidP="00A55134">
      <w:pPr>
        <w:spacing w:before="0"/>
        <w:jc w:val="both"/>
        <w:rPr>
          <w:rFonts w:ascii="Times New Roman" w:hAnsi="Times New Roman" w:cs="Times New Roman"/>
          <w:szCs w:val="24"/>
        </w:rPr>
      </w:pPr>
    </w:p>
    <w:p w:rsidR="00F93826" w:rsidRPr="007C5236" w:rsidRDefault="00F93826" w:rsidP="00BC112E">
      <w:pPr>
        <w:keepLines w:val="0"/>
        <w:spacing w:before="0"/>
        <w:rPr>
          <w:rFonts w:ascii="Times New Roman" w:hAnsi="Times New Roman" w:cs="Times New Roman"/>
          <w:b/>
          <w:bCs/>
          <w:szCs w:val="24"/>
        </w:rPr>
      </w:pPr>
      <w:r w:rsidRPr="00F944B3">
        <w:rPr>
          <w:rFonts w:ascii="Times New Roman" w:hAnsi="Times New Roman" w:cs="Times New Roman"/>
          <w:b/>
          <w:bCs/>
          <w:szCs w:val="24"/>
          <w:lang w:val="ru-RU"/>
        </w:rPr>
        <w:t>Цена у понуди</w:t>
      </w:r>
      <w:r w:rsidRPr="00F944B3">
        <w:rPr>
          <w:rFonts w:ascii="Times New Roman" w:hAnsi="Times New Roman" w:cs="Times New Roman"/>
          <w:b/>
          <w:bCs/>
          <w:szCs w:val="24"/>
          <w:lang w:val="sr-Cyrl-CS"/>
        </w:rPr>
        <w:t xml:space="preserve"> </w:t>
      </w:r>
      <w:r w:rsidRPr="00F944B3">
        <w:rPr>
          <w:rFonts w:ascii="Times New Roman" w:hAnsi="Times New Roman" w:cs="Times New Roman"/>
          <w:b/>
          <w:bCs/>
          <w:szCs w:val="24"/>
          <w:lang w:val="ru-RU"/>
        </w:rPr>
        <w:t>треба да буде изражена у динар</w:t>
      </w:r>
      <w:r w:rsidR="00BC112E">
        <w:rPr>
          <w:rFonts w:ascii="Times New Roman" w:hAnsi="Times New Roman" w:cs="Times New Roman"/>
          <w:b/>
          <w:bCs/>
          <w:szCs w:val="24"/>
          <w:lang w:val="ru-RU"/>
        </w:rPr>
        <w:t>има без ПДВ-а</w:t>
      </w:r>
      <w:r w:rsidR="007C5236">
        <w:rPr>
          <w:rFonts w:ascii="Times New Roman" w:hAnsi="Times New Roman" w:cs="Times New Roman"/>
          <w:b/>
          <w:bCs/>
          <w:szCs w:val="24"/>
        </w:rPr>
        <w:t xml:space="preserve">  и са ПДВ-ом.</w:t>
      </w:r>
    </w:p>
    <w:p w:rsidR="00F93826" w:rsidRPr="00BC112E"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rPr>
        <w:t>Ако је у понуди исказана неуобичајено ниска цена наручилац ће поступити у складу са чланом 92. Закона о јавним набавкама</w:t>
      </w:r>
      <w:r w:rsidR="00BC112E">
        <w:rPr>
          <w:rFonts w:ascii="Times New Roman" w:hAnsi="Times New Roman" w:cs="Times New Roman"/>
          <w:szCs w:val="24"/>
          <w:lang w:val="sr-Cyrl-CS"/>
        </w:rPr>
        <w:t>.</w:t>
      </w:r>
    </w:p>
    <w:p w:rsidR="007A7A39" w:rsidRPr="00AE0415" w:rsidRDefault="007A7A39" w:rsidP="007A7A39">
      <w:pPr>
        <w:pStyle w:val="BodyText"/>
        <w:tabs>
          <w:tab w:val="center" w:pos="7797"/>
        </w:tabs>
        <w:spacing w:before="40"/>
        <w:rPr>
          <w:rFonts w:ascii="Times New Roman" w:eastAsia="Times New Roman" w:hAnsi="Times New Roman" w:cs="Times New Roman"/>
          <w:szCs w:val="24"/>
        </w:rPr>
      </w:pPr>
    </w:p>
    <w:p w:rsidR="005916B1" w:rsidRPr="00094278" w:rsidRDefault="005916B1" w:rsidP="00A55134">
      <w:pPr>
        <w:spacing w:before="0"/>
        <w:jc w:val="both"/>
        <w:rPr>
          <w:rFonts w:ascii="Times New Roman" w:hAnsi="Times New Roman" w:cs="Times New Roman"/>
          <w:b/>
          <w:bCs/>
          <w:szCs w:val="24"/>
        </w:rPr>
      </w:pPr>
    </w:p>
    <w:p w:rsidR="00F93826" w:rsidRPr="00F944B3" w:rsidRDefault="00AE0415" w:rsidP="00A55134">
      <w:pPr>
        <w:spacing w:before="0"/>
        <w:jc w:val="both"/>
        <w:rPr>
          <w:rFonts w:ascii="Times New Roman" w:hAnsi="Times New Roman" w:cs="Times New Roman"/>
          <w:b/>
          <w:bCs/>
          <w:szCs w:val="24"/>
        </w:rPr>
      </w:pPr>
      <w:r>
        <w:rPr>
          <w:rFonts w:ascii="Times New Roman" w:hAnsi="Times New Roman" w:cs="Times New Roman"/>
          <w:b/>
          <w:bCs/>
          <w:szCs w:val="24"/>
          <w:lang w:val="sr-Cyrl-CS"/>
        </w:rPr>
        <w:t>5.11</w:t>
      </w:r>
      <w:r w:rsidR="00BC112E">
        <w:rPr>
          <w:rFonts w:ascii="Times New Roman" w:hAnsi="Times New Roman" w:cs="Times New Roman"/>
          <w:b/>
          <w:bCs/>
          <w:szCs w:val="24"/>
          <w:lang w:val="sr-Cyrl-CS"/>
        </w:rPr>
        <w:t>.</w:t>
      </w:r>
      <w:r w:rsidR="00F93826" w:rsidRPr="00F944B3">
        <w:rPr>
          <w:rFonts w:ascii="Times New Roman" w:hAnsi="Times New Roman" w:cs="Times New Roman"/>
          <w:b/>
          <w:bCs/>
          <w:szCs w:val="24"/>
        </w:rPr>
        <w:t>ТРАЖЕЊЕ ДОДАТНИХ ИНФОРМАЦИЈА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Заинтересовано лице може, </w:t>
      </w:r>
      <w:r w:rsidRPr="00F944B3">
        <w:rPr>
          <w:rFonts w:ascii="Times New Roman" w:hAnsi="Times New Roman" w:cs="Times New Roman"/>
          <w:b/>
          <w:bCs/>
          <w:szCs w:val="24"/>
        </w:rPr>
        <w:t>у писаном облику</w:t>
      </w:r>
      <w:r w:rsidRPr="00F944B3">
        <w:rPr>
          <w:rFonts w:ascii="Times New Roman" w:hAnsi="Times New Roman" w:cs="Times New Roman"/>
          <w:szCs w:val="24"/>
        </w:rPr>
        <w:t>, тражити од наручиоца додатне информације или појашњења у вези са пр</w:t>
      </w:r>
      <w:r w:rsidR="00BC112E">
        <w:rPr>
          <w:rFonts w:ascii="Times New Roman" w:hAnsi="Times New Roman" w:cs="Times New Roman"/>
          <w:szCs w:val="24"/>
        </w:rPr>
        <w:t>ипремањем понуде, и то најкасни</w:t>
      </w:r>
      <w:r w:rsidR="00BC112E">
        <w:rPr>
          <w:rFonts w:ascii="Times New Roman" w:hAnsi="Times New Roman" w:cs="Times New Roman"/>
          <w:szCs w:val="24"/>
          <w:lang w:val="sr-Cyrl-CS"/>
        </w:rPr>
        <w:t>је</w:t>
      </w:r>
      <w:r w:rsidR="00BC112E">
        <w:rPr>
          <w:rFonts w:ascii="Times New Roman" w:hAnsi="Times New Roman" w:cs="Times New Roman"/>
          <w:szCs w:val="24"/>
        </w:rPr>
        <w:t xml:space="preserve"> 5 дана</w:t>
      </w:r>
      <w:r w:rsidRPr="00F944B3">
        <w:rPr>
          <w:rFonts w:ascii="Times New Roman" w:hAnsi="Times New Roman" w:cs="Times New Roman"/>
          <w:szCs w:val="24"/>
        </w:rPr>
        <w:t xml:space="preserve"> дана пре истека рока за подношење понуде.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Наручилац ће у најкраћем року, а највише</w:t>
      </w:r>
      <w:r w:rsidR="00BC112E">
        <w:rPr>
          <w:rFonts w:ascii="Times New Roman" w:hAnsi="Times New Roman" w:cs="Times New Roman"/>
          <w:szCs w:val="24"/>
          <w:lang w:val="sr-Cyrl-CS"/>
        </w:rPr>
        <w:t xml:space="preserve"> 3 дана </w:t>
      </w:r>
      <w:r w:rsidRPr="00F944B3">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7C5236" w:rsidRDefault="00F93826" w:rsidP="00A55134">
      <w:pPr>
        <w:spacing w:before="0"/>
        <w:jc w:val="both"/>
        <w:rPr>
          <w:rFonts w:ascii="Times New Roman" w:hAnsi="Times New Roman" w:cs="Times New Roman"/>
          <w:bCs/>
          <w:szCs w:val="24"/>
        </w:rPr>
      </w:pPr>
      <w:r w:rsidRPr="007C5236">
        <w:rPr>
          <w:rFonts w:ascii="Times New Roman" w:hAnsi="Times New Roman" w:cs="Times New Roman"/>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lastRenderedPageBreak/>
        <w:t>5.1</w:t>
      </w:r>
      <w:r w:rsidRPr="00F944B3">
        <w:rPr>
          <w:rFonts w:ascii="Times New Roman" w:hAnsi="Times New Roman" w:cs="Times New Roman"/>
          <w:b/>
          <w:bCs/>
          <w:szCs w:val="24"/>
          <w:lang w:val="sr-Cyrl-CS"/>
        </w:rPr>
        <w:t>2</w:t>
      </w:r>
      <w:r w:rsidRPr="00F944B3">
        <w:rPr>
          <w:rFonts w:ascii="Times New Roman" w:hAnsi="Times New Roman" w:cs="Times New Roman"/>
          <w:b/>
          <w:bCs/>
          <w:szCs w:val="24"/>
        </w:rPr>
        <w:t>.  ЗАХТЕВ ПОНУЂАЧУ ЗА ДОДАТНА ОБЈАШЊЕЊА ПОСЛЕ ОТВАРАЊА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szCs w:val="24"/>
          <w:lang w:val="sr-Cyrl-CS"/>
        </w:rPr>
        <w:t xml:space="preserve">Наручилац може захтевати додатна објашњења од Понуђача </w:t>
      </w:r>
      <w:r w:rsidRPr="00F944B3">
        <w:rPr>
          <w:rFonts w:ascii="Times New Roman" w:hAnsi="Times New Roman" w:cs="Times New Roman"/>
          <w:szCs w:val="24"/>
        </w:rPr>
        <w:t xml:space="preserve">која ће му помоћи при прегледу, вредновању и упоређивању понуда, а може </w:t>
      </w:r>
      <w:r w:rsidRPr="00F944B3">
        <w:rPr>
          <w:rFonts w:ascii="Times New Roman" w:hAnsi="Times New Roman" w:cs="Times New Roman"/>
          <w:szCs w:val="24"/>
          <w:lang w:val="sr-Cyrl-CS"/>
        </w:rPr>
        <w:t xml:space="preserve"> и вршити контролу </w:t>
      </w:r>
      <w:r w:rsidRPr="00F944B3">
        <w:rPr>
          <w:rFonts w:ascii="Times New Roman" w:hAnsi="Times New Roman" w:cs="Times New Roman"/>
          <w:szCs w:val="24"/>
        </w:rPr>
        <w:t>(увид)</w:t>
      </w:r>
      <w:r w:rsidRPr="00F944B3">
        <w:rPr>
          <w:rFonts w:ascii="Times New Roman" w:hAnsi="Times New Roman" w:cs="Times New Roman"/>
          <w:szCs w:val="24"/>
          <w:lang w:val="sr-Cyrl-CS"/>
        </w:rPr>
        <w:t xml:space="preserve"> код Понуђача </w:t>
      </w:r>
      <w:r w:rsidRPr="00F944B3">
        <w:rPr>
          <w:rFonts w:ascii="Times New Roman" w:hAnsi="Times New Roman" w:cs="Times New Roman"/>
          <w:szCs w:val="24"/>
        </w:rPr>
        <w:t xml:space="preserve">односно његовог подизвођача, </w:t>
      </w:r>
      <w:r w:rsidRPr="00F944B3">
        <w:rPr>
          <w:rFonts w:ascii="Times New Roman" w:hAnsi="Times New Roman" w:cs="Times New Roman"/>
          <w:szCs w:val="24"/>
          <w:lang w:val="sr-Cyrl-CS"/>
        </w:rPr>
        <w:t xml:space="preserve">у складу са чл. </w:t>
      </w:r>
      <w:r w:rsidRPr="00F944B3">
        <w:rPr>
          <w:rFonts w:ascii="Times New Roman" w:hAnsi="Times New Roman" w:cs="Times New Roman"/>
          <w:szCs w:val="24"/>
        </w:rPr>
        <w:t>93</w:t>
      </w:r>
      <w:r w:rsidRPr="00F944B3">
        <w:rPr>
          <w:rFonts w:ascii="Times New Roman" w:hAnsi="Times New Roman" w:cs="Times New Roman"/>
          <w:szCs w:val="24"/>
          <w:lang w:val="sr-Cyrl-CS"/>
        </w:rPr>
        <w:t>. Закона о јавним набавкама.</w:t>
      </w:r>
      <w:r w:rsidRPr="00F944B3">
        <w:rPr>
          <w:rFonts w:ascii="Times New Roman" w:hAnsi="Times New Roman" w:cs="Times New Roman"/>
          <w:b/>
          <w:bCs/>
          <w:szCs w:val="24"/>
          <w:lang w:val="sr-Cyrl-CS"/>
        </w:rPr>
        <w:t xml:space="preserve"> </w:t>
      </w:r>
    </w:p>
    <w:p w:rsidR="00F93826" w:rsidRPr="00B91B62"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color w:val="FF0000"/>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3</w:t>
      </w:r>
      <w:r w:rsidRPr="00F944B3">
        <w:rPr>
          <w:rFonts w:ascii="Times New Roman" w:hAnsi="Times New Roman" w:cs="Times New Roman"/>
          <w:b/>
          <w:bCs/>
          <w:szCs w:val="24"/>
        </w:rPr>
        <w:t>. ВРСТА КРИТЕРИЈУМА ЗА ДОДЕЛУ УГОВОРА</w:t>
      </w:r>
    </w:p>
    <w:p w:rsidR="00F93826" w:rsidRPr="00F944B3" w:rsidRDefault="00F93826" w:rsidP="00A55134">
      <w:pPr>
        <w:spacing w:before="0"/>
        <w:jc w:val="both"/>
        <w:rPr>
          <w:rFonts w:ascii="Times New Roman" w:hAnsi="Times New Roman" w:cs="Times New Roman"/>
          <w:b/>
          <w:bCs/>
          <w:szCs w:val="24"/>
        </w:rPr>
      </w:pPr>
    </w:p>
    <w:p w:rsidR="00676F3E" w:rsidRDefault="00F93826" w:rsidP="00676F3E">
      <w:pPr>
        <w:jc w:val="both"/>
        <w:rPr>
          <w:rFonts w:ascii="Times New Roman" w:hAnsi="Times New Roman" w:cs="Times New Roman"/>
          <w:b/>
          <w:szCs w:val="24"/>
          <w:lang w:val="sr-Cyrl-CS"/>
        </w:rPr>
      </w:pPr>
      <w:r w:rsidRPr="00F944B3">
        <w:rPr>
          <w:rFonts w:ascii="Times New Roman" w:hAnsi="Times New Roman" w:cs="Times New Roman"/>
          <w:szCs w:val="24"/>
          <w:lang w:val="sr-Cyrl-CS"/>
        </w:rPr>
        <w:t xml:space="preserve">Критеријум за </w:t>
      </w:r>
      <w:r w:rsidRPr="00F944B3">
        <w:rPr>
          <w:rFonts w:ascii="Times New Roman" w:hAnsi="Times New Roman" w:cs="Times New Roman"/>
          <w:szCs w:val="24"/>
        </w:rPr>
        <w:t xml:space="preserve">оцењивање </w:t>
      </w:r>
      <w:r w:rsidRPr="00F944B3">
        <w:rPr>
          <w:rFonts w:ascii="Times New Roman" w:hAnsi="Times New Roman" w:cs="Times New Roman"/>
          <w:szCs w:val="24"/>
          <w:lang w:val="sr-Cyrl-CS"/>
        </w:rPr>
        <w:t xml:space="preserve">понуде је </w:t>
      </w:r>
      <w:r w:rsidR="00BC112E" w:rsidRPr="00BC112E">
        <w:rPr>
          <w:rFonts w:ascii="Times New Roman" w:hAnsi="Times New Roman" w:cs="Times New Roman"/>
          <w:b/>
          <w:szCs w:val="24"/>
          <w:u w:val="single"/>
          <w:lang w:val="sr-Cyrl-CS"/>
        </w:rPr>
        <w:t xml:space="preserve">најнижа понуђена цена </w:t>
      </w:r>
      <w:r w:rsidR="00BC112E">
        <w:rPr>
          <w:rFonts w:ascii="Times New Roman" w:hAnsi="Times New Roman" w:cs="Times New Roman"/>
          <w:b/>
          <w:szCs w:val="24"/>
          <w:lang w:val="sr-Cyrl-CS"/>
        </w:rPr>
        <w:t>.</w:t>
      </w:r>
    </w:p>
    <w:p w:rsidR="00676F3E" w:rsidRPr="00676F3E" w:rsidRDefault="00676F3E" w:rsidP="00676F3E">
      <w:pPr>
        <w:jc w:val="both"/>
        <w:rPr>
          <w:rFonts w:ascii="Times New Roman" w:hAnsi="Times New Roman" w:cs="Times New Roman"/>
          <w:b/>
          <w:szCs w:val="24"/>
          <w:lang w:val="sr-Cyrl-CS"/>
        </w:rPr>
      </w:pPr>
      <w:r>
        <w:rPr>
          <w:rFonts w:ascii="Georgia" w:hAnsi="Georgia"/>
          <w:sz w:val="22"/>
          <w:szCs w:val="22"/>
          <w:lang w:val="sr-Cyrl-CS"/>
        </w:rPr>
        <w:t xml:space="preserve">Уколико </w:t>
      </w:r>
      <w:r w:rsidRPr="005C08F3">
        <w:rPr>
          <w:rFonts w:ascii="Georgia" w:hAnsi="Georgia" w:cs="Arial"/>
          <w:sz w:val="22"/>
          <w:szCs w:val="22"/>
          <w:lang w:val="sr-Cyrl-CS"/>
        </w:rPr>
        <w:t xml:space="preserve"> два или више</w:t>
      </w:r>
      <w:r>
        <w:rPr>
          <w:rFonts w:ascii="Georgia" w:hAnsi="Georgia" w:cs="Arial"/>
          <w:sz w:val="22"/>
          <w:szCs w:val="22"/>
          <w:lang w:val="sr-Cyrl-CS"/>
        </w:rPr>
        <w:t xml:space="preserve"> понуђача </w:t>
      </w:r>
      <w:r w:rsidRPr="005C08F3">
        <w:rPr>
          <w:rFonts w:ascii="Georgia" w:hAnsi="Georgia" w:cs="Arial"/>
          <w:sz w:val="22"/>
          <w:szCs w:val="22"/>
          <w:lang w:val="sr-Cyrl-CS"/>
        </w:rPr>
        <w:t xml:space="preserve"> имају исту понуђену цену </w:t>
      </w:r>
      <w:r>
        <w:rPr>
          <w:rFonts w:ascii="Georgia" w:hAnsi="Georgia" w:cs="Arial"/>
          <w:sz w:val="22"/>
          <w:szCs w:val="22"/>
          <w:lang w:val="sr-Cyrl-CS"/>
        </w:rPr>
        <w:t>,</w:t>
      </w:r>
      <w:r w:rsidRPr="005C08F3">
        <w:rPr>
          <w:rFonts w:ascii="Georgia" w:hAnsi="Georgia" w:cs="Arial"/>
          <w:sz w:val="22"/>
          <w:szCs w:val="22"/>
          <w:lang w:val="sr-Cyrl-CS"/>
        </w:rPr>
        <w:t xml:space="preserve">Наручилац ће закључити Уговор са оним Понуђачем који има највећи број закључених Уговора са правним </w:t>
      </w:r>
      <w:r w:rsidR="005109DC">
        <w:rPr>
          <w:rFonts w:ascii="Georgia" w:hAnsi="Georgia" w:cs="Arial"/>
          <w:sz w:val="22"/>
          <w:szCs w:val="22"/>
          <w:lang w:val="sr-Cyrl-CS"/>
        </w:rPr>
        <w:t>лицима о  испоруци горива у 201</w:t>
      </w:r>
      <w:r w:rsidR="005109DC">
        <w:rPr>
          <w:rFonts w:ascii="Georgia" w:hAnsi="Georgia" w:cs="Arial"/>
          <w:sz w:val="22"/>
          <w:szCs w:val="22"/>
          <w:lang/>
        </w:rPr>
        <w:t>6</w:t>
      </w:r>
      <w:r w:rsidRPr="005C08F3">
        <w:rPr>
          <w:rFonts w:ascii="Georgia" w:hAnsi="Georgia" w:cs="Arial"/>
          <w:sz w:val="22"/>
          <w:szCs w:val="22"/>
          <w:lang w:val="sr-Cyrl-CS"/>
        </w:rPr>
        <w:t xml:space="preserve">. години </w:t>
      </w:r>
    </w:p>
    <w:p w:rsidR="00F93826" w:rsidRPr="00525942"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4</w:t>
      </w:r>
      <w:r w:rsidRPr="00F944B3">
        <w:rPr>
          <w:rFonts w:ascii="Times New Roman" w:hAnsi="Times New Roman" w:cs="Times New Roman"/>
          <w:b/>
          <w:bCs/>
          <w:szCs w:val="24"/>
        </w:rPr>
        <w:t xml:space="preserve">. ОБАВЕШТЕЊЕ О ПОШТОВАЊУ ВАЖЕЋИХ ПРОПИСА </w:t>
      </w:r>
    </w:p>
    <w:p w:rsidR="00F93826" w:rsidRPr="00F944B3" w:rsidRDefault="00F93826" w:rsidP="00A55134">
      <w:pPr>
        <w:spacing w:before="0"/>
        <w:jc w:val="both"/>
        <w:rPr>
          <w:rFonts w:ascii="Times New Roman" w:hAnsi="Times New Roman" w:cs="Times New Roman"/>
          <w:szCs w:val="24"/>
        </w:rPr>
      </w:pPr>
    </w:p>
    <w:p w:rsidR="00F93826" w:rsidRPr="00CA6056"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00EB556E">
        <w:rPr>
          <w:rFonts w:ascii="Times New Roman" w:hAnsi="Times New Roman" w:cs="Times New Roman"/>
          <w:szCs w:val="24"/>
        </w:rPr>
        <w:t xml:space="preserve"> као и да нема забрану обављања делатности која је на снази за време подношења понуда</w:t>
      </w:r>
      <w:r w:rsidRPr="007C5236">
        <w:rPr>
          <w:rFonts w:ascii="Times New Roman" w:hAnsi="Times New Roman" w:cs="Times New Roman"/>
          <w:b/>
          <w:szCs w:val="24"/>
        </w:rPr>
        <w:t xml:space="preserve">( </w:t>
      </w:r>
      <w:r w:rsidRPr="007C5236">
        <w:rPr>
          <w:rFonts w:ascii="Times New Roman" w:hAnsi="Times New Roman" w:cs="Times New Roman"/>
          <w:b/>
          <w:szCs w:val="24"/>
          <w:lang w:val="sr-Cyrl-CS"/>
        </w:rPr>
        <w:t>Образац 4</w:t>
      </w:r>
      <w:r w:rsidRPr="007C5236">
        <w:rPr>
          <w:rFonts w:ascii="Times New Roman" w:hAnsi="Times New Roman" w:cs="Times New Roman"/>
          <w:b/>
          <w:szCs w:val="24"/>
        </w:rPr>
        <w:t>.</w:t>
      </w:r>
      <w:r w:rsidR="00CA6056" w:rsidRPr="007C5236">
        <w:rPr>
          <w:rFonts w:ascii="Times New Roman" w:hAnsi="Times New Roman" w:cs="Times New Roman"/>
          <w:b/>
          <w:szCs w:val="24"/>
        </w:rPr>
        <w:t>)</w:t>
      </w:r>
    </w:p>
    <w:p w:rsidR="00EB556E" w:rsidRDefault="00EB556E"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5</w:t>
      </w:r>
      <w:r w:rsidRPr="00F944B3">
        <w:rPr>
          <w:rFonts w:ascii="Times New Roman" w:hAnsi="Times New Roman" w:cs="Times New Roman"/>
          <w:b/>
          <w:bCs/>
          <w:szCs w:val="24"/>
        </w:rPr>
        <w:t>. ЗАШТИТА ПРАВА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cs="Times New Roman"/>
          <w:szCs w:val="24"/>
        </w:rPr>
        <w:t xml:space="preserve">на начин и у роковима прописаним чланом 149. Закона о јавним набавкама </w:t>
      </w:r>
      <w:r w:rsidRPr="00F944B3">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cs="Times New Roman"/>
          <w:szCs w:val="24"/>
        </w:rPr>
        <w:t>51</w:t>
      </w:r>
      <w:r w:rsidRPr="00F944B3">
        <w:rPr>
          <w:rFonts w:ascii="Times New Roman" w:hAnsi="Times New Roman" w:cs="Times New Roman"/>
          <w:szCs w:val="24"/>
          <w:lang w:val="sr-Cyrl-CS"/>
        </w:rPr>
        <w:t>. Закона о јавним набавкама.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Уплату таксе из члана </w:t>
      </w:r>
      <w:r w:rsidRPr="00F944B3">
        <w:rPr>
          <w:rFonts w:ascii="Times New Roman" w:hAnsi="Times New Roman" w:cs="Times New Roman"/>
          <w:szCs w:val="24"/>
        </w:rPr>
        <w:t>156</w:t>
      </w:r>
      <w:r w:rsidRPr="00F944B3">
        <w:rPr>
          <w:rFonts w:ascii="Times New Roman" w:hAnsi="Times New Roman" w:cs="Times New Roman"/>
          <w:szCs w:val="24"/>
          <w:lang w:val="sr-Cyrl-CS"/>
        </w:rPr>
        <w:t>. Закона о јавним набавкама извршити на жиро рачун бр.</w:t>
      </w:r>
      <w:r w:rsidR="00745BAE" w:rsidRPr="00745BAE">
        <w:rPr>
          <w:rFonts w:ascii="Times-Roman" w:eastAsiaTheme="minorHAnsi" w:hAnsi="Times-Roman" w:cs="Times-Roman"/>
          <w:sz w:val="23"/>
          <w:szCs w:val="23"/>
        </w:rPr>
        <w:t xml:space="preserve"> </w:t>
      </w:r>
      <w:r w:rsidR="00745BAE">
        <w:rPr>
          <w:rFonts w:ascii="Times-Roman" w:eastAsiaTheme="minorHAnsi" w:hAnsi="Times-Roman" w:cs="Times-Roman"/>
          <w:sz w:val="23"/>
          <w:szCs w:val="23"/>
        </w:rPr>
        <w:t>840-30678845-06;</w:t>
      </w:r>
      <w:r w:rsidR="00745BAE">
        <w:rPr>
          <w:rFonts w:asciiTheme="minorHAnsi" w:eastAsiaTheme="minorHAnsi" w:hAnsiTheme="minorHAnsi" w:cs="Times-Roman"/>
          <w:sz w:val="23"/>
          <w:szCs w:val="23"/>
        </w:rPr>
        <w:t>р</w:t>
      </w:r>
      <w:r w:rsidRPr="00F944B3">
        <w:rPr>
          <w:rFonts w:ascii="Times New Roman" w:hAnsi="Times New Roman" w:cs="Times New Roman"/>
          <w:szCs w:val="24"/>
          <w:lang w:val="sr-Cyrl-CS"/>
        </w:rPr>
        <w:t>епубличка административна такса, са позивом на ЈНМВ бр</w:t>
      </w:r>
      <w:r w:rsidR="00F93BCA">
        <w:rPr>
          <w:rFonts w:ascii="Times New Roman" w:hAnsi="Times New Roman" w:cs="Times New Roman"/>
          <w:szCs w:val="24"/>
        </w:rPr>
        <w:t>.3</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F93BCA">
        <w:rPr>
          <w:rFonts w:ascii="Times New Roman" w:hAnsi="Times New Roman" w:cs="Times New Roman"/>
          <w:szCs w:val="24"/>
        </w:rPr>
        <w:t>7</w:t>
      </w:r>
      <w:r w:rsidRPr="00F944B3">
        <w:rPr>
          <w:rFonts w:ascii="Times New Roman" w:hAnsi="Times New Roman" w:cs="Times New Roman"/>
          <w:szCs w:val="24"/>
        </w:rPr>
        <w:t>.</w:t>
      </w:r>
    </w:p>
    <w:p w:rsidR="00F93826" w:rsidRPr="00B91B62" w:rsidRDefault="00F93826" w:rsidP="00A55134">
      <w:pPr>
        <w:spacing w:before="0"/>
        <w:jc w:val="both"/>
        <w:rPr>
          <w:rFonts w:ascii="Times New Roman" w:hAnsi="Times New Roman" w:cs="Times New Roman"/>
          <w:szCs w:val="24"/>
        </w:rPr>
      </w:pPr>
    </w:p>
    <w:p w:rsidR="00F93826" w:rsidRPr="00B91B62"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6</w:t>
      </w:r>
      <w:r w:rsidRPr="00F944B3">
        <w:rPr>
          <w:rFonts w:ascii="Times New Roman" w:hAnsi="Times New Roman" w:cs="Times New Roman"/>
          <w:b/>
          <w:bCs/>
          <w:szCs w:val="24"/>
        </w:rPr>
        <w:t>. РОК ЗА ЗАКЉУЧЕЊЕ УГОВОРА</w:t>
      </w:r>
    </w:p>
    <w:p w:rsidR="000103FC" w:rsidRPr="00B91B62" w:rsidRDefault="00F93826" w:rsidP="00B91B62">
      <w:pPr>
        <w:tabs>
          <w:tab w:val="left" w:pos="990"/>
        </w:tabs>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Изабрани понуђач биће позван да потпише уговор </w:t>
      </w:r>
      <w:r w:rsidRPr="00F944B3">
        <w:rPr>
          <w:rFonts w:ascii="Times New Roman" w:hAnsi="Times New Roman" w:cs="Times New Roman"/>
          <w:szCs w:val="24"/>
        </w:rPr>
        <w:t xml:space="preserve">у року од </w:t>
      </w:r>
      <w:r w:rsidR="00000AF9">
        <w:rPr>
          <w:rFonts w:ascii="Times New Roman" w:hAnsi="Times New Roman" w:cs="Times New Roman"/>
          <w:szCs w:val="24"/>
          <w:lang w:val="sr-Cyrl-CS"/>
        </w:rPr>
        <w:t xml:space="preserve">најдуже </w:t>
      </w:r>
      <w:r w:rsidRPr="00F944B3">
        <w:rPr>
          <w:rFonts w:ascii="Times New Roman" w:hAnsi="Times New Roman" w:cs="Times New Roman"/>
          <w:szCs w:val="24"/>
        </w:rPr>
        <w:t xml:space="preserve">осам дана од дана </w:t>
      </w:r>
      <w:r w:rsidRPr="00F944B3">
        <w:rPr>
          <w:rFonts w:ascii="Times New Roman" w:hAnsi="Times New Roman" w:cs="Times New Roman"/>
          <w:szCs w:val="24"/>
          <w:lang w:val="sr-Cyrl-CS"/>
        </w:rPr>
        <w:t xml:space="preserve"> истека рока за подношење Захтева за заштиту права из </w:t>
      </w:r>
      <w:r w:rsidRPr="00F944B3">
        <w:rPr>
          <w:rFonts w:ascii="Times New Roman" w:hAnsi="Times New Roman" w:cs="Times New Roman"/>
          <w:szCs w:val="24"/>
        </w:rPr>
        <w:t xml:space="preserve">става 6. </w:t>
      </w:r>
      <w:r w:rsidRPr="00F944B3">
        <w:rPr>
          <w:rFonts w:ascii="Times New Roman" w:hAnsi="Times New Roman" w:cs="Times New Roman"/>
          <w:szCs w:val="24"/>
          <w:lang w:val="sr-Cyrl-CS"/>
        </w:rPr>
        <w:t>чл</w:t>
      </w:r>
      <w:r w:rsidRPr="00F944B3">
        <w:rPr>
          <w:rFonts w:ascii="Times New Roman" w:hAnsi="Times New Roman" w:cs="Times New Roman"/>
          <w:szCs w:val="24"/>
        </w:rPr>
        <w:t>ана</w:t>
      </w:r>
      <w:r w:rsidRPr="00F944B3">
        <w:rPr>
          <w:rFonts w:ascii="Times New Roman" w:hAnsi="Times New Roman" w:cs="Times New Roman"/>
          <w:szCs w:val="24"/>
          <w:lang w:val="sr-Cyrl-CS"/>
        </w:rPr>
        <w:t xml:space="preserve"> 149. Закона о јавним набавкам</w:t>
      </w:r>
      <w:r w:rsidR="004548B2">
        <w:rPr>
          <w:rFonts w:ascii="Times New Roman" w:hAnsi="Times New Roman" w:cs="Times New Roman"/>
          <w:szCs w:val="24"/>
          <w:lang w:val="sr-Cyrl-CS"/>
        </w:rPr>
        <w:t>а.</w:t>
      </w:r>
      <w:r w:rsidR="00C23105" w:rsidRPr="00F944B3">
        <w:rPr>
          <w:rFonts w:ascii="Times New Roman" w:hAnsi="Times New Roman" w:cs="Times New Roman"/>
          <w:szCs w:val="24"/>
        </w:rPr>
        <w:t xml:space="preserve">                                                                                                     </w:t>
      </w:r>
      <w:r w:rsidR="00B91B62">
        <w:rPr>
          <w:rFonts w:ascii="Times New Roman" w:hAnsi="Times New Roman" w:cs="Times New Roman"/>
          <w:szCs w:val="24"/>
        </w:rPr>
        <w:t xml:space="preserve">                         </w:t>
      </w: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EB556E" w:rsidRDefault="00EB556E" w:rsidP="004548B2">
      <w:pPr>
        <w:keepLines w:val="0"/>
        <w:spacing w:before="0"/>
        <w:rPr>
          <w:rFonts w:ascii="Times New Roman" w:hAnsi="Times New Roman" w:cs="Times New Roman"/>
          <w:b/>
          <w:szCs w:val="24"/>
        </w:rPr>
      </w:pPr>
    </w:p>
    <w:p w:rsidR="00EB556E" w:rsidRDefault="00EB556E"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E68E4" w:rsidRDefault="006E68E4"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676F3E" w:rsidRDefault="00676F3E" w:rsidP="004548B2">
      <w:pPr>
        <w:keepLines w:val="0"/>
        <w:spacing w:before="0"/>
        <w:rPr>
          <w:rFonts w:ascii="Times New Roman" w:hAnsi="Times New Roman" w:cs="Times New Roman"/>
          <w:b/>
          <w:szCs w:val="24"/>
        </w:rPr>
      </w:pPr>
    </w:p>
    <w:p w:rsidR="00F93826" w:rsidRPr="004548B2" w:rsidRDefault="00F93826" w:rsidP="004548B2">
      <w:pPr>
        <w:keepLines w:val="0"/>
        <w:spacing w:before="0"/>
        <w:rPr>
          <w:rFonts w:ascii="Times New Roman" w:hAnsi="Times New Roman" w:cs="Times New Roman"/>
          <w:b/>
          <w:szCs w:val="24"/>
          <w:lang w:val="sr-Cyrl-CS"/>
        </w:rPr>
      </w:pPr>
      <w:r w:rsidRPr="00000AF9">
        <w:rPr>
          <w:rFonts w:ascii="Times New Roman" w:hAnsi="Times New Roman" w:cs="Times New Roman"/>
          <w:b/>
          <w:szCs w:val="24"/>
        </w:rPr>
        <w:lastRenderedPageBreak/>
        <w:t xml:space="preserve">6. </w:t>
      </w:r>
      <w:bookmarkStart w:id="0" w:name="_Ref91156695"/>
      <w:r w:rsidRPr="00000AF9">
        <w:rPr>
          <w:rFonts w:ascii="Times New Roman" w:hAnsi="Times New Roman" w:cs="Times New Roman"/>
          <w:b/>
          <w:szCs w:val="24"/>
          <w:lang w:val="sr-Cyrl-CS"/>
        </w:rPr>
        <w:t>ОБРАЗАЦ ПОНУДЕ</w:t>
      </w:r>
      <w:bookmarkEnd w:id="0"/>
      <w:r w:rsidRPr="00000AF9">
        <w:rPr>
          <w:rFonts w:ascii="Times New Roman" w:hAnsi="Times New Roman" w:cs="Times New Roman"/>
          <w:b/>
          <w:szCs w:val="24"/>
          <w:lang w:val="sr-Cyrl-CS"/>
        </w:rPr>
        <w:t xml:space="preserve"> </w:t>
      </w:r>
    </w:p>
    <w:p w:rsidR="007369EB" w:rsidRDefault="007369EB" w:rsidP="004548B2">
      <w:pPr>
        <w:jc w:val="both"/>
        <w:rPr>
          <w:rFonts w:ascii="Times New Roman" w:hAnsi="Times New Roman" w:cs="Times New Roman"/>
          <w:szCs w:val="24"/>
          <w:lang w:val="sr-Cyrl-CS"/>
        </w:rPr>
      </w:pPr>
    </w:p>
    <w:p w:rsidR="004548B2"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На основу Позива Наручиоца за јавну набавку мале вредности – набавка</w:t>
      </w:r>
      <w:r w:rsidRPr="00F944B3">
        <w:rPr>
          <w:rFonts w:ascii="Times New Roman" w:hAnsi="Times New Roman" w:cs="Times New Roman"/>
          <w:szCs w:val="24"/>
        </w:rPr>
        <w:t xml:space="preserve"> </w:t>
      </w:r>
      <w:r w:rsidR="00676F3E">
        <w:rPr>
          <w:rFonts w:ascii="Times New Roman" w:hAnsi="Times New Roman" w:cs="Times New Roman"/>
          <w:szCs w:val="24"/>
        </w:rPr>
        <w:t xml:space="preserve">горива за потребе службених возила Дома здравља Голубац </w:t>
      </w:r>
      <w:r w:rsidRPr="00F944B3">
        <w:rPr>
          <w:rFonts w:ascii="Times New Roman" w:hAnsi="Times New Roman" w:cs="Times New Roman"/>
          <w:szCs w:val="24"/>
          <w:lang w:val="ru-RU"/>
        </w:rPr>
        <w:t>,</w:t>
      </w:r>
      <w:r w:rsidR="00000AF9">
        <w:rPr>
          <w:rFonts w:ascii="Times New Roman" w:hAnsi="Times New Roman" w:cs="Times New Roman"/>
          <w:szCs w:val="24"/>
          <w:lang w:val="sr-Cyrl-CS"/>
        </w:rPr>
        <w:t xml:space="preserve"> </w:t>
      </w:r>
      <w:r w:rsidRPr="00F944B3">
        <w:rPr>
          <w:rFonts w:ascii="Times New Roman" w:hAnsi="Times New Roman" w:cs="Times New Roman"/>
          <w:szCs w:val="24"/>
          <w:lang w:val="sr-Cyrl-CS"/>
        </w:rPr>
        <w:t>ЈНМВ</w:t>
      </w:r>
      <w:r w:rsidR="004D1DE7">
        <w:rPr>
          <w:rFonts w:ascii="Times New Roman" w:hAnsi="Times New Roman" w:cs="Times New Roman"/>
          <w:szCs w:val="24"/>
          <w:lang w:val="sr-Cyrl-CS"/>
        </w:rPr>
        <w:t xml:space="preserve"> бр.</w:t>
      </w:r>
      <w:r w:rsidR="00F93BCA">
        <w:rPr>
          <w:rFonts w:ascii="Times New Roman" w:hAnsi="Times New Roman" w:cs="Times New Roman"/>
          <w:szCs w:val="24"/>
        </w:rPr>
        <w:t>3</w:t>
      </w:r>
      <w:r w:rsidRPr="00F944B3">
        <w:rPr>
          <w:rFonts w:ascii="Times New Roman" w:hAnsi="Times New Roman" w:cs="Times New Roman"/>
          <w:szCs w:val="24"/>
          <w:lang w:val="sr-Cyrl-CS"/>
        </w:rPr>
        <w:t>/</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F93BCA">
        <w:rPr>
          <w:rFonts w:ascii="Times New Roman" w:hAnsi="Times New Roman" w:cs="Times New Roman"/>
          <w:szCs w:val="24"/>
        </w:rPr>
        <w:t>7</w:t>
      </w:r>
      <w:r w:rsidRPr="00F944B3">
        <w:rPr>
          <w:rFonts w:ascii="Times New Roman" w:hAnsi="Times New Roman" w:cs="Times New Roman"/>
          <w:szCs w:val="24"/>
          <w:lang w:val="ru-RU"/>
        </w:rPr>
        <w:t xml:space="preserve">, </w:t>
      </w:r>
      <w:r w:rsidRPr="00F944B3">
        <w:rPr>
          <w:rFonts w:ascii="Times New Roman" w:hAnsi="Times New Roman" w:cs="Times New Roman"/>
          <w:szCs w:val="24"/>
          <w:lang w:val="sr-Cyrl-CS"/>
        </w:rPr>
        <w:t>дајемо понуду:</w:t>
      </w:r>
    </w:p>
    <w:p w:rsidR="00F93826" w:rsidRPr="00F944B3"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ab/>
      </w:r>
    </w:p>
    <w:p w:rsidR="00F93826" w:rsidRPr="00F944B3" w:rsidRDefault="00000AF9" w:rsidP="00A55134">
      <w:pPr>
        <w:pStyle w:val="Heading2"/>
        <w:ind w:left="360" w:firstLine="720"/>
        <w:rPr>
          <w:rFonts w:ascii="Times New Roman" w:hAnsi="Times New Roman" w:cs="Times New Roman"/>
          <w:b w:val="0"/>
          <w:sz w:val="24"/>
          <w:szCs w:val="24"/>
        </w:rPr>
      </w:pPr>
      <w:r>
        <w:rPr>
          <w:rFonts w:ascii="Times New Roman" w:hAnsi="Times New Roman" w:cs="Times New Roman"/>
          <w:b w:val="0"/>
          <w:caps w:val="0"/>
          <w:sz w:val="24"/>
          <w:szCs w:val="24"/>
          <w:lang w:val="sr-Cyrl-CS"/>
        </w:rPr>
        <w:t xml:space="preserve">           </w:t>
      </w:r>
      <w:r w:rsidR="00F93826" w:rsidRPr="00F944B3">
        <w:rPr>
          <w:rFonts w:ascii="Times New Roman" w:hAnsi="Times New Roman" w:cs="Times New Roman"/>
          <w:b w:val="0"/>
          <w:caps w:val="0"/>
          <w:sz w:val="24"/>
          <w:szCs w:val="24"/>
        </w:rPr>
        <w:t>1</w:t>
      </w:r>
      <w:r w:rsidR="00F93826" w:rsidRPr="00F944B3">
        <w:rPr>
          <w:rFonts w:ascii="Times New Roman" w:hAnsi="Times New Roman" w:cs="Times New Roman"/>
          <w:sz w:val="24"/>
          <w:szCs w:val="24"/>
        </w:rPr>
        <w:t>.</w:t>
      </w:r>
      <w:r>
        <w:rPr>
          <w:rFonts w:ascii="Times New Roman" w:hAnsi="Times New Roman" w:cs="Times New Roman"/>
          <w:sz w:val="24"/>
          <w:szCs w:val="24"/>
          <w:lang w:val="sr-Cyrl-CS"/>
        </w:rPr>
        <w:t xml:space="preserve">  </w:t>
      </w:r>
      <w:r w:rsidR="00F93826" w:rsidRPr="00F944B3">
        <w:rPr>
          <w:rFonts w:ascii="Times New Roman" w:hAnsi="Times New Roman" w:cs="Times New Roman"/>
          <w:b w:val="0"/>
          <w:caps w:val="0"/>
          <w:sz w:val="24"/>
          <w:szCs w:val="24"/>
        </w:rPr>
        <w:t>Назив Понуђача</w:t>
      </w:r>
      <w:r w:rsidR="00F93826"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6.  Број понуде:_______________________________________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7.  Датум понуде:_________________________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8.  Понуда важи (</w:t>
      </w:r>
      <w:r w:rsidRPr="00F944B3">
        <w:rPr>
          <w:rFonts w:ascii="Times New Roman" w:hAnsi="Times New Roman" w:cs="Times New Roman"/>
          <w:i/>
          <w:szCs w:val="24"/>
          <w:lang w:val="sr-Cyrl-CS"/>
        </w:rPr>
        <w:t xml:space="preserve">не краће од </w:t>
      </w:r>
      <w:r w:rsidR="008D3CB9">
        <w:rPr>
          <w:rFonts w:ascii="Times New Roman" w:hAnsi="Times New Roman" w:cs="Times New Roman"/>
          <w:i/>
          <w:szCs w:val="24"/>
          <w:lang w:val="sr-Cyrl-CS"/>
        </w:rPr>
        <w:t>6</w:t>
      </w:r>
      <w:r w:rsidRPr="00F944B3">
        <w:rPr>
          <w:rFonts w:ascii="Times New Roman" w:hAnsi="Times New Roman" w:cs="Times New Roman"/>
          <w:i/>
          <w:szCs w:val="24"/>
        </w:rPr>
        <w:t>0</w:t>
      </w:r>
      <w:r w:rsidRPr="00F944B3">
        <w:rPr>
          <w:rFonts w:ascii="Times New Roman" w:hAnsi="Times New Roman" w:cs="Times New Roman"/>
          <w:i/>
          <w:szCs w:val="24"/>
          <w:lang w:val="sr-Cyrl-CS"/>
        </w:rPr>
        <w:t xml:space="preserve"> дана</w:t>
      </w:r>
      <w:r w:rsidRPr="00F944B3">
        <w:rPr>
          <w:rFonts w:ascii="Times New Roman" w:hAnsi="Times New Roman" w:cs="Times New Roman"/>
          <w:szCs w:val="24"/>
          <w:lang w:val="sr-Cyrl-CS"/>
        </w:rPr>
        <w:t xml:space="preserve">) ________ дана од дана отварања </w:t>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t>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Понуду подносимо </w:t>
      </w:r>
      <w:r w:rsidRPr="00F944B3">
        <w:rPr>
          <w:rFonts w:ascii="Times New Roman" w:hAnsi="Times New Roman" w:cs="Times New Roman"/>
          <w:i/>
          <w:iCs/>
          <w:szCs w:val="24"/>
        </w:rPr>
        <w:t>(заокружити</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а) самостално</w:t>
      </w:r>
      <w:r w:rsidR="004548B2">
        <w:rPr>
          <w:rFonts w:ascii="Times New Roman" w:hAnsi="Times New Roman" w:cs="Times New Roman"/>
          <w:szCs w:val="24"/>
          <w:lang w:val="sr-Cyrl-CS"/>
        </w:rPr>
        <w:t xml:space="preserve"> </w:t>
      </w:r>
      <w:r w:rsidRPr="00F944B3">
        <w:rPr>
          <w:rFonts w:ascii="Times New Roman" w:hAnsi="Times New Roman" w:cs="Times New Roman"/>
          <w:szCs w:val="24"/>
          <w:lang w:val="sr-Cyrl-CS"/>
        </w:rPr>
        <w:tab/>
        <w:t xml:space="preserve">б) заједничка понуда               </w:t>
      </w:r>
      <w:r w:rsidRPr="00F944B3">
        <w:rPr>
          <w:rFonts w:ascii="Times New Roman" w:hAnsi="Times New Roman" w:cs="Times New Roman"/>
          <w:szCs w:val="24"/>
        </w:rPr>
        <w:t>в) понуда са подизвођачем</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F944B3">
        <w:rPr>
          <w:rFonts w:ascii="Times New Roman" w:hAnsi="Times New Roman" w:cs="Times New Roman"/>
          <w:b/>
          <w:bCs/>
          <w:szCs w:val="24"/>
        </w:rPr>
        <w:t>сваког</w:t>
      </w:r>
      <w:r w:rsidRPr="00F944B3">
        <w:rPr>
          <w:rFonts w:ascii="Times New Roman" w:hAnsi="Times New Roman" w:cs="Times New Roman"/>
          <w:szCs w:val="24"/>
        </w:rPr>
        <w:t xml:space="preserve"> понуђача из групе понуђача односно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ind w:left="360" w:firstLine="720"/>
        <w:jc w:val="both"/>
        <w:rPr>
          <w:rFonts w:ascii="Times New Roman" w:hAnsi="Times New Roman" w:cs="Times New Roman"/>
          <w:szCs w:val="24"/>
        </w:rPr>
      </w:pPr>
    </w:p>
    <w:p w:rsidR="00F93826" w:rsidRPr="00F944B3" w:rsidRDefault="00F93826" w:rsidP="00A55134">
      <w:pPr>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00676F3E">
        <w:rPr>
          <w:rFonts w:ascii="Times New Roman" w:eastAsia="Times New Roman" w:hAnsi="Times New Roman" w:cs="Times New Roman"/>
          <w:szCs w:val="24"/>
          <w:lang w:val="sr-Cyrl-CS"/>
        </w:rPr>
        <w:t xml:space="preserve">          </w:t>
      </w:r>
    </w:p>
    <w:p w:rsidR="00F93826" w:rsidRPr="00F944B3" w:rsidRDefault="00F93826" w:rsidP="00A55134">
      <w:pPr>
        <w:rPr>
          <w:rFonts w:ascii="Times New Roman" w:hAnsi="Times New Roman" w:cs="Times New Roman"/>
          <w:szCs w:val="24"/>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Cs/>
          <w:iCs/>
          <w:lang w:val="sr-Cyrl-CS"/>
        </w:rPr>
      </w:pPr>
    </w:p>
    <w:p w:rsidR="007369EB" w:rsidRDefault="007369EB" w:rsidP="007369EB">
      <w:pPr>
        <w:jc w:val="center"/>
        <w:rPr>
          <w:b/>
          <w:color w:val="FF0000"/>
          <w:sz w:val="22"/>
          <w:szCs w:val="22"/>
        </w:rPr>
      </w:pPr>
      <w:r>
        <w:rPr>
          <w:bCs/>
          <w:iCs/>
          <w:lang w:val="sr-Cyrl-CS"/>
        </w:rPr>
        <w:lastRenderedPageBreak/>
        <w:t>Понуду подносимо за:</w:t>
      </w:r>
    </w:p>
    <w:p w:rsidR="007369EB" w:rsidRDefault="007369EB" w:rsidP="007369EB">
      <w:pPr>
        <w:ind w:left="1440"/>
        <w:rPr>
          <w:rFonts w:ascii="Arial" w:hAnsi="Arial" w:cs="Arial"/>
          <w:b/>
        </w:rPr>
      </w:pPr>
    </w:p>
    <w:p w:rsidR="007369EB" w:rsidRPr="00FA3DB7" w:rsidRDefault="007369EB" w:rsidP="007369EB">
      <w:pPr>
        <w:ind w:left="1440"/>
        <w:rPr>
          <w:rFonts w:ascii="Arial" w:hAnsi="Arial" w:cs="Arial"/>
          <w:b/>
          <w:sz w:val="22"/>
          <w:szCs w:val="22"/>
        </w:rPr>
      </w:pPr>
    </w:p>
    <w:p w:rsidR="007369EB" w:rsidRPr="007E5F61" w:rsidRDefault="007369EB" w:rsidP="007369EB">
      <w:pPr>
        <w:ind w:left="1440"/>
        <w:jc w:val="center"/>
        <w:rPr>
          <w:rFonts w:ascii="Arial" w:hAnsi="Arial" w:cs="Arial"/>
          <w:b/>
          <w:sz w:val="22"/>
          <w:szCs w:val="22"/>
          <w:lang w:val="sr-Cyrl-CS"/>
        </w:rPr>
      </w:pPr>
    </w:p>
    <w:p w:rsidR="007369EB" w:rsidRPr="00FA3DB7" w:rsidRDefault="007369EB" w:rsidP="007369EB">
      <w:pPr>
        <w:ind w:left="1440"/>
        <w:jc w:val="center"/>
        <w:rPr>
          <w:rFonts w:ascii="Arial" w:hAnsi="Arial" w:cs="Arial"/>
          <w:b/>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1866"/>
        <w:gridCol w:w="1260"/>
        <w:gridCol w:w="1200"/>
        <w:gridCol w:w="1460"/>
        <w:gridCol w:w="1471"/>
        <w:gridCol w:w="1418"/>
      </w:tblGrid>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Ред</w:t>
            </w:r>
            <w:r>
              <w:rPr>
                <w:rFonts w:ascii="Arial" w:hAnsi="Arial" w:cs="Arial"/>
                <w:bCs/>
                <w:sz w:val="22"/>
                <w:szCs w:val="22"/>
                <w:lang w:val="ru-RU"/>
              </w:rPr>
              <w:t>.</w:t>
            </w: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Бр</w:t>
            </w:r>
            <w:r>
              <w:rPr>
                <w:rFonts w:ascii="Arial" w:hAnsi="Arial" w:cs="Arial"/>
                <w:bCs/>
                <w:sz w:val="22"/>
                <w:szCs w:val="22"/>
                <w:lang w:val="ru-RU"/>
              </w:rPr>
              <w:t>.</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Pr>
                <w:rFonts w:ascii="Arial" w:hAnsi="Arial" w:cs="Arial"/>
                <w:bCs/>
                <w:sz w:val="22"/>
                <w:szCs w:val="22"/>
                <w:lang w:val="ru-RU"/>
              </w:rPr>
              <w:t xml:space="preserve">Врста </w:t>
            </w:r>
            <w:r w:rsidRPr="00FA3DB7">
              <w:rPr>
                <w:rFonts w:ascii="Arial" w:hAnsi="Arial" w:cs="Arial"/>
                <w:bCs/>
                <w:sz w:val="22"/>
                <w:szCs w:val="22"/>
                <w:lang w:val="ru-RU"/>
              </w:rPr>
              <w:t xml:space="preserve"> </w:t>
            </w:r>
            <w:r>
              <w:rPr>
                <w:rFonts w:ascii="Arial" w:hAnsi="Arial" w:cs="Arial"/>
                <w:bCs/>
                <w:sz w:val="22"/>
                <w:szCs w:val="22"/>
                <w:lang w:val="ru-RU"/>
              </w:rPr>
              <w:t>горива</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Default="00F60C11" w:rsidP="0037629D">
            <w:pPr>
              <w:jc w:val="center"/>
              <w:rPr>
                <w:rFonts w:ascii="Arial" w:hAnsi="Arial" w:cs="Arial"/>
                <w:bCs/>
                <w:sz w:val="22"/>
                <w:szCs w:val="22"/>
                <w:lang w:val="ru-RU"/>
              </w:rPr>
            </w:pPr>
            <w:r w:rsidRPr="00FA3DB7">
              <w:rPr>
                <w:rFonts w:ascii="Arial" w:hAnsi="Arial" w:cs="Arial"/>
                <w:bCs/>
                <w:sz w:val="22"/>
                <w:szCs w:val="22"/>
                <w:lang w:val="ru-RU"/>
              </w:rPr>
              <w:t>Јединица</w:t>
            </w: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 xml:space="preserve"> мере</w:t>
            </w:r>
          </w:p>
        </w:tc>
        <w:tc>
          <w:tcPr>
            <w:tcW w:w="120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Количина</w:t>
            </w:r>
          </w:p>
        </w:tc>
        <w:tc>
          <w:tcPr>
            <w:tcW w:w="1460"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Pr>
                <w:rFonts w:ascii="Arial" w:hAnsi="Arial" w:cs="Arial"/>
                <w:bCs/>
                <w:sz w:val="22"/>
                <w:szCs w:val="22"/>
                <w:lang w:val="ru-RU"/>
              </w:rPr>
              <w:t>Јединична цена без ПДВ-а</w:t>
            </w: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Укупна цена без ПДВ-а</w:t>
            </w:r>
          </w:p>
        </w:tc>
        <w:tc>
          <w:tcPr>
            <w:tcW w:w="1418" w:type="dxa"/>
            <w:tcBorders>
              <w:top w:val="single" w:sz="12" w:space="0" w:color="auto"/>
              <w:left w:val="single" w:sz="12" w:space="0" w:color="auto"/>
              <w:bottom w:val="single" w:sz="12" w:space="0" w:color="auto"/>
              <w:right w:val="single" w:sz="12" w:space="0" w:color="auto"/>
            </w:tcBorders>
          </w:tcPr>
          <w:p w:rsidR="00F60C11" w:rsidRDefault="00F60C11" w:rsidP="00F60C11">
            <w:pPr>
              <w:jc w:val="center"/>
              <w:rPr>
                <w:rFonts w:ascii="Arial" w:hAnsi="Arial" w:cs="Arial"/>
                <w:bCs/>
                <w:sz w:val="22"/>
                <w:szCs w:val="22"/>
                <w:lang w:val="ru-RU"/>
              </w:rPr>
            </w:pPr>
          </w:p>
          <w:p w:rsidR="00F60C11" w:rsidRPr="00FA3DB7" w:rsidRDefault="00F60C11" w:rsidP="00F60C11">
            <w:pPr>
              <w:jc w:val="center"/>
              <w:rPr>
                <w:rFonts w:ascii="Arial" w:hAnsi="Arial" w:cs="Arial"/>
                <w:bCs/>
                <w:sz w:val="22"/>
                <w:szCs w:val="22"/>
                <w:lang w:val="ru-RU"/>
              </w:rPr>
            </w:pPr>
            <w:r w:rsidRPr="00FA3DB7">
              <w:rPr>
                <w:rFonts w:ascii="Arial" w:hAnsi="Arial" w:cs="Arial"/>
                <w:bCs/>
                <w:sz w:val="22"/>
                <w:szCs w:val="22"/>
                <w:lang w:val="ru-RU"/>
              </w:rPr>
              <w:t xml:space="preserve">Укупна цена </w:t>
            </w:r>
            <w:r>
              <w:rPr>
                <w:rFonts w:ascii="Arial" w:hAnsi="Arial" w:cs="Arial"/>
                <w:bCs/>
                <w:sz w:val="22"/>
                <w:szCs w:val="22"/>
                <w:lang w:val="ru-RU"/>
              </w:rPr>
              <w:t>са</w:t>
            </w:r>
            <w:r w:rsidRPr="00FA3DB7">
              <w:rPr>
                <w:rFonts w:ascii="Arial" w:hAnsi="Arial" w:cs="Arial"/>
                <w:bCs/>
                <w:sz w:val="22"/>
                <w:szCs w:val="22"/>
                <w:lang w:val="ru-RU"/>
              </w:rPr>
              <w:t xml:space="preserve"> ПДВ-</w:t>
            </w:r>
            <w:r w:rsidR="007F0423">
              <w:rPr>
                <w:rFonts w:ascii="Arial" w:hAnsi="Arial" w:cs="Arial"/>
                <w:bCs/>
                <w:sz w:val="22"/>
                <w:szCs w:val="22"/>
                <w:lang w:val="ru-RU"/>
              </w:rPr>
              <w:t>ом</w:t>
            </w: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1.</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972367" w:rsidP="0037629D">
            <w:pPr>
              <w:jc w:val="center"/>
              <w:rPr>
                <w:rFonts w:ascii="Arial" w:hAnsi="Arial" w:cs="Arial"/>
                <w:bCs/>
                <w:sz w:val="22"/>
                <w:szCs w:val="22"/>
                <w:lang w:val="ru-RU"/>
              </w:rPr>
            </w:pPr>
            <w:r w:rsidRPr="00972367">
              <w:rPr>
                <w:rFonts w:ascii="Times New Roman" w:hAnsi="Times New Roman" w:cs="Times New Roman"/>
                <w:color w:val="000000"/>
                <w:szCs w:val="24"/>
              </w:rPr>
              <w:t xml:space="preserve">EURO PREMIJUM BMB 95  </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7F0423" w:rsidP="0037629D">
            <w:pPr>
              <w:jc w:val="center"/>
              <w:rPr>
                <w:rFonts w:ascii="Arial" w:hAnsi="Arial" w:cs="Arial"/>
                <w:bCs/>
                <w:sz w:val="22"/>
                <w:szCs w:val="22"/>
              </w:rPr>
            </w:pPr>
            <w:r>
              <w:rPr>
                <w:rFonts w:ascii="Arial" w:hAnsi="Arial" w:cs="Arial"/>
                <w:bCs/>
                <w:sz w:val="22"/>
                <w:szCs w:val="22"/>
              </w:rPr>
              <w:t>5</w:t>
            </w:r>
            <w:r w:rsidR="00B73687">
              <w:rPr>
                <w:rFonts w:ascii="Arial" w:hAnsi="Arial" w:cs="Arial"/>
                <w:bCs/>
                <w:sz w:val="22"/>
                <w:szCs w:val="22"/>
              </w:rPr>
              <w:t xml:space="preserve"> 5</w:t>
            </w:r>
            <w:r w:rsidR="00F60C11">
              <w:rPr>
                <w:rFonts w:ascii="Arial" w:hAnsi="Arial" w:cs="Arial"/>
                <w:bCs/>
                <w:sz w:val="22"/>
                <w:szCs w:val="22"/>
              </w:rPr>
              <w:t xml:space="preserve">00 </w:t>
            </w:r>
          </w:p>
        </w:tc>
        <w:tc>
          <w:tcPr>
            <w:tcW w:w="14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2.</w:t>
            </w:r>
          </w:p>
        </w:tc>
        <w:tc>
          <w:tcPr>
            <w:tcW w:w="1866" w:type="dxa"/>
            <w:tcBorders>
              <w:top w:val="single" w:sz="12" w:space="0" w:color="auto"/>
              <w:left w:val="single" w:sz="12" w:space="0" w:color="auto"/>
              <w:bottom w:val="single" w:sz="12" w:space="0" w:color="auto"/>
              <w:right w:val="single" w:sz="12" w:space="0" w:color="auto"/>
            </w:tcBorders>
          </w:tcPr>
          <w:p w:rsidR="00F60C11" w:rsidRPr="00FA3DB7" w:rsidRDefault="006B48E0" w:rsidP="00972367">
            <w:pPr>
              <w:jc w:val="center"/>
              <w:rPr>
                <w:rFonts w:ascii="Arial" w:hAnsi="Arial" w:cs="Arial"/>
                <w:bCs/>
                <w:sz w:val="22"/>
                <w:szCs w:val="22"/>
                <w:lang w:val="ru-RU"/>
              </w:rPr>
            </w:pPr>
            <w:r w:rsidRPr="00972367">
              <w:rPr>
                <w:rFonts w:ascii="Times New Roman" w:hAnsi="Times New Roman" w:cs="Times New Roman"/>
                <w:color w:val="000000"/>
                <w:szCs w:val="24"/>
                <w:lang w:val="sr-Cyrl-CS"/>
              </w:rPr>
              <w:t>EURO DIZEL</w:t>
            </w:r>
            <w:r>
              <w:rPr>
                <w:rFonts w:ascii="Times New Roman" w:hAnsi="Times New Roman" w:cs="Times New Roman"/>
                <w:color w:val="000000"/>
                <w:szCs w:val="24"/>
                <w:lang w:val="sr-Latn-CS"/>
              </w:rPr>
              <w:t xml:space="preserve"> </w:t>
            </w:r>
            <w:r>
              <w:rPr>
                <w:rFonts w:ascii="Times New Roman" w:hAnsi="Times New Roman" w:cs="Times New Roman"/>
                <w:color w:val="000000"/>
                <w:szCs w:val="24"/>
              </w:rPr>
              <w:t xml:space="preserve"> </w:t>
            </w:r>
            <w:r w:rsidRPr="00972367">
              <w:rPr>
                <w:rFonts w:ascii="Times New Roman" w:hAnsi="Times New Roman" w:cs="Times New Roman"/>
                <w:color w:val="000000"/>
                <w:szCs w:val="24"/>
                <w:lang w:val="sr-Cyrl-CS"/>
              </w:rPr>
              <w:t xml:space="preserve"> </w:t>
            </w:r>
          </w:p>
        </w:tc>
        <w:tc>
          <w:tcPr>
            <w:tcW w:w="12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lang w:val="ru-RU"/>
              </w:rPr>
            </w:pPr>
          </w:p>
          <w:p w:rsidR="00F60C11" w:rsidRPr="00FA3DB7" w:rsidRDefault="00F60C11" w:rsidP="0037629D">
            <w:pPr>
              <w:jc w:val="center"/>
              <w:rPr>
                <w:rFonts w:ascii="Arial" w:hAnsi="Arial" w:cs="Arial"/>
                <w:bCs/>
                <w:sz w:val="22"/>
                <w:szCs w:val="22"/>
                <w:lang w:val="ru-RU"/>
              </w:rPr>
            </w:pPr>
            <w:r w:rsidRPr="00FA3DB7">
              <w:rPr>
                <w:rFonts w:ascii="Arial" w:hAnsi="Arial" w:cs="Arial"/>
                <w:bCs/>
                <w:sz w:val="22"/>
                <w:szCs w:val="22"/>
                <w:lang w:val="ru-RU"/>
              </w:rPr>
              <w:t>литар</w:t>
            </w:r>
          </w:p>
        </w:tc>
        <w:tc>
          <w:tcPr>
            <w:tcW w:w="1200" w:type="dxa"/>
            <w:tcBorders>
              <w:top w:val="single" w:sz="12" w:space="0" w:color="auto"/>
              <w:left w:val="single" w:sz="12" w:space="0" w:color="auto"/>
              <w:bottom w:val="single" w:sz="12" w:space="0" w:color="auto"/>
              <w:right w:val="single" w:sz="12" w:space="0" w:color="auto"/>
            </w:tcBorders>
          </w:tcPr>
          <w:p w:rsidR="00F60C11" w:rsidRPr="004C75AD" w:rsidRDefault="00B73687" w:rsidP="0037629D">
            <w:pPr>
              <w:jc w:val="center"/>
              <w:rPr>
                <w:rFonts w:ascii="Arial" w:hAnsi="Arial" w:cs="Arial"/>
                <w:bCs/>
                <w:sz w:val="22"/>
                <w:szCs w:val="22"/>
              </w:rPr>
            </w:pPr>
            <w:r>
              <w:rPr>
                <w:rFonts w:ascii="Arial" w:hAnsi="Arial" w:cs="Arial"/>
                <w:bCs/>
                <w:sz w:val="22"/>
                <w:szCs w:val="22"/>
              </w:rPr>
              <w:t>6</w:t>
            </w:r>
            <w:r w:rsidR="00F60C11">
              <w:rPr>
                <w:rFonts w:ascii="Arial" w:hAnsi="Arial" w:cs="Arial"/>
                <w:bCs/>
                <w:sz w:val="22"/>
                <w:szCs w:val="22"/>
              </w:rPr>
              <w:t xml:space="preserve"> </w:t>
            </w:r>
            <w:r>
              <w:rPr>
                <w:rFonts w:ascii="Arial" w:hAnsi="Arial" w:cs="Arial"/>
                <w:bCs/>
                <w:sz w:val="22"/>
                <w:szCs w:val="22"/>
              </w:rPr>
              <w:t>5</w:t>
            </w:r>
            <w:r w:rsidR="00F60C11">
              <w:rPr>
                <w:rFonts w:ascii="Arial" w:hAnsi="Arial" w:cs="Arial"/>
                <w:bCs/>
                <w:sz w:val="22"/>
                <w:szCs w:val="22"/>
              </w:rPr>
              <w:t>00</w:t>
            </w:r>
          </w:p>
          <w:p w:rsidR="00F60C11" w:rsidRPr="00FA3DB7" w:rsidRDefault="00F60C11" w:rsidP="0037629D">
            <w:pPr>
              <w:jc w:val="center"/>
              <w:rPr>
                <w:rFonts w:ascii="Arial" w:hAnsi="Arial" w:cs="Arial"/>
                <w:bCs/>
                <w:sz w:val="22"/>
                <w:szCs w:val="22"/>
              </w:rPr>
            </w:pPr>
          </w:p>
        </w:tc>
        <w:tc>
          <w:tcPr>
            <w:tcW w:w="1460"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Cs/>
                <w:sz w:val="22"/>
                <w:szCs w:val="22"/>
              </w:rPr>
            </w:pPr>
          </w:p>
        </w:tc>
        <w:tc>
          <w:tcPr>
            <w:tcW w:w="1471"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1418"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r>
      <w:tr w:rsidR="00F60C11" w:rsidRPr="00FA3DB7" w:rsidTr="007F0423">
        <w:tc>
          <w:tcPr>
            <w:tcW w:w="789" w:type="dxa"/>
            <w:tcBorders>
              <w:top w:val="single" w:sz="12" w:space="0" w:color="auto"/>
              <w:left w:val="single" w:sz="12" w:space="0" w:color="auto"/>
              <w:bottom w:val="single" w:sz="12" w:space="0" w:color="auto"/>
              <w:right w:val="single" w:sz="12" w:space="0" w:color="auto"/>
            </w:tcBorders>
          </w:tcPr>
          <w:p w:rsidR="00F60C11" w:rsidRPr="00FA3DB7" w:rsidRDefault="00F60C11" w:rsidP="0037629D">
            <w:pPr>
              <w:jc w:val="center"/>
              <w:rPr>
                <w:rFonts w:ascii="Arial" w:hAnsi="Arial" w:cs="Arial"/>
                <w:b/>
                <w:bCs/>
                <w:sz w:val="22"/>
                <w:szCs w:val="22"/>
                <w:lang w:val="ru-RU"/>
              </w:rPr>
            </w:pPr>
          </w:p>
        </w:tc>
        <w:tc>
          <w:tcPr>
            <w:tcW w:w="5786" w:type="dxa"/>
            <w:gridSpan w:val="4"/>
            <w:tcBorders>
              <w:left w:val="single" w:sz="12" w:space="0" w:color="auto"/>
              <w:bottom w:val="single" w:sz="12" w:space="0" w:color="auto"/>
              <w:right w:val="single" w:sz="12" w:space="0" w:color="auto"/>
            </w:tcBorders>
          </w:tcPr>
          <w:p w:rsidR="00F60C11" w:rsidRPr="00FA3DB7" w:rsidRDefault="00F60C11" w:rsidP="0037629D">
            <w:pPr>
              <w:ind w:right="63"/>
              <w:jc w:val="center"/>
              <w:rPr>
                <w:rFonts w:ascii="Arial" w:hAnsi="Arial" w:cs="Arial"/>
                <w:bCs/>
                <w:sz w:val="22"/>
                <w:szCs w:val="22"/>
                <w:lang w:val="sr-Cyrl-CS"/>
              </w:rPr>
            </w:pPr>
          </w:p>
          <w:p w:rsidR="00F60C11" w:rsidRPr="00FA3DB7" w:rsidRDefault="00F60C11" w:rsidP="0037629D">
            <w:pPr>
              <w:ind w:right="63"/>
              <w:jc w:val="right"/>
              <w:rPr>
                <w:rFonts w:ascii="Arial" w:hAnsi="Arial" w:cs="Arial"/>
                <w:bCs/>
                <w:sz w:val="22"/>
                <w:szCs w:val="22"/>
                <w:lang w:val="sr-Cyrl-CS"/>
              </w:rPr>
            </w:pPr>
            <w:r>
              <w:rPr>
                <w:rFonts w:ascii="Arial" w:hAnsi="Arial" w:cs="Arial"/>
                <w:bCs/>
                <w:sz w:val="22"/>
                <w:szCs w:val="22"/>
                <w:lang w:val="sr-Cyrl-CS"/>
              </w:rPr>
              <w:t>Укупна цена (1+2)</w:t>
            </w:r>
          </w:p>
          <w:p w:rsidR="00F60C11" w:rsidRPr="00FA3DB7" w:rsidRDefault="00F60C11" w:rsidP="0037629D">
            <w:pPr>
              <w:ind w:right="63"/>
              <w:jc w:val="center"/>
              <w:rPr>
                <w:rFonts w:ascii="Arial" w:hAnsi="Arial" w:cs="Arial"/>
                <w:bCs/>
                <w:sz w:val="22"/>
                <w:szCs w:val="22"/>
                <w:lang w:val="sr-Cyrl-CS"/>
              </w:rPr>
            </w:pPr>
          </w:p>
        </w:tc>
        <w:tc>
          <w:tcPr>
            <w:tcW w:w="1471"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
                <w:bCs/>
                <w:sz w:val="22"/>
                <w:szCs w:val="22"/>
              </w:rPr>
            </w:pPr>
          </w:p>
          <w:p w:rsidR="00F60C11" w:rsidRDefault="00F60C11" w:rsidP="0037629D">
            <w:pPr>
              <w:jc w:val="center"/>
              <w:rPr>
                <w:rFonts w:ascii="Arial" w:hAnsi="Arial" w:cs="Arial"/>
                <w:b/>
                <w:bCs/>
                <w:sz w:val="22"/>
                <w:szCs w:val="22"/>
              </w:rPr>
            </w:pPr>
          </w:p>
          <w:p w:rsidR="00F60C11" w:rsidRPr="004C75AD" w:rsidRDefault="00F60C11" w:rsidP="0037629D">
            <w:pPr>
              <w:jc w:val="center"/>
              <w:rPr>
                <w:rFonts w:ascii="Arial" w:hAnsi="Arial" w:cs="Arial"/>
                <w:b/>
                <w:bCs/>
                <w:sz w:val="22"/>
                <w:szCs w:val="22"/>
              </w:rPr>
            </w:pPr>
          </w:p>
        </w:tc>
        <w:tc>
          <w:tcPr>
            <w:tcW w:w="1418" w:type="dxa"/>
            <w:tcBorders>
              <w:top w:val="single" w:sz="12" w:space="0" w:color="auto"/>
              <w:left w:val="single" w:sz="12" w:space="0" w:color="auto"/>
              <w:bottom w:val="single" w:sz="12" w:space="0" w:color="auto"/>
              <w:right w:val="single" w:sz="12" w:space="0" w:color="auto"/>
            </w:tcBorders>
          </w:tcPr>
          <w:p w:rsidR="00F60C11" w:rsidRDefault="00F60C11" w:rsidP="0037629D">
            <w:pPr>
              <w:jc w:val="center"/>
              <w:rPr>
                <w:rFonts w:ascii="Arial" w:hAnsi="Arial" w:cs="Arial"/>
                <w:b/>
                <w:bCs/>
                <w:sz w:val="22"/>
                <w:szCs w:val="22"/>
              </w:rPr>
            </w:pPr>
          </w:p>
        </w:tc>
      </w:tr>
    </w:tbl>
    <w:p w:rsidR="007369EB" w:rsidRDefault="007369EB" w:rsidP="007369EB">
      <w:pPr>
        <w:snapToGrid w:val="0"/>
        <w:spacing w:line="200" w:lineRule="exact"/>
        <w:rPr>
          <w:rFonts w:ascii="Times New Roman" w:hAnsi="Times New Roman" w:cs="Times New Roman"/>
          <w:szCs w:val="24"/>
          <w:lang w:val="sr-Cyrl-CS"/>
        </w:rPr>
      </w:pPr>
    </w:p>
    <w:p w:rsidR="007369EB" w:rsidRPr="00B05D85" w:rsidRDefault="00B05D85" w:rsidP="007369EB">
      <w:pPr>
        <w:rPr>
          <w:rFonts w:ascii="Times New Roman" w:hAnsi="Times New Roman" w:cs="Times New Roman"/>
          <w:b/>
          <w:bCs/>
          <w:szCs w:val="24"/>
        </w:rPr>
      </w:pPr>
      <w:r>
        <w:rPr>
          <w:rFonts w:ascii="Times New Roman" w:hAnsi="Times New Roman" w:cs="Times New Roman"/>
          <w:b/>
          <w:bCs/>
          <w:szCs w:val="24"/>
        </w:rPr>
        <w:t>Напомена :Набавка није расписана по по партијама, те је понуђач дужан да поднесе понуду за обе ставке.</w:t>
      </w:r>
    </w:p>
    <w:p w:rsidR="00AC3EBC" w:rsidRDefault="00AC3EBC" w:rsidP="00A55134">
      <w:pPr>
        <w:spacing w:before="0"/>
        <w:rPr>
          <w:rFonts w:ascii="Times New Roman" w:eastAsia="Times New Roman" w:hAnsi="Times New Roman" w:cs="Times New Roman"/>
          <w:szCs w:val="24"/>
          <w:lang w:val="sr-Cyrl-CS"/>
        </w:rPr>
      </w:pPr>
    </w:p>
    <w:p w:rsidR="00F93826" w:rsidRPr="003430B2" w:rsidRDefault="002F1B47" w:rsidP="002E7E3A">
      <w:pPr>
        <w:spacing w:before="0"/>
        <w:rPr>
          <w:rFonts w:ascii="Times New Roman" w:hAnsi="Times New Roman" w:cs="Times New Roman"/>
          <w:b/>
          <w:i/>
          <w:szCs w:val="24"/>
        </w:rPr>
      </w:pPr>
      <w:r>
        <w:rPr>
          <w:rFonts w:ascii="Times New Roman" w:hAnsi="Times New Roman" w:cs="Times New Roman"/>
          <w:szCs w:val="24"/>
          <w:lang w:val="sr-Cyrl-CS"/>
        </w:rPr>
        <w:t xml:space="preserve"> </w:t>
      </w:r>
      <w:r w:rsidR="00493F47">
        <w:rPr>
          <w:rFonts w:ascii="Times New Roman" w:hAnsi="Times New Roman" w:cs="Times New Roman"/>
          <w:szCs w:val="24"/>
          <w:lang w:val="sr-Cyrl-CS"/>
        </w:rPr>
        <w:t xml:space="preserve">   </w:t>
      </w:r>
      <w:r w:rsidR="00F93826" w:rsidRPr="00F944B3">
        <w:rPr>
          <w:rFonts w:ascii="Times New Roman" w:hAnsi="Times New Roman" w:cs="Times New Roman"/>
          <w:szCs w:val="24"/>
        </w:rPr>
        <w:t>1</w:t>
      </w:r>
      <w:r w:rsidR="00493F47">
        <w:rPr>
          <w:rFonts w:ascii="Times New Roman" w:hAnsi="Times New Roman" w:cs="Times New Roman"/>
          <w:szCs w:val="24"/>
          <w:lang w:val="sr-Cyrl-CS"/>
        </w:rPr>
        <w:t>1</w:t>
      </w:r>
      <w:r w:rsidR="00F93826" w:rsidRPr="00F944B3">
        <w:rPr>
          <w:rFonts w:ascii="Times New Roman" w:hAnsi="Times New Roman" w:cs="Times New Roman"/>
          <w:szCs w:val="24"/>
        </w:rPr>
        <w:t xml:space="preserve">. Рок и начин плаћања </w:t>
      </w:r>
      <w:r w:rsidR="00AB268E">
        <w:rPr>
          <w:rFonts w:ascii="Times New Roman" w:hAnsi="Times New Roman" w:cs="Times New Roman"/>
          <w:szCs w:val="24"/>
        </w:rPr>
        <w:t xml:space="preserve">:________дана </w:t>
      </w:r>
      <w:r w:rsidR="003430B2">
        <w:rPr>
          <w:rFonts w:ascii="Times New Roman" w:hAnsi="Times New Roman" w:cs="Times New Roman"/>
          <w:szCs w:val="24"/>
        </w:rPr>
        <w:t xml:space="preserve"> по испостављеној фактури </w:t>
      </w:r>
      <w:r w:rsidR="003430B2" w:rsidRPr="003430B2">
        <w:rPr>
          <w:rFonts w:ascii="Times New Roman" w:hAnsi="Times New Roman" w:cs="Times New Roman"/>
          <w:b/>
          <w:szCs w:val="24"/>
        </w:rPr>
        <w:t>(најмање 7 дана)</w:t>
      </w:r>
      <w:r w:rsidR="003430B2">
        <w:rPr>
          <w:rFonts w:ascii="Times New Roman" w:hAnsi="Times New Roman" w:cs="Times New Roman"/>
          <w:b/>
          <w:szCs w:val="24"/>
        </w:rPr>
        <w:t>.</w:t>
      </w:r>
    </w:p>
    <w:p w:rsidR="00F93826" w:rsidRPr="003430B2" w:rsidRDefault="00F93826" w:rsidP="00A55134">
      <w:pPr>
        <w:pStyle w:val="BodyText"/>
        <w:spacing w:before="0"/>
        <w:jc w:val="both"/>
        <w:rPr>
          <w:rFonts w:ascii="Times New Roman" w:eastAsia="Times New Roman" w:hAnsi="Times New Roman" w:cs="Times New Roman"/>
          <w:b/>
          <w:i/>
          <w:szCs w:val="24"/>
          <w:lang w:val="en-US"/>
        </w:rPr>
      </w:pPr>
      <w:r w:rsidRPr="003430B2">
        <w:rPr>
          <w:rFonts w:ascii="Times New Roman" w:eastAsia="Times New Roman" w:hAnsi="Times New Roman" w:cs="Times New Roman"/>
          <w:b/>
          <w:i/>
          <w:szCs w:val="24"/>
          <w:lang w:val="en-US"/>
        </w:rPr>
        <w:t xml:space="preserve">                   </w:t>
      </w:r>
    </w:p>
    <w:p w:rsidR="00AC3EBC" w:rsidRPr="003430B2" w:rsidRDefault="00493F47" w:rsidP="003430B2">
      <w:pPr>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8048BF" w:rsidRPr="009C110E" w:rsidRDefault="00972367" w:rsidP="009C110E">
      <w:pPr>
        <w:jc w:val="both"/>
        <w:rPr>
          <w:rFonts w:ascii="Times New Roman" w:hAnsi="Times New Roman" w:cs="Times New Roman"/>
          <w:bCs/>
          <w:szCs w:val="24"/>
        </w:rPr>
      </w:pPr>
      <w:r>
        <w:rPr>
          <w:rFonts w:ascii="Times New Roman" w:eastAsia="Times New Roman" w:hAnsi="Times New Roman" w:cs="Times New Roman"/>
          <w:bCs/>
          <w:szCs w:val="24"/>
        </w:rPr>
        <w:t xml:space="preserve">   </w:t>
      </w:r>
      <w:r w:rsidR="00493F47" w:rsidRPr="009C110E">
        <w:rPr>
          <w:rFonts w:ascii="Times New Roman" w:hAnsi="Times New Roman" w:cs="Times New Roman"/>
          <w:bCs/>
          <w:szCs w:val="24"/>
        </w:rPr>
        <w:t>1</w:t>
      </w:r>
      <w:r w:rsidR="003430B2">
        <w:rPr>
          <w:rFonts w:ascii="Times New Roman" w:hAnsi="Times New Roman" w:cs="Times New Roman"/>
          <w:bCs/>
          <w:szCs w:val="24"/>
          <w:lang w:val="sr-Cyrl-CS"/>
        </w:rPr>
        <w:t>2</w:t>
      </w:r>
      <w:r w:rsidR="00F93826" w:rsidRPr="009C110E">
        <w:rPr>
          <w:rFonts w:ascii="Times New Roman" w:hAnsi="Times New Roman" w:cs="Times New Roman"/>
          <w:bCs/>
          <w:szCs w:val="24"/>
        </w:rPr>
        <w:t xml:space="preserve">. </w:t>
      </w:r>
      <w:r w:rsidR="009C110E" w:rsidRPr="009C110E">
        <w:rPr>
          <w:rFonts w:ascii="Times New Roman" w:hAnsi="Times New Roman" w:cs="Times New Roman"/>
          <w:bCs/>
          <w:szCs w:val="24"/>
          <w:lang w:val="sr-Cyrl-CS"/>
        </w:rPr>
        <w:t>Испорука сукцесивна у току године  по потреби наручиоца,</w:t>
      </w:r>
      <w:r w:rsidR="009C110E" w:rsidRPr="009C110E">
        <w:rPr>
          <w:rFonts w:ascii="Times New Roman" w:hAnsi="Times New Roman" w:cs="Times New Roman"/>
          <w:sz w:val="22"/>
          <w:szCs w:val="22"/>
        </w:rPr>
        <w:t xml:space="preserve"> путем картичне продаје.</w:t>
      </w:r>
      <w:r w:rsidR="009C110E" w:rsidRPr="009C110E">
        <w:rPr>
          <w:rFonts w:ascii="Times New Roman" w:hAnsi="Times New Roman" w:cs="Times New Roman"/>
          <w:sz w:val="22"/>
          <w:szCs w:val="22"/>
          <w:lang w:val="sr-Cyrl-CS"/>
        </w:rPr>
        <w:t>Наручилац ће</w:t>
      </w:r>
      <w:r w:rsidR="009C110E">
        <w:rPr>
          <w:rFonts w:ascii="Times New Roman" w:hAnsi="Times New Roman" w:cs="Times New Roman"/>
          <w:sz w:val="22"/>
          <w:szCs w:val="22"/>
          <w:lang w:val="sr-Cyrl-CS"/>
        </w:rPr>
        <w:t xml:space="preserve"> гориво преузимати на бензинским  станицама п</w:t>
      </w:r>
      <w:r w:rsidR="009C110E" w:rsidRPr="009C110E">
        <w:rPr>
          <w:rFonts w:ascii="Times New Roman" w:hAnsi="Times New Roman" w:cs="Times New Roman"/>
          <w:sz w:val="22"/>
          <w:szCs w:val="22"/>
          <w:lang w:val="sr-Cyrl-CS"/>
        </w:rPr>
        <w:t>онуђача</w:t>
      </w:r>
    </w:p>
    <w:p w:rsidR="00493F47" w:rsidRPr="009C110E" w:rsidRDefault="00493F47" w:rsidP="008048BF">
      <w:pPr>
        <w:spacing w:before="0"/>
        <w:jc w:val="both"/>
        <w:rPr>
          <w:rFonts w:ascii="Times New Roman" w:eastAsia="Times New Roman" w:hAnsi="Times New Roman" w:cs="Times New Roman"/>
          <w:szCs w:val="24"/>
          <w:lang w:val="sr-Cyrl-CS"/>
        </w:rPr>
      </w:pPr>
      <w:r w:rsidRPr="009C110E">
        <w:rPr>
          <w:rFonts w:ascii="Times New Roman" w:eastAsia="Times New Roman" w:hAnsi="Times New Roman" w:cs="Times New Roman"/>
          <w:szCs w:val="24"/>
          <w:lang w:val="sr-Cyrl-CS"/>
        </w:rPr>
        <w:t xml:space="preserve">       </w:t>
      </w:r>
    </w:p>
    <w:p w:rsidR="00F93826" w:rsidRPr="00972367" w:rsidRDefault="00493F47" w:rsidP="008048BF">
      <w:pPr>
        <w:spacing w:before="0"/>
        <w:jc w:val="both"/>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AC3EBC" w:rsidRDefault="00972367" w:rsidP="00203371">
      <w:pPr>
        <w:spacing w:before="0"/>
        <w:jc w:val="both"/>
        <w:rPr>
          <w:rFonts w:ascii="Times New Roman" w:hAnsi="Times New Roman" w:cs="Times New Roman"/>
          <w:szCs w:val="24"/>
          <w:lang w:val="sr-Cyrl-CS"/>
        </w:rPr>
      </w:pPr>
      <w:r>
        <w:rPr>
          <w:rFonts w:ascii="Times New Roman" w:hAnsi="Times New Roman" w:cs="Times New Roman"/>
          <w:szCs w:val="24"/>
          <w:lang w:val="sr-Cyrl-CS"/>
        </w:rPr>
        <w:t xml:space="preserve">     </w:t>
      </w:r>
      <w:r w:rsidR="00AC3EBC">
        <w:rPr>
          <w:rFonts w:ascii="Times New Roman" w:hAnsi="Times New Roman" w:cs="Times New Roman"/>
          <w:szCs w:val="24"/>
          <w:lang w:val="sr-Cyrl-CS"/>
        </w:rPr>
        <w:t xml:space="preserve">    </w:t>
      </w:r>
    </w:p>
    <w:p w:rsidR="00F93826" w:rsidRPr="00F944B3" w:rsidRDefault="00687F69" w:rsidP="00203371">
      <w:pPr>
        <w:spacing w:before="0"/>
        <w:jc w:val="both"/>
        <w:rPr>
          <w:rFonts w:ascii="Times New Roman" w:hAnsi="Times New Roman" w:cs="Times New Roman"/>
          <w:i/>
          <w:iCs/>
          <w:szCs w:val="24"/>
          <w:lang w:val="sr-Cyrl-CS"/>
        </w:rPr>
      </w:pPr>
      <w:r>
        <w:rPr>
          <w:rFonts w:ascii="Times New Roman" w:hAnsi="Times New Roman" w:cs="Times New Roman"/>
          <w:szCs w:val="24"/>
          <w:lang w:val="sr-Cyrl-CS"/>
        </w:rPr>
        <w:t xml:space="preserve"> </w:t>
      </w:r>
      <w:r w:rsidR="00493F47">
        <w:rPr>
          <w:rFonts w:ascii="Times New Roman" w:hAnsi="Times New Roman" w:cs="Times New Roman"/>
          <w:szCs w:val="24"/>
        </w:rPr>
        <w:t>1</w:t>
      </w:r>
      <w:r w:rsidR="00972367">
        <w:rPr>
          <w:rFonts w:ascii="Times New Roman" w:hAnsi="Times New Roman" w:cs="Times New Roman"/>
          <w:szCs w:val="24"/>
          <w:lang w:val="sr-Cyrl-CS"/>
        </w:rPr>
        <w:t xml:space="preserve">3. </w:t>
      </w:r>
      <w:r w:rsidR="00F93826" w:rsidRPr="00F944B3">
        <w:rPr>
          <w:rFonts w:ascii="Times New Roman" w:hAnsi="Times New Roman" w:cs="Times New Roman"/>
          <w:szCs w:val="24"/>
        </w:rPr>
        <w:t xml:space="preserve">Проценат укупне вредности набавке који ће бити поверен подизвођачу је_______________ </w:t>
      </w:r>
      <w:r w:rsidR="00F93826" w:rsidRPr="00F944B3">
        <w:rPr>
          <w:rFonts w:ascii="Times New Roman" w:hAnsi="Times New Roman" w:cs="Times New Roman"/>
          <w:i/>
          <w:iCs/>
          <w:szCs w:val="24"/>
        </w:rPr>
        <w:t>(не може бити више од 50 %)</w:t>
      </w:r>
      <w:r w:rsidR="00F93826" w:rsidRPr="00F944B3">
        <w:rPr>
          <w:rFonts w:ascii="Times New Roman" w:hAnsi="Times New Roman" w:cs="Times New Roman"/>
          <w:szCs w:val="24"/>
        </w:rPr>
        <w:t>, а део предмета набавке који ће се извршити преко подизвођача је ______________________ .    (</w:t>
      </w:r>
      <w:r w:rsidR="00F93826" w:rsidRPr="00F944B3">
        <w:rPr>
          <w:rFonts w:ascii="Times New Roman" w:hAnsi="Times New Roman" w:cs="Times New Roman"/>
          <w:i/>
          <w:iCs/>
          <w:szCs w:val="24"/>
        </w:rPr>
        <w:t>попунити у случају подношења понуде са подизвођачем).</w:t>
      </w:r>
    </w:p>
    <w:p w:rsidR="00AC3EBC" w:rsidRPr="0037629D" w:rsidRDefault="0037629D" w:rsidP="0037629D">
      <w:pPr>
        <w:spacing w:before="0"/>
        <w:ind w:left="360"/>
        <w:jc w:val="both"/>
        <w:rPr>
          <w:rFonts w:ascii="Times New Roman" w:eastAsia="Times New Roman" w:hAnsi="Times New Roman" w:cs="Times New Roman"/>
          <w:bCs/>
          <w:szCs w:val="24"/>
        </w:rPr>
      </w:pPr>
      <w:r>
        <w:rPr>
          <w:rFonts w:ascii="Times New Roman" w:eastAsia="Times New Roman" w:hAnsi="Times New Roman" w:cs="Times New Roman"/>
          <w:bCs/>
          <w:szCs w:val="24"/>
          <w:lang w:val="sr-Cyrl-CS"/>
        </w:rPr>
        <w:t xml:space="preserve">      </w:t>
      </w:r>
    </w:p>
    <w:p w:rsidR="00AC3EBC" w:rsidRDefault="00AC3EBC" w:rsidP="007A7A39">
      <w:pPr>
        <w:pStyle w:val="BodyText"/>
        <w:tabs>
          <w:tab w:val="center" w:pos="7797"/>
        </w:tabs>
        <w:spacing w:before="40"/>
        <w:rPr>
          <w:rFonts w:ascii="Times New Roman" w:hAnsi="Times New Roman" w:cs="Times New Roman"/>
          <w:szCs w:val="24"/>
        </w:rPr>
      </w:pPr>
    </w:p>
    <w:p w:rsidR="00972367" w:rsidRDefault="00972367" w:rsidP="007A7A39">
      <w:pPr>
        <w:pStyle w:val="BodyText"/>
        <w:tabs>
          <w:tab w:val="center" w:pos="7797"/>
        </w:tabs>
        <w:spacing w:before="40"/>
        <w:rPr>
          <w:rFonts w:ascii="Times New Roman" w:hAnsi="Times New Roman" w:cs="Times New Roman"/>
          <w:szCs w:val="24"/>
        </w:rPr>
      </w:pPr>
    </w:p>
    <w:p w:rsidR="00972367" w:rsidRPr="00972367" w:rsidRDefault="00972367" w:rsidP="007A7A39">
      <w:pPr>
        <w:pStyle w:val="BodyText"/>
        <w:tabs>
          <w:tab w:val="center" w:pos="7797"/>
        </w:tabs>
        <w:spacing w:before="40"/>
        <w:rPr>
          <w:rFonts w:ascii="Times New Roman" w:hAnsi="Times New Roman" w:cs="Times New Roman"/>
          <w:szCs w:val="24"/>
        </w:rPr>
      </w:pPr>
    </w:p>
    <w:p w:rsidR="007A7A39" w:rsidRPr="00F944B3" w:rsidRDefault="007A7A39" w:rsidP="007A7A39">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203371" w:rsidRDefault="007A7A39" w:rsidP="007A7A39">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00203371">
        <w:rPr>
          <w:rFonts w:ascii="Times New Roman" w:hAnsi="Times New Roman" w:cs="Times New Roman"/>
          <w:szCs w:val="24"/>
        </w:rPr>
        <w:t xml:space="preserve">                   </w:t>
      </w:r>
      <w:r>
        <w:rPr>
          <w:rFonts w:ascii="Times New Roman" w:hAnsi="Times New Roman" w:cs="Times New Roman"/>
          <w:szCs w:val="24"/>
        </w:rPr>
        <w:t xml:space="preserve">  </w:t>
      </w:r>
      <w:r w:rsidRPr="00F944B3">
        <w:rPr>
          <w:rFonts w:ascii="Times New Roman" w:hAnsi="Times New Roman" w:cs="Times New Roman"/>
          <w:szCs w:val="24"/>
        </w:rPr>
        <w:t>(М.П.)</w:t>
      </w:r>
      <w:r w:rsidRPr="00F944B3">
        <w:rPr>
          <w:rFonts w:ascii="Times New Roman" w:hAnsi="Times New Roman" w:cs="Times New Roman"/>
          <w:szCs w:val="24"/>
        </w:rPr>
        <w:tab/>
        <w:t xml:space="preserve">               </w:t>
      </w:r>
    </w:p>
    <w:p w:rsidR="007A7A39" w:rsidRPr="00203371" w:rsidRDefault="00203371" w:rsidP="007A7A39">
      <w:pPr>
        <w:keepLines w:val="0"/>
        <w:spacing w:before="0"/>
        <w:rPr>
          <w:rFonts w:ascii="Times New Roman" w:hAnsi="Times New Roman" w:cs="Times New Roman"/>
          <w:szCs w:val="24"/>
        </w:rPr>
      </w:pPr>
      <w:r>
        <w:rPr>
          <w:rFonts w:ascii="Times New Roman" w:hAnsi="Times New Roman" w:cs="Times New Roman"/>
          <w:szCs w:val="24"/>
        </w:rPr>
        <w:t xml:space="preserve">                                                                                                        </w:t>
      </w:r>
      <w:r w:rsidR="007A7A39" w:rsidRPr="00F944B3">
        <w:rPr>
          <w:rFonts w:ascii="Times New Roman" w:hAnsi="Times New Roman" w:cs="Times New Roman"/>
          <w:szCs w:val="24"/>
        </w:rPr>
        <w:t xml:space="preserve"> </w:t>
      </w:r>
      <w:r>
        <w:rPr>
          <w:rFonts w:ascii="Times New Roman" w:hAnsi="Times New Roman" w:cs="Times New Roman"/>
          <w:szCs w:val="24"/>
        </w:rPr>
        <w:t>_________________________</w:t>
      </w:r>
      <w:r w:rsidR="007A7A39" w:rsidRPr="00F944B3">
        <w:rPr>
          <w:rFonts w:ascii="Times New Roman" w:hAnsi="Times New Roman" w:cs="Times New Roman"/>
          <w:szCs w:val="24"/>
        </w:rPr>
        <w:t xml:space="preserve">                     </w:t>
      </w:r>
      <w:r>
        <w:rPr>
          <w:rFonts w:ascii="Times New Roman" w:hAnsi="Times New Roman" w:cs="Times New Roman"/>
          <w:szCs w:val="24"/>
        </w:rPr>
        <w:t xml:space="preserve">      </w:t>
      </w:r>
    </w:p>
    <w:p w:rsidR="007A7A39" w:rsidRPr="00F944B3" w:rsidRDefault="007A7A39" w:rsidP="007A7A39">
      <w:pPr>
        <w:keepLines w:val="0"/>
        <w:spacing w:before="0"/>
        <w:rPr>
          <w:rFonts w:ascii="Times New Roman" w:hAnsi="Times New Roman" w:cs="Times New Roman"/>
          <w:szCs w:val="24"/>
        </w:rPr>
      </w:pPr>
    </w:p>
    <w:p w:rsidR="007A7A39" w:rsidRPr="00F944B3" w:rsidRDefault="007A7A39" w:rsidP="007A7A39">
      <w:pPr>
        <w:keepLines w:val="0"/>
        <w:spacing w:before="0"/>
        <w:rPr>
          <w:rFonts w:ascii="Times New Roman" w:hAnsi="Times New Roman" w:cs="Times New Roman"/>
          <w:szCs w:val="24"/>
        </w:rPr>
      </w:pPr>
    </w:p>
    <w:p w:rsidR="00AC3EBC" w:rsidRPr="0037629D" w:rsidRDefault="007A7A39" w:rsidP="0037629D">
      <w:pPr>
        <w:spacing w:before="0"/>
        <w:ind w:left="360"/>
        <w:jc w:val="both"/>
        <w:rPr>
          <w:rFonts w:ascii="Times New Roman" w:hAnsi="Times New Roman" w:cs="Times New Roman"/>
          <w:bCs/>
          <w:color w:val="FF00FF"/>
          <w:szCs w:val="24"/>
        </w:rPr>
      </w:pPr>
      <w:r w:rsidRPr="00F944B3">
        <w:rPr>
          <w:rFonts w:ascii="Times New Roman" w:hAnsi="Times New Roman" w:cs="Times New Roman"/>
          <w:szCs w:val="24"/>
        </w:rPr>
        <w:t xml:space="preserve">                                                                                      </w:t>
      </w:r>
    </w:p>
    <w:p w:rsidR="00AC3EBC" w:rsidRPr="006D59B4" w:rsidRDefault="00AC3EBC" w:rsidP="006D59B4">
      <w:pPr>
        <w:keepLines w:val="0"/>
        <w:spacing w:before="0"/>
        <w:rPr>
          <w:rFonts w:ascii="Times New Roman" w:hAnsi="Times New Roman" w:cs="Times New Roman"/>
          <w:b/>
          <w:szCs w:val="24"/>
        </w:rPr>
      </w:pPr>
    </w:p>
    <w:p w:rsidR="00AC3EBC" w:rsidRDefault="00AC3EBC" w:rsidP="00A55134">
      <w:pPr>
        <w:keepLines w:val="0"/>
        <w:spacing w:before="0"/>
        <w:jc w:val="right"/>
        <w:rPr>
          <w:rFonts w:ascii="Times New Roman" w:hAnsi="Times New Roman" w:cs="Times New Roman"/>
          <w:b/>
          <w:szCs w:val="24"/>
        </w:rPr>
      </w:pPr>
    </w:p>
    <w:p w:rsidR="00F93826" w:rsidRPr="00493F47" w:rsidRDefault="00F93826" w:rsidP="00A55134">
      <w:pPr>
        <w:keepLines w:val="0"/>
        <w:spacing w:before="0"/>
        <w:jc w:val="right"/>
        <w:rPr>
          <w:rFonts w:ascii="Times New Roman" w:hAnsi="Times New Roman" w:cs="Times New Roman"/>
          <w:b/>
          <w:szCs w:val="24"/>
          <w:lang w:val="sr-Cyrl-CS"/>
        </w:rPr>
      </w:pPr>
      <w:r w:rsidRPr="00493F47">
        <w:rPr>
          <w:rFonts w:ascii="Times New Roman" w:hAnsi="Times New Roman" w:cs="Times New Roman"/>
          <w:b/>
          <w:szCs w:val="24"/>
        </w:rPr>
        <w:t xml:space="preserve">7. </w:t>
      </w:r>
      <w:r w:rsidRPr="00493F47">
        <w:rPr>
          <w:rFonts w:ascii="Times New Roman" w:hAnsi="Times New Roman" w:cs="Times New Roman"/>
          <w:b/>
          <w:szCs w:val="24"/>
          <w:lang w:val="sr-Cyrl-CS"/>
        </w:rPr>
        <w:t xml:space="preserve">УСЛОВИ ЗА УЧЕШЋЕ </w:t>
      </w:r>
      <w:r w:rsidRPr="00493F47">
        <w:rPr>
          <w:rFonts w:ascii="Times New Roman" w:hAnsi="Times New Roman" w:cs="Times New Roman"/>
          <w:b/>
          <w:szCs w:val="24"/>
        </w:rPr>
        <w:t>У ПОСТУПКУ ЈАВНЕ НАБАВКЕ</w:t>
      </w:r>
      <w:r w:rsidRPr="00493F47">
        <w:rPr>
          <w:rFonts w:ascii="Times New Roman" w:hAnsi="Times New Roman" w:cs="Times New Roman"/>
          <w:b/>
          <w:szCs w:val="24"/>
          <w:lang w:val="sr-Cyrl-CS"/>
        </w:rPr>
        <w:t xml:space="preserve"> ИЗ ЧЛ. </w:t>
      </w:r>
      <w:r w:rsidRPr="00493F47">
        <w:rPr>
          <w:rFonts w:ascii="Times New Roman" w:hAnsi="Times New Roman" w:cs="Times New Roman"/>
          <w:b/>
          <w:szCs w:val="24"/>
        </w:rPr>
        <w:t>75</w:t>
      </w:r>
      <w:r w:rsidR="00493F47">
        <w:rPr>
          <w:rFonts w:ascii="Times New Roman" w:hAnsi="Times New Roman" w:cs="Times New Roman"/>
          <w:b/>
          <w:szCs w:val="24"/>
          <w:lang w:val="sr-Cyrl-CS"/>
        </w:rPr>
        <w:t xml:space="preserve">.   </w:t>
      </w:r>
      <w:r w:rsidRPr="00493F47">
        <w:rPr>
          <w:rFonts w:ascii="Times New Roman" w:hAnsi="Times New Roman" w:cs="Times New Roman"/>
          <w:b/>
          <w:szCs w:val="24"/>
        </w:rPr>
        <w:t xml:space="preserve">И 76. </w:t>
      </w:r>
      <w:r w:rsidRPr="00493F47">
        <w:rPr>
          <w:rFonts w:ascii="Times New Roman" w:hAnsi="Times New Roman" w:cs="Times New Roman"/>
          <w:b/>
          <w:szCs w:val="24"/>
          <w:lang w:val="sr-Cyrl-CS"/>
        </w:rPr>
        <w:t xml:space="preserve">ЗЈН И УПУТСТВО КАКО СЕ ДОКАЗУЈЕ ИСПУЊЕНОСТ ТИХ  </w:t>
      </w:r>
      <w:r w:rsidRPr="00493F47">
        <w:rPr>
          <w:rFonts w:ascii="Times New Roman" w:hAnsi="Times New Roman" w:cs="Times New Roman"/>
          <w:b/>
          <w:szCs w:val="24"/>
          <w:lang w:val="sr-Cyrl-CS"/>
        </w:rPr>
        <w:tab/>
        <w:t>УСЛОВА</w:t>
      </w:r>
    </w:p>
    <w:p w:rsidR="00F93826" w:rsidRPr="00493F47"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F944B3" w:rsidRDefault="00F93826" w:rsidP="00A55134">
      <w:pPr>
        <w:pStyle w:val="BodyText"/>
        <w:keepLines w:val="0"/>
        <w:spacing w:before="24"/>
        <w:ind w:left="75" w:firstLine="645"/>
        <w:jc w:val="both"/>
        <w:rPr>
          <w:rFonts w:ascii="Times New Roman" w:hAnsi="Times New Roman" w:cs="Times New Roman"/>
          <w:b/>
          <w:szCs w:val="24"/>
          <w:lang w:val="en-US"/>
        </w:rPr>
      </w:pPr>
      <w:r w:rsidRPr="00F944B3">
        <w:rPr>
          <w:rFonts w:ascii="Times New Roman" w:hAnsi="Times New Roman" w:cs="Times New Roman"/>
          <w:b/>
          <w:szCs w:val="24"/>
        </w:rPr>
        <w:t>7</w:t>
      </w:r>
      <w:r w:rsidRPr="00F944B3">
        <w:rPr>
          <w:rFonts w:ascii="Times New Roman" w:hAnsi="Times New Roman" w:cs="Times New Roman"/>
          <w:b/>
          <w:szCs w:val="24"/>
          <w:lang w:val="en-US"/>
        </w:rPr>
        <w:t>.1.</w:t>
      </w:r>
      <w:r w:rsidRPr="00F944B3">
        <w:rPr>
          <w:rFonts w:ascii="Times New Roman" w:hAnsi="Times New Roman" w:cs="Times New Roman"/>
          <w:b/>
          <w:szCs w:val="24"/>
          <w:lang w:val="en-US"/>
        </w:rPr>
        <w:tab/>
        <w:t xml:space="preserve">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en-U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en-US"/>
        </w:rPr>
        <w:t>ЗЈН</w:t>
      </w:r>
    </w:p>
    <w:p w:rsidR="00F93826" w:rsidRPr="00F944B3" w:rsidRDefault="00F93826" w:rsidP="00A55134">
      <w:pPr>
        <w:pStyle w:val="BodyText"/>
        <w:spacing w:before="24"/>
        <w:ind w:left="75"/>
        <w:rPr>
          <w:rFonts w:ascii="Times New Roman" w:hAnsi="Times New Roman" w:cs="Times New Roman"/>
          <w:b/>
          <w:szCs w:val="24"/>
          <w:lang w:val="en-US"/>
        </w:rPr>
      </w:pPr>
    </w:p>
    <w:p w:rsidR="00F93826" w:rsidRPr="00F944B3" w:rsidRDefault="00F93826" w:rsidP="00A55134">
      <w:pPr>
        <w:ind w:left="720"/>
        <w:jc w:val="both"/>
        <w:rPr>
          <w:rFonts w:ascii="Times New Roman" w:hAnsi="Times New Roman" w:cs="Times New Roman"/>
          <w:szCs w:val="24"/>
          <w:lang w:val="sr-Cyrl-CS"/>
        </w:rPr>
      </w:pPr>
      <w:r w:rsidRPr="00F944B3">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2A2602" w:rsidRPr="002A2602" w:rsidRDefault="00F93826" w:rsidP="002A2602">
      <w:pPr>
        <w:pStyle w:val="BodyText"/>
        <w:keepLines w:val="0"/>
        <w:numPr>
          <w:ilvl w:val="0"/>
          <w:numId w:val="6"/>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CA6056" w:rsidRPr="00551AC5" w:rsidRDefault="00F93826" w:rsidP="00521B5E">
      <w:pPr>
        <w:pStyle w:val="BodyText"/>
        <w:keepLines w:val="0"/>
        <w:numPr>
          <w:ilvl w:val="0"/>
          <w:numId w:val="10"/>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551AC5" w:rsidRPr="00521B5E" w:rsidRDefault="00551AC5" w:rsidP="00551AC5">
      <w:pPr>
        <w:pStyle w:val="BodyText"/>
        <w:keepLines w:val="0"/>
        <w:numPr>
          <w:ilvl w:val="0"/>
          <w:numId w:val="10"/>
        </w:numPr>
        <w:spacing w:before="0"/>
        <w:jc w:val="both"/>
        <w:rPr>
          <w:rFonts w:ascii="Times New Roman" w:hAnsi="Times New Roman" w:cs="Times New Roman"/>
          <w:szCs w:val="24"/>
          <w:lang w:val="en-US"/>
        </w:rPr>
      </w:pPr>
      <w:r>
        <w:rPr>
          <w:rFonts w:ascii="Times New Roman" w:hAnsi="Times New Roman" w:cs="Times New Roman"/>
          <w:szCs w:val="24"/>
        </w:rPr>
        <w:t>Да поседује важећу</w:t>
      </w:r>
      <w:r w:rsidR="00661D21">
        <w:rPr>
          <w:rFonts w:ascii="Times New Roman" w:hAnsi="Times New Roman" w:cs="Times New Roman"/>
          <w:szCs w:val="24"/>
        </w:rPr>
        <w:t xml:space="preserve"> дозволу надлежног органа за обављање делатности која је предмет јавне набавке:за обављање послова трговине на мало дериватима нафте утврђена Законом о енергетици издата од стране Агенције за енергетику РС</w:t>
      </w:r>
    </w:p>
    <w:p w:rsidR="00CA6056" w:rsidRDefault="00CA6056" w:rsidP="00CA6056">
      <w:pPr>
        <w:pStyle w:val="BodyText"/>
        <w:keepLines w:val="0"/>
        <w:spacing w:before="0"/>
        <w:ind w:left="720"/>
        <w:jc w:val="both"/>
        <w:rPr>
          <w:rFonts w:ascii="Times New Roman" w:hAnsi="Times New Roman" w:cs="Times New Roman"/>
          <w:szCs w:val="24"/>
        </w:rPr>
      </w:pPr>
    </w:p>
    <w:p w:rsidR="00CA6056" w:rsidRPr="00CA6056" w:rsidRDefault="00CA6056" w:rsidP="00CA6056">
      <w:pPr>
        <w:spacing w:before="0"/>
        <w:jc w:val="both"/>
        <w:rPr>
          <w:rFonts w:ascii="Times New Roman" w:hAnsi="Times New Roman" w:cs="Times New Roman"/>
          <w:szCs w:val="24"/>
        </w:rPr>
      </w:pPr>
      <w:r>
        <w:rPr>
          <w:rFonts w:ascii="Times New Roman" w:hAnsi="Times New Roman" w:cs="Times New Roman"/>
          <w:szCs w:val="24"/>
        </w:rPr>
        <w:t xml:space="preserve">     </w:t>
      </w:r>
      <w:r w:rsidR="00521B5E">
        <w:rPr>
          <w:rFonts w:ascii="Times New Roman" w:hAnsi="Times New Roman" w:cs="Times New Roman"/>
          <w:szCs w:val="24"/>
        </w:rPr>
        <w:t xml:space="preserve">  5</w:t>
      </w:r>
      <w:r w:rsidR="00551AC5">
        <w:rPr>
          <w:rFonts w:ascii="Times New Roman" w:hAnsi="Times New Roman" w:cs="Times New Roman"/>
          <w:szCs w:val="24"/>
        </w:rPr>
        <w:t>а.</w:t>
      </w:r>
      <w:r>
        <w:rPr>
          <w:rFonts w:ascii="Times New Roman" w:hAnsi="Times New Roman" w:cs="Times New Roman"/>
          <w:szCs w:val="24"/>
        </w:rPr>
        <w:t xml:space="preserve">  Да је поштовао обавезе које произилазе из важећих прописа о заштити на раду,запошљавању и условима рада ,заштити животне средине</w:t>
      </w:r>
      <w:r w:rsidRPr="00CA6056">
        <w:rPr>
          <w:rFonts w:ascii="Times New Roman" w:hAnsi="Times New Roman" w:cs="Times New Roman"/>
          <w:szCs w:val="24"/>
        </w:rPr>
        <w:t xml:space="preserve"> </w:t>
      </w:r>
      <w:r>
        <w:rPr>
          <w:rFonts w:ascii="Times New Roman" w:hAnsi="Times New Roman" w:cs="Times New Roman"/>
          <w:szCs w:val="24"/>
        </w:rPr>
        <w:t>као и да нема забрану обављања делатности која је на снази за време подношења понуда.</w:t>
      </w:r>
    </w:p>
    <w:p w:rsidR="0037629D" w:rsidRDefault="0037629D" w:rsidP="00CA6056">
      <w:pPr>
        <w:pStyle w:val="BodyText"/>
        <w:keepLines w:val="0"/>
        <w:spacing w:before="0"/>
        <w:jc w:val="both"/>
        <w:rPr>
          <w:rFonts w:ascii="Times New Roman" w:hAnsi="Times New Roman" w:cs="Times New Roman"/>
          <w:szCs w:val="24"/>
        </w:rPr>
      </w:pPr>
      <w:r>
        <w:rPr>
          <w:rFonts w:ascii="Times New Roman" w:hAnsi="Times New Roman" w:cs="Times New Roman"/>
          <w:szCs w:val="24"/>
        </w:rPr>
        <w:t xml:space="preserve">    </w:t>
      </w:r>
    </w:p>
    <w:p w:rsidR="00551AC5" w:rsidRPr="00676F3E" w:rsidRDefault="0037629D" w:rsidP="00551AC5">
      <w:pPr>
        <w:jc w:val="both"/>
        <w:rPr>
          <w:rFonts w:ascii="Times New Roman" w:hAnsi="Times New Roman" w:cs="Times New Roman"/>
        </w:rPr>
      </w:pPr>
      <w:r>
        <w:rPr>
          <w:rFonts w:ascii="Times New Roman" w:hAnsi="Times New Roman" w:cs="Times New Roman"/>
          <w:szCs w:val="24"/>
        </w:rPr>
        <w:t xml:space="preserve">      6.</w:t>
      </w:r>
      <w:r w:rsidR="00551AC5">
        <w:rPr>
          <w:rFonts w:ascii="Times New Roman" w:hAnsi="Times New Roman" w:cs="Times New Roman"/>
          <w:szCs w:val="24"/>
        </w:rPr>
        <w:t>Да</w:t>
      </w:r>
      <w:r w:rsidR="00551AC5">
        <w:rPr>
          <w:rFonts w:ascii="Times New Roman" w:hAnsi="Times New Roman" w:cs="Times New Roman"/>
        </w:rPr>
        <w:t xml:space="preserve"> удаљеност бензинске пумпе понуђача од Голупца није већа од 10 км,да се </w:t>
      </w:r>
      <w:r w:rsidR="00B73687">
        <w:rPr>
          <w:rFonts w:ascii="Times New Roman" w:hAnsi="Times New Roman" w:cs="Times New Roman"/>
        </w:rPr>
        <w:t>продај</w:t>
      </w:r>
      <w:r w:rsidR="00551AC5">
        <w:rPr>
          <w:rFonts w:ascii="Times New Roman" w:hAnsi="Times New Roman" w:cs="Times New Roman"/>
        </w:rPr>
        <w:t>а горива може вршити кредитним картицама и да</w:t>
      </w:r>
      <w:r w:rsidR="00F60C11">
        <w:rPr>
          <w:rFonts w:ascii="Times New Roman" w:hAnsi="Times New Roman" w:cs="Times New Roman"/>
        </w:rPr>
        <w:t xml:space="preserve"> је </w:t>
      </w:r>
      <w:r w:rsidR="00551AC5">
        <w:rPr>
          <w:rFonts w:ascii="Times New Roman" w:hAnsi="Times New Roman" w:cs="Times New Roman"/>
        </w:rPr>
        <w:t xml:space="preserve"> распрострањеност</w:t>
      </w:r>
      <w:r w:rsidR="00F60C11">
        <w:rPr>
          <w:rFonts w:ascii="Times New Roman" w:hAnsi="Times New Roman" w:cs="Times New Roman"/>
        </w:rPr>
        <w:t xml:space="preserve"> бензинских пумпи најмање 5 (пет) на територији Србије.</w:t>
      </w:r>
      <w:r w:rsidR="00551AC5">
        <w:rPr>
          <w:rFonts w:ascii="Times New Roman" w:hAnsi="Times New Roman" w:cs="Times New Roman"/>
        </w:rPr>
        <w:t xml:space="preserve"> </w:t>
      </w:r>
    </w:p>
    <w:p w:rsidR="00551AC5" w:rsidRPr="006B48E0" w:rsidRDefault="00551AC5" w:rsidP="00551AC5">
      <w:pPr>
        <w:pStyle w:val="BodyText"/>
        <w:keepLines w:val="0"/>
        <w:spacing w:before="0"/>
        <w:jc w:val="both"/>
        <w:rPr>
          <w:rFonts w:ascii="Times New Roman" w:hAnsi="Times New Roman" w:cs="Times New Roman"/>
          <w:szCs w:val="24"/>
        </w:rPr>
      </w:pPr>
    </w:p>
    <w:p w:rsidR="00551AC5" w:rsidRPr="00551AC5" w:rsidRDefault="00551AC5" w:rsidP="00551AC5">
      <w:pPr>
        <w:ind w:right="63"/>
        <w:rPr>
          <w:rFonts w:ascii="Times New Roman" w:hAnsi="Times New Roman" w:cs="Times New Roman"/>
          <w:bCs/>
          <w:sz w:val="22"/>
          <w:szCs w:val="22"/>
          <w:lang w:val="sr-Cyrl-CS"/>
        </w:rPr>
      </w:pPr>
      <w:r>
        <w:rPr>
          <w:rFonts w:ascii="Times New Roman" w:hAnsi="Times New Roman" w:cs="Times New Roman"/>
          <w:szCs w:val="24"/>
        </w:rPr>
        <w:t xml:space="preserve">      </w:t>
      </w:r>
      <w:r w:rsidRPr="00551AC5">
        <w:rPr>
          <w:rFonts w:ascii="Times New Roman" w:hAnsi="Times New Roman" w:cs="Times New Roman"/>
          <w:szCs w:val="24"/>
        </w:rPr>
        <w:t>7.</w:t>
      </w:r>
      <w:r>
        <w:rPr>
          <w:rFonts w:ascii="Times New Roman" w:hAnsi="Times New Roman" w:cs="Times New Roman"/>
          <w:szCs w:val="24"/>
        </w:rPr>
        <w:t xml:space="preserve">   </w:t>
      </w:r>
      <w:r w:rsidRPr="00551AC5">
        <w:rPr>
          <w:rFonts w:ascii="Times New Roman" w:hAnsi="Times New Roman" w:cs="Times New Roman"/>
          <w:szCs w:val="24"/>
        </w:rPr>
        <w:t>Да је пон</w:t>
      </w:r>
      <w:r w:rsidRPr="00551AC5">
        <w:rPr>
          <w:rFonts w:ascii="Times New Roman" w:hAnsi="Times New Roman" w:cs="Times New Roman"/>
          <w:bCs/>
          <w:sz w:val="22"/>
          <w:szCs w:val="22"/>
          <w:lang w:val="sr-Cyrl-CS"/>
        </w:rPr>
        <w:t>уђач склопио у 201</w:t>
      </w:r>
      <w:r w:rsidR="00B73687">
        <w:rPr>
          <w:rFonts w:ascii="Times New Roman" w:hAnsi="Times New Roman" w:cs="Times New Roman"/>
          <w:bCs/>
          <w:sz w:val="22"/>
          <w:szCs w:val="22"/>
        </w:rPr>
        <w:t>6</w:t>
      </w:r>
      <w:r w:rsidRPr="00551AC5">
        <w:rPr>
          <w:rFonts w:ascii="Times New Roman" w:hAnsi="Times New Roman" w:cs="Times New Roman"/>
          <w:bCs/>
          <w:sz w:val="22"/>
          <w:szCs w:val="22"/>
          <w:lang w:val="sr-Cyrl-CS"/>
        </w:rPr>
        <w:t xml:space="preserve"> години Уговоре са најмање пет правних лица,а који се односе на предмет јавне набавке.</w:t>
      </w:r>
    </w:p>
    <w:p w:rsidR="00F93826" w:rsidRPr="006B48E0" w:rsidRDefault="00F93826" w:rsidP="00A55134">
      <w:pPr>
        <w:pStyle w:val="BodyText"/>
        <w:keepLines w:val="0"/>
        <w:spacing w:before="0"/>
        <w:jc w:val="both"/>
        <w:rPr>
          <w:rFonts w:ascii="Times New Roman" w:hAnsi="Times New Roman" w:cs="Times New Roman"/>
          <w:b/>
          <w:szCs w:val="24"/>
        </w:rPr>
      </w:pPr>
    </w:p>
    <w:p w:rsidR="00F93826" w:rsidRPr="00F944B3" w:rsidRDefault="00F93826" w:rsidP="00A55134">
      <w:pPr>
        <w:pStyle w:val="BodyText"/>
        <w:spacing w:before="120"/>
        <w:ind w:firstLine="360"/>
        <w:rPr>
          <w:rFonts w:ascii="Times New Roman" w:hAnsi="Times New Roman" w:cs="Times New Roman"/>
          <w:b/>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7</w:t>
      </w:r>
      <w:r w:rsidRPr="00F944B3">
        <w:rPr>
          <w:rFonts w:ascii="Times New Roman" w:hAnsi="Times New Roman" w:cs="Times New Roman"/>
          <w:b/>
          <w:szCs w:val="24"/>
          <w:lang w:val="en-US"/>
        </w:rPr>
        <w:t>.2.</w:t>
      </w:r>
      <w:r w:rsidRPr="00F944B3">
        <w:rPr>
          <w:rFonts w:ascii="Times New Roman" w:hAnsi="Times New Roman" w:cs="Times New Roman"/>
          <w:b/>
          <w:szCs w:val="24"/>
          <w:lang w:val="en-US"/>
        </w:rPr>
        <w:tab/>
      </w:r>
      <w:r w:rsidRPr="00F944B3">
        <w:rPr>
          <w:rFonts w:ascii="Times New Roman" w:hAnsi="Times New Roman" w:cs="Times New Roman"/>
          <w:b/>
          <w:szCs w:val="24"/>
        </w:rPr>
        <w:t xml:space="preserve">УПУТСТВО ЗА </w:t>
      </w:r>
      <w:r w:rsidRPr="00F944B3">
        <w:rPr>
          <w:rFonts w:ascii="Times New Roman" w:hAnsi="Times New Roman" w:cs="Times New Roman"/>
          <w:b/>
          <w:szCs w:val="24"/>
          <w:lang w:val="en-US"/>
        </w:rPr>
        <w:t xml:space="preserve">ДОКАЗИВАЊЕ </w:t>
      </w:r>
      <w:r w:rsidRPr="00F944B3">
        <w:rPr>
          <w:rFonts w:ascii="Times New Roman" w:hAnsi="Times New Roman" w:cs="Times New Roman"/>
          <w:b/>
          <w:szCs w:val="24"/>
        </w:rPr>
        <w:t xml:space="preserve">ИСПУЊЕНОСТИ </w:t>
      </w:r>
      <w:r w:rsidRPr="00F944B3">
        <w:rPr>
          <w:rFonts w:ascii="Times New Roman" w:hAnsi="Times New Roman" w:cs="Times New Roman"/>
          <w:b/>
          <w:szCs w:val="24"/>
          <w:lang w:val="en-US"/>
        </w:rPr>
        <w:t>УСЛОВА</w:t>
      </w:r>
    </w:p>
    <w:p w:rsidR="00F93826" w:rsidRPr="00F944B3" w:rsidRDefault="00F93826" w:rsidP="00A55134">
      <w:pPr>
        <w:pStyle w:val="BodyText"/>
        <w:tabs>
          <w:tab w:val="center" w:pos="1134"/>
          <w:tab w:val="center" w:pos="8647"/>
        </w:tabs>
        <w:rPr>
          <w:rFonts w:ascii="Times New Roman" w:hAnsi="Times New Roman" w:cs="Times New Roman"/>
          <w:szCs w:val="24"/>
        </w:rPr>
      </w:pPr>
    </w:p>
    <w:tbl>
      <w:tblPr>
        <w:tblW w:w="10102" w:type="dxa"/>
        <w:tblLayout w:type="fixed"/>
        <w:tblLook w:val="0000"/>
      </w:tblPr>
      <w:tblGrid>
        <w:gridCol w:w="924"/>
        <w:gridCol w:w="9178"/>
      </w:tblGrid>
      <w:tr w:rsidR="00F93826" w:rsidRPr="00F944B3" w:rsidTr="002A2602">
        <w:trPr>
          <w:trHeight w:val="493"/>
        </w:trPr>
        <w:tc>
          <w:tcPr>
            <w:tcW w:w="924" w:type="dxa"/>
            <w:tcBorders>
              <w:top w:val="double" w:sz="2"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0"/>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Извод </w:t>
            </w:r>
            <w:r w:rsidRPr="00F944B3">
              <w:rPr>
                <w:rFonts w:ascii="Times New Roman" w:hAnsi="Times New Roman" w:cs="Times New Roman"/>
                <w:szCs w:val="24"/>
                <w:lang w:val="sr-Cyrl-CS"/>
              </w:rPr>
              <w:t xml:space="preserve">из регистра Агенције за привредне регистре, </w:t>
            </w:r>
            <w:r w:rsidRPr="00F944B3">
              <w:rPr>
                <w:rFonts w:ascii="Times New Roman" w:hAnsi="Times New Roman" w:cs="Times New Roman"/>
                <w:szCs w:val="24"/>
              </w:rPr>
              <w:t xml:space="preserve">односно Извод из регистра надлежног Привредног суда, - </w:t>
            </w:r>
            <w:r w:rsidRPr="00F944B3">
              <w:rPr>
                <w:rFonts w:ascii="Times New Roman" w:hAnsi="Times New Roman" w:cs="Times New Roman"/>
                <w:szCs w:val="24"/>
                <w:lang w:val="sr-Cyrl-CS"/>
              </w:rPr>
              <w:t>у неовереној фотокопији</w:t>
            </w:r>
          </w:p>
        </w:tc>
      </w:tr>
      <w:tr w:rsidR="00F93826" w:rsidRPr="00F944B3" w:rsidTr="002A2602">
        <w:trPr>
          <w:trHeight w:val="493"/>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160"/>
              <w:rPr>
                <w:rFonts w:ascii="Times New Roman" w:hAnsi="Times New Roman" w:cs="Times New Roman"/>
                <w:szCs w:val="24"/>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Извод </w:t>
            </w:r>
            <w:r w:rsidRPr="00F944B3">
              <w:rPr>
                <w:rFonts w:ascii="Times New Roman" w:hAnsi="Times New Roman" w:cs="Times New Roman"/>
                <w:szCs w:val="24"/>
              </w:rPr>
              <w:t xml:space="preserve">из казнене евиденције, односно </w:t>
            </w:r>
            <w:r w:rsidRPr="00F944B3">
              <w:rPr>
                <w:rFonts w:ascii="Times New Roman" w:hAnsi="Times New Roman" w:cs="Times New Roman"/>
                <w:b/>
                <w:bCs/>
                <w:szCs w:val="24"/>
              </w:rPr>
              <w:t xml:space="preserve">Уверење </w:t>
            </w:r>
            <w:r w:rsidRPr="00F944B3">
              <w:rPr>
                <w:rFonts w:ascii="Times New Roman" w:hAnsi="Times New Roman" w:cs="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tc>
      </w:tr>
      <w:tr w:rsidR="00F93826" w:rsidRPr="00F944B3" w:rsidTr="002A2602">
        <w:trPr>
          <w:trHeight w:val="438"/>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lastRenderedPageBreak/>
              <w:t>4.</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Уверење </w:t>
            </w:r>
            <w:r w:rsidRPr="00F944B3">
              <w:rPr>
                <w:rFonts w:ascii="Times New Roman" w:hAnsi="Times New Roman" w:cs="Times New Roman"/>
                <w:szCs w:val="24"/>
                <w:lang w:val="sr-Cyrl-CS"/>
              </w:rPr>
              <w:t xml:space="preserve">Пореске управе Министарства финансија </w:t>
            </w:r>
            <w:r w:rsidRPr="00F944B3">
              <w:rPr>
                <w:rFonts w:ascii="Times New Roman" w:hAnsi="Times New Roman" w:cs="Times New Roman"/>
                <w:szCs w:val="24"/>
              </w:rPr>
              <w:t xml:space="preserve">и привреде </w:t>
            </w:r>
            <w:r w:rsidRPr="00F944B3">
              <w:rPr>
                <w:rFonts w:ascii="Times New Roman" w:hAnsi="Times New Roman" w:cs="Times New Roman"/>
                <w:szCs w:val="24"/>
                <w:lang w:val="sr-Cyrl-CS"/>
              </w:rPr>
              <w:t>Републике Србије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да је измирио доспеле порезе и доприносе</w:t>
            </w:r>
            <w:r w:rsidRPr="00F944B3">
              <w:rPr>
                <w:rFonts w:ascii="Times New Roman" w:hAnsi="Times New Roman" w:cs="Times New Roman"/>
                <w:b/>
                <w:szCs w:val="24"/>
              </w:rPr>
              <w:t xml:space="preserve"> </w:t>
            </w:r>
            <w:r w:rsidRPr="00F944B3">
              <w:rPr>
                <w:rFonts w:ascii="Times New Roman" w:hAnsi="Times New Roman" w:cs="Times New Roman"/>
                <w:szCs w:val="24"/>
                <w:lang w:val="sr-Cyrl-CS"/>
              </w:rPr>
              <w:t xml:space="preserve">и </w:t>
            </w:r>
            <w:r w:rsidRPr="00F944B3">
              <w:rPr>
                <w:rFonts w:ascii="Times New Roman" w:hAnsi="Times New Roman" w:cs="Times New Roman"/>
                <w:b/>
                <w:bCs/>
                <w:szCs w:val="24"/>
              </w:rPr>
              <w:t>Уверење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надлежне локалне</w:t>
            </w:r>
            <w:r w:rsidRPr="00F944B3">
              <w:rPr>
                <w:rFonts w:ascii="Times New Roman" w:hAnsi="Times New Roman" w:cs="Times New Roman"/>
                <w:szCs w:val="24"/>
                <w:lang w:val="sr-Cyrl-CS"/>
              </w:rPr>
              <w:t xml:space="preserve"> самоуправе </w:t>
            </w:r>
            <w:r w:rsidRPr="00F944B3">
              <w:rPr>
                <w:rFonts w:ascii="Times New Roman" w:hAnsi="Times New Roman" w:cs="Times New Roman"/>
                <w:szCs w:val="24"/>
              </w:rPr>
              <w:t xml:space="preserve">да је измирио обавезе по основу изворних локалних јавних прихода, - </w:t>
            </w:r>
            <w:r w:rsidRPr="00F944B3">
              <w:rPr>
                <w:rFonts w:ascii="Times New Roman" w:hAnsi="Times New Roman" w:cs="Times New Roman"/>
                <w:szCs w:val="24"/>
                <w:lang w:val="sr-Cyrl-CS"/>
              </w:rPr>
              <w:t>у неовереној фотокопији</w:t>
            </w:r>
          </w:p>
        </w:tc>
      </w:tr>
      <w:tr w:rsidR="00CA6056" w:rsidRPr="00F944B3" w:rsidTr="002A2602">
        <w:trPr>
          <w:trHeight w:val="438"/>
        </w:trPr>
        <w:tc>
          <w:tcPr>
            <w:tcW w:w="924" w:type="dxa"/>
            <w:tcBorders>
              <w:top w:val="single" w:sz="4" w:space="0" w:color="000000"/>
              <w:left w:val="double" w:sz="2" w:space="0" w:color="000000"/>
              <w:bottom w:val="single" w:sz="4" w:space="0" w:color="000000"/>
            </w:tcBorders>
          </w:tcPr>
          <w:p w:rsidR="007369EB" w:rsidRDefault="00661D21" w:rsidP="007369EB">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w:t>
            </w:r>
          </w:p>
        </w:tc>
        <w:tc>
          <w:tcPr>
            <w:tcW w:w="9178" w:type="dxa"/>
            <w:tcBorders>
              <w:top w:val="single" w:sz="4" w:space="0" w:color="000000"/>
              <w:left w:val="single" w:sz="4" w:space="0" w:color="000000"/>
              <w:bottom w:val="single" w:sz="4" w:space="0" w:color="000000"/>
              <w:right w:val="double" w:sz="2" w:space="0" w:color="000000"/>
            </w:tcBorders>
          </w:tcPr>
          <w:p w:rsidR="007369EB" w:rsidRPr="00F944B3" w:rsidRDefault="00661D21" w:rsidP="00CA6056">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Приложти важећу лиценцу издату од стране Агенције за енергетику РС</w:t>
            </w: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5а.</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4)</w:t>
            </w:r>
          </w:p>
          <w:p w:rsidR="00661D21" w:rsidRPr="00F944B3" w:rsidRDefault="00661D21" w:rsidP="00661D21">
            <w:pPr>
              <w:snapToGrid w:val="0"/>
              <w:spacing w:line="200" w:lineRule="exact"/>
              <w:rPr>
                <w:rFonts w:ascii="Times New Roman" w:hAnsi="Times New Roman" w:cs="Times New Roman"/>
                <w:szCs w:val="24"/>
                <w:lang w:val="sr-Cyrl-CS"/>
              </w:rPr>
            </w:pP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6.</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5)</w:t>
            </w:r>
          </w:p>
          <w:p w:rsidR="00661D21" w:rsidRDefault="00661D21" w:rsidP="00661D21">
            <w:pPr>
              <w:snapToGrid w:val="0"/>
              <w:spacing w:line="200" w:lineRule="exact"/>
              <w:rPr>
                <w:rFonts w:ascii="Times New Roman" w:hAnsi="Times New Roman" w:cs="Times New Roman"/>
                <w:szCs w:val="24"/>
                <w:lang w:val="sr-Cyrl-CS"/>
              </w:rPr>
            </w:pP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7.</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(Образац 6)</w:t>
            </w:r>
          </w:p>
          <w:p w:rsidR="00661D21" w:rsidRDefault="00661D21" w:rsidP="00661D21">
            <w:pPr>
              <w:snapToGrid w:val="0"/>
              <w:spacing w:line="200" w:lineRule="exact"/>
              <w:rPr>
                <w:rFonts w:ascii="Times New Roman" w:hAnsi="Times New Roman" w:cs="Times New Roman"/>
                <w:szCs w:val="24"/>
                <w:lang w:val="sr-Cyrl-CS"/>
              </w:rPr>
            </w:pPr>
          </w:p>
        </w:tc>
      </w:tr>
    </w:tbl>
    <w:p w:rsidR="00F93826" w:rsidRPr="00F944B3" w:rsidRDefault="00F93826" w:rsidP="00A55134">
      <w:pPr>
        <w:tabs>
          <w:tab w:val="center" w:pos="1134"/>
          <w:tab w:val="center" w:pos="8647"/>
        </w:tabs>
        <w:rPr>
          <w:rFonts w:ascii="Times New Roman" w:hAnsi="Times New Roman" w:cs="Times New Roman"/>
          <w:szCs w:val="24"/>
        </w:rPr>
      </w:pPr>
    </w:p>
    <w:p w:rsidR="00F93826" w:rsidRPr="00F944B3" w:rsidRDefault="00F93826" w:rsidP="00A55134">
      <w:pPr>
        <w:pStyle w:val="BodyText"/>
        <w:tabs>
          <w:tab w:val="center" w:pos="1134"/>
          <w:tab w:val="center" w:pos="8647"/>
        </w:tabs>
        <w:rPr>
          <w:rFonts w:ascii="Times New Roman" w:hAnsi="Times New Roman" w:cs="Times New Roman"/>
          <w:szCs w:val="24"/>
        </w:rPr>
      </w:pPr>
    </w:p>
    <w:p w:rsidR="00F93826" w:rsidRPr="00F944B3" w:rsidRDefault="00F93826" w:rsidP="00A55134">
      <w:pPr>
        <w:pStyle w:val="BodyText"/>
        <w:pBdr>
          <w:top w:val="single" w:sz="4" w:space="1" w:color="000000"/>
          <w:left w:val="single" w:sz="4" w:space="0" w:color="000000"/>
          <w:bottom w:val="single" w:sz="4" w:space="1" w:color="000000"/>
          <w:right w:val="single" w:sz="4" w:space="4" w:color="000000"/>
        </w:pBdr>
        <w:tabs>
          <w:tab w:val="center" w:pos="7797"/>
        </w:tabs>
        <w:jc w:val="both"/>
        <w:rPr>
          <w:rFonts w:ascii="Times New Roman" w:hAnsi="Times New Roman" w:cs="Times New Roman"/>
          <w:b/>
          <w:szCs w:val="24"/>
          <w:lang w:val="en-US"/>
        </w:rPr>
      </w:pPr>
      <w:r w:rsidRPr="00F944B3">
        <w:rPr>
          <w:rFonts w:ascii="Times New Roman" w:hAnsi="Times New Roman" w:cs="Times New Roman"/>
          <w:b/>
          <w:szCs w:val="24"/>
          <w:lang w:val="en-US"/>
        </w:rPr>
        <w:t>Као доказ за испуњавање услова за учешће наведених у овом делу конкурсне документације</w:t>
      </w:r>
      <w:r w:rsidRPr="00F944B3">
        <w:rPr>
          <w:rFonts w:ascii="Times New Roman" w:hAnsi="Times New Roman" w:cs="Times New Roman"/>
          <w:b/>
          <w:szCs w:val="24"/>
        </w:rPr>
        <w:t xml:space="preserve"> у тачкама 1 – 4, </w:t>
      </w:r>
      <w:r w:rsidRPr="00F944B3">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F944B3">
        <w:rPr>
          <w:rFonts w:ascii="Times New Roman" w:hAnsi="Times New Roman" w:cs="Times New Roman"/>
          <w:b/>
          <w:szCs w:val="24"/>
        </w:rPr>
        <w:t>Образац 2</w:t>
      </w:r>
      <w:r w:rsidR="005B6151">
        <w:rPr>
          <w:rFonts w:ascii="Times New Roman" w:hAnsi="Times New Roman" w:cs="Times New Roman"/>
          <w:b/>
          <w:szCs w:val="24"/>
        </w:rPr>
        <w:t xml:space="preserve"> </w:t>
      </w:r>
      <w:r w:rsidRPr="00F944B3">
        <w:rPr>
          <w:rFonts w:ascii="Times New Roman" w:hAnsi="Times New Roman" w:cs="Times New Roman"/>
          <w:b/>
          <w:szCs w:val="24"/>
          <w:lang w:val="en-US"/>
        </w:rPr>
        <w:t xml:space="preserve">ове конкурсне документације. </w:t>
      </w:r>
    </w:p>
    <w:p w:rsidR="00F93826" w:rsidRPr="00493F47" w:rsidRDefault="00F93826" w:rsidP="00493F47">
      <w:pPr>
        <w:keepLines w:val="0"/>
        <w:spacing w:before="0"/>
        <w:rPr>
          <w:rFonts w:ascii="Times New Roman" w:hAnsi="Times New Roman" w:cs="Times New Roman"/>
          <w:szCs w:val="24"/>
          <w:lang w:val="sr-Cyrl-CS"/>
        </w:rPr>
      </w:pPr>
    </w:p>
    <w:p w:rsidR="00F93826" w:rsidRPr="00F944B3" w:rsidRDefault="00F93826" w:rsidP="005B0958">
      <w:pPr>
        <w:pStyle w:val="BodyText"/>
        <w:spacing w:before="24"/>
        <w:ind w:firstLine="720"/>
        <w:rPr>
          <w:rFonts w:ascii="Times New Roman" w:hAnsi="Times New Roman" w:cs="Times New Roman"/>
          <w:b/>
          <w:caps/>
          <w:szCs w:val="24"/>
        </w:rPr>
      </w:pPr>
      <w:r w:rsidRPr="00F944B3">
        <w:rPr>
          <w:rFonts w:ascii="Times New Roman" w:hAnsi="Times New Roman" w:cs="Times New Roman"/>
          <w:b/>
          <w:caps/>
          <w:szCs w:val="24"/>
        </w:rPr>
        <w:t>7</w:t>
      </w:r>
      <w:r w:rsidRPr="00F944B3">
        <w:rPr>
          <w:rFonts w:ascii="Times New Roman" w:hAnsi="Times New Roman" w:cs="Times New Roman"/>
          <w:b/>
          <w:caps/>
          <w:szCs w:val="24"/>
          <w:lang w:val="en-US"/>
        </w:rPr>
        <w:t>.</w:t>
      </w:r>
      <w:r w:rsidRPr="00F944B3">
        <w:rPr>
          <w:rFonts w:ascii="Times New Roman" w:hAnsi="Times New Roman" w:cs="Times New Roman"/>
          <w:b/>
          <w:caps/>
          <w:szCs w:val="24"/>
        </w:rPr>
        <w:t>2.1.</w:t>
      </w:r>
      <w:r w:rsidRPr="00F944B3">
        <w:rPr>
          <w:rFonts w:ascii="Times New Roman" w:hAnsi="Times New Roman" w:cs="Times New Roman"/>
          <w:b/>
          <w:caps/>
          <w:szCs w:val="24"/>
          <w:lang w:val="en-US"/>
        </w:rPr>
        <w:tab/>
        <w:t xml:space="preserve">  </w:t>
      </w:r>
      <w:r w:rsidRPr="00F944B3">
        <w:rPr>
          <w:rFonts w:ascii="Times New Roman" w:hAnsi="Times New Roman" w:cs="Times New Roman"/>
          <w:b/>
          <w:caps/>
          <w:szCs w:val="24"/>
        </w:rPr>
        <w:t>ДОКАЗИ У СЛУЧАЈУ ПОНУДЕ СА ПОДИЗВОЂАЧЕМ</w:t>
      </w:r>
    </w:p>
    <w:p w:rsidR="00F93826" w:rsidRPr="00F944B3" w:rsidRDefault="00F93826" w:rsidP="005B0958">
      <w:pPr>
        <w:pStyle w:val="BodyText"/>
        <w:spacing w:before="24"/>
        <w:rPr>
          <w:rFonts w:ascii="Times New Roman" w:hAnsi="Times New Roman" w:cs="Times New Roman"/>
          <w:szCs w:val="24"/>
        </w:rPr>
      </w:pPr>
    </w:p>
    <w:p w:rsidR="00F93826" w:rsidRPr="00F944B3"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p>
    <w:p w:rsidR="00F93826"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lang w:val="en-US"/>
        </w:rPr>
        <w:t xml:space="preserve">Као доказ за испуњеност тражених услова Понуђач доставља правилно потписану и печатом оверену изјаву дату као прилог </w:t>
      </w:r>
      <w:r w:rsidRPr="00F944B3">
        <w:rPr>
          <w:rFonts w:ascii="Times New Roman" w:hAnsi="Times New Roman" w:cs="Times New Roman"/>
          <w:szCs w:val="24"/>
        </w:rPr>
        <w:t>Образац 2</w:t>
      </w:r>
      <w:r w:rsidRPr="00F944B3">
        <w:rPr>
          <w:rFonts w:ascii="Times New Roman" w:hAnsi="Times New Roman" w:cs="Times New Roman"/>
          <w:szCs w:val="24"/>
          <w:lang w:val="en-US"/>
        </w:rPr>
        <w:t xml:space="preserve"> ове конкурсне документације за сваког од подизвођача.</w:t>
      </w:r>
    </w:p>
    <w:p w:rsidR="00521B5E" w:rsidRPr="00B05D85" w:rsidRDefault="00406B3C" w:rsidP="00B05D85">
      <w:pPr>
        <w:pStyle w:val="BodyText"/>
        <w:spacing w:before="24"/>
        <w:ind w:firstLine="720"/>
        <w:rPr>
          <w:rFonts w:ascii="Times New Roman" w:hAnsi="Times New Roman" w:cs="Times New Roman"/>
          <w:szCs w:val="24"/>
        </w:rPr>
      </w:pPr>
      <w:r>
        <w:rPr>
          <w:rFonts w:ascii="Times New Roman" w:hAnsi="Times New Roman" w:cs="Times New Roman"/>
          <w:szCs w:val="24"/>
        </w:rPr>
        <w:t>Услов под 5.  дужан је да испуни подизвођач само уколико се услов односи на део набавке који он реализује.</w:t>
      </w:r>
    </w:p>
    <w:p w:rsidR="00521B5E" w:rsidRDefault="00521B5E" w:rsidP="005B0958">
      <w:pPr>
        <w:pStyle w:val="BodyText"/>
        <w:spacing w:before="24"/>
        <w:jc w:val="both"/>
        <w:rPr>
          <w:rFonts w:ascii="Times New Roman" w:eastAsia="Times New Roman" w:hAnsi="Times New Roman" w:cs="Times New Roman"/>
          <w:szCs w:val="24"/>
        </w:rPr>
      </w:pPr>
    </w:p>
    <w:p w:rsidR="00F93826" w:rsidRPr="00F944B3" w:rsidRDefault="00F93826" w:rsidP="005B0958">
      <w:pPr>
        <w:pStyle w:val="BodyText"/>
        <w:spacing w:before="24"/>
        <w:jc w:val="both"/>
        <w:rPr>
          <w:rFonts w:ascii="Times New Roman" w:hAnsi="Times New Roman" w:cs="Times New Roman"/>
          <w:b/>
          <w:bCs/>
          <w:szCs w:val="24"/>
        </w:rPr>
      </w:pPr>
      <w:r w:rsidRPr="00F944B3">
        <w:rPr>
          <w:rFonts w:ascii="Times New Roman" w:eastAsia="Times New Roman" w:hAnsi="Times New Roman" w:cs="Times New Roman"/>
          <w:szCs w:val="24"/>
          <w:lang w:val="en-US"/>
        </w:rPr>
        <w:t xml:space="preserve">    </w:t>
      </w:r>
      <w:r w:rsidRPr="00F944B3">
        <w:rPr>
          <w:rFonts w:ascii="Times New Roman" w:hAnsi="Times New Roman" w:cs="Times New Roman"/>
          <w:b/>
          <w:bCs/>
          <w:szCs w:val="24"/>
        </w:rPr>
        <w:t>7.2.2.     ДОКАЗИ У СЛУЧАЈУ ЗАЈЕДНИЧКЕ ПОНУДЕ</w:t>
      </w:r>
    </w:p>
    <w:p w:rsidR="00F93826" w:rsidRPr="00F944B3" w:rsidRDefault="00F93826" w:rsidP="005B0958">
      <w:pPr>
        <w:pStyle w:val="BodyText"/>
        <w:spacing w:before="24"/>
        <w:jc w:val="center"/>
        <w:rPr>
          <w:rFonts w:ascii="Times New Roman" w:hAnsi="Times New Roman" w:cs="Times New Roman"/>
          <w:szCs w:val="24"/>
          <w:lang w:val="en-US"/>
        </w:rPr>
      </w:pPr>
    </w:p>
    <w:p w:rsidR="00F93826" w:rsidRDefault="00F93826" w:rsidP="005B0958">
      <w:pPr>
        <w:pStyle w:val="BodyText"/>
        <w:spacing w:before="24"/>
        <w:ind w:firstLine="720"/>
        <w:jc w:val="both"/>
        <w:rPr>
          <w:rFonts w:ascii="Times New Roman" w:hAnsi="Times New Roman" w:cs="Times New Roman"/>
          <w:szCs w:val="24"/>
        </w:rPr>
      </w:pPr>
      <w:r w:rsidRPr="00F944B3">
        <w:rPr>
          <w:rFonts w:ascii="Times New Roman" w:hAnsi="Times New Roman" w:cs="Times New Roman"/>
          <w:szCs w:val="24"/>
        </w:rPr>
        <w:t xml:space="preserve">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Конкурсне документације тачке 1-4. </w:t>
      </w:r>
    </w:p>
    <w:p w:rsidR="000103FC" w:rsidRPr="00406B3C" w:rsidRDefault="00F93826" w:rsidP="00406B3C">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Као доказ за испуњеност тражених услова П</w:t>
      </w:r>
      <w:r w:rsidRPr="00F944B3">
        <w:rPr>
          <w:rFonts w:ascii="Times New Roman" w:hAnsi="Times New Roman" w:cs="Times New Roman"/>
          <w:szCs w:val="24"/>
          <w:lang w:val="en-US"/>
        </w:rPr>
        <w:t xml:space="preserve">онуђач </w:t>
      </w:r>
      <w:r w:rsidRPr="00F944B3">
        <w:rPr>
          <w:rFonts w:ascii="Times New Roman" w:hAnsi="Times New Roman" w:cs="Times New Roman"/>
          <w:szCs w:val="24"/>
        </w:rPr>
        <w:t xml:space="preserve">који подноси понуду </w:t>
      </w:r>
      <w:r w:rsidRPr="00F944B3">
        <w:rPr>
          <w:rFonts w:ascii="Times New Roman" w:hAnsi="Times New Roman" w:cs="Times New Roman"/>
          <w:szCs w:val="24"/>
          <w:lang w:val="en-US"/>
        </w:rPr>
        <w:t xml:space="preserve">доставља правилно потписану и печатом оверену изјаву дату као прилог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2 ове конкурсне документације</w:t>
      </w:r>
      <w:r w:rsidRPr="00F944B3">
        <w:rPr>
          <w:rFonts w:ascii="Times New Roman" w:hAnsi="Times New Roman" w:cs="Times New Roman"/>
          <w:szCs w:val="24"/>
        </w:rPr>
        <w:t xml:space="preserve"> за сваког од понуђача из групе понуђача</w:t>
      </w:r>
      <w:r w:rsidRPr="00F944B3">
        <w:rPr>
          <w:rFonts w:ascii="Times New Roman" w:hAnsi="Times New Roman" w:cs="Times New Roman"/>
          <w:szCs w:val="24"/>
          <w:lang w:val="en-US"/>
        </w:rPr>
        <w:t>.</w:t>
      </w:r>
      <w:r w:rsidRPr="00F944B3">
        <w:rPr>
          <w:rFonts w:ascii="Times New Roman" w:eastAsia="Times New Roman" w:hAnsi="Times New Roman" w:cs="Times New Roman"/>
          <w:szCs w:val="24"/>
        </w:rPr>
        <w:t xml:space="preserve"> </w:t>
      </w:r>
    </w:p>
    <w:p w:rsidR="00406B3C" w:rsidRPr="00406B3C" w:rsidRDefault="00406B3C" w:rsidP="00406B3C">
      <w:pPr>
        <w:pStyle w:val="BodyText"/>
        <w:spacing w:before="24"/>
        <w:ind w:firstLine="720"/>
        <w:jc w:val="both"/>
        <w:rPr>
          <w:rFonts w:ascii="Times New Roman" w:hAnsi="Times New Roman" w:cs="Times New Roman"/>
          <w:szCs w:val="24"/>
        </w:rPr>
      </w:pPr>
      <w:r>
        <w:rPr>
          <w:rFonts w:ascii="Times New Roman" w:hAnsi="Times New Roman" w:cs="Times New Roman"/>
          <w:szCs w:val="24"/>
        </w:rPr>
        <w:t>Услов под 5.дужан је да испуни понуђач из групе понуђача коме је поверено извршење дела набавке за који је неопходно испуњење услова.</w:t>
      </w:r>
    </w:p>
    <w:p w:rsidR="000103FC" w:rsidRDefault="000103FC" w:rsidP="002F1B47">
      <w:pPr>
        <w:spacing w:before="0"/>
        <w:jc w:val="both"/>
        <w:rPr>
          <w:rFonts w:ascii="Times New Roman" w:eastAsia="Times New Roman" w:hAnsi="Times New Roman" w:cs="Times New Roman"/>
          <w:szCs w:val="24"/>
        </w:rPr>
      </w:pPr>
    </w:p>
    <w:p w:rsidR="00AC3EBC" w:rsidRPr="00B05D85" w:rsidRDefault="00AC3EBC" w:rsidP="002F1B47">
      <w:pPr>
        <w:spacing w:before="0"/>
        <w:jc w:val="both"/>
        <w:rPr>
          <w:rFonts w:ascii="Times New Roman" w:eastAsia="Times New Roman" w:hAnsi="Times New Roman" w:cs="Times New Roman"/>
          <w:szCs w:val="24"/>
        </w:rPr>
      </w:pPr>
    </w:p>
    <w:p w:rsidR="00F93826" w:rsidRPr="002F1B47" w:rsidRDefault="00493F47" w:rsidP="002F1B47">
      <w:pPr>
        <w:spacing w:before="0"/>
        <w:jc w:val="both"/>
        <w:rPr>
          <w:rFonts w:ascii="Times New Roman" w:hAnsi="Times New Roman" w:cs="Times New Roman"/>
          <w:b/>
          <w:bCs/>
          <w:szCs w:val="24"/>
        </w:rPr>
      </w:pPr>
      <w:r>
        <w:rPr>
          <w:rFonts w:ascii="Times New Roman" w:hAnsi="Times New Roman" w:cs="Times New Roman"/>
          <w:b/>
          <w:bCs/>
          <w:szCs w:val="24"/>
        </w:rPr>
        <w:t>7.2.3</w:t>
      </w:r>
      <w:r>
        <w:rPr>
          <w:rFonts w:ascii="Times New Roman" w:hAnsi="Times New Roman" w:cs="Times New Roman"/>
          <w:b/>
          <w:bCs/>
          <w:szCs w:val="24"/>
          <w:lang w:val="sr-Cyrl-CS"/>
        </w:rPr>
        <w:t xml:space="preserve"> </w:t>
      </w:r>
      <w:r w:rsidR="00F93826" w:rsidRPr="00F944B3">
        <w:rPr>
          <w:rFonts w:ascii="Times New Roman" w:hAnsi="Times New Roman" w:cs="Times New Roman"/>
          <w:b/>
          <w:bCs/>
          <w:szCs w:val="24"/>
        </w:rPr>
        <w:t>ДОКАЗИ ЈАВНО ДОСТУПНИ НА И</w:t>
      </w:r>
      <w:r>
        <w:rPr>
          <w:rFonts w:ascii="Times New Roman" w:hAnsi="Times New Roman" w:cs="Times New Roman"/>
          <w:b/>
          <w:bCs/>
          <w:szCs w:val="24"/>
        </w:rPr>
        <w:t>НТЕРНЕТ СТРАНИЦАМА НАДЛЕЖНИ</w:t>
      </w:r>
      <w:r>
        <w:rPr>
          <w:rFonts w:ascii="Times New Roman" w:hAnsi="Times New Roman" w:cs="Times New Roman"/>
          <w:b/>
          <w:bCs/>
          <w:szCs w:val="24"/>
          <w:lang w:val="sr-Cyrl-CS"/>
        </w:rPr>
        <w:t xml:space="preserve">Х  </w:t>
      </w:r>
      <w:r w:rsidR="00F93826" w:rsidRPr="00F944B3">
        <w:rPr>
          <w:rFonts w:ascii="Times New Roman" w:hAnsi="Times New Roman" w:cs="Times New Roman"/>
          <w:b/>
          <w:bCs/>
          <w:szCs w:val="24"/>
        </w:rPr>
        <w:t>ОРГАНА</w:t>
      </w:r>
    </w:p>
    <w:p w:rsidR="00493F47" w:rsidRPr="002F1B47" w:rsidRDefault="00F93826" w:rsidP="002F1B47">
      <w:pPr>
        <w:pStyle w:val="BodyText"/>
        <w:spacing w:before="24"/>
        <w:jc w:val="both"/>
        <w:rPr>
          <w:rFonts w:ascii="Times New Roman" w:hAnsi="Times New Roman" w:cs="Times New Roman"/>
          <w:szCs w:val="24"/>
        </w:rPr>
      </w:pPr>
      <w:r w:rsidRPr="00F944B3">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Pr>
          <w:rFonts w:ascii="Times New Roman" w:hAnsi="Times New Roman" w:cs="Times New Roman"/>
          <w:szCs w:val="24"/>
        </w:rPr>
        <w:t>ећ само наводи који су то докази.</w:t>
      </w:r>
      <w:r w:rsidR="00C23105" w:rsidRPr="00F944B3">
        <w:rPr>
          <w:rFonts w:ascii="Times New Roman" w:hAnsi="Times New Roman" w:cs="Times New Roman"/>
          <w:szCs w:val="24"/>
        </w:rPr>
        <w:t xml:space="preserve"> </w:t>
      </w:r>
      <w:r w:rsidR="00872D33" w:rsidRPr="00F944B3">
        <w:rPr>
          <w:rFonts w:ascii="Times New Roman" w:hAnsi="Times New Roman" w:cs="Times New Roman"/>
          <w:szCs w:val="24"/>
        </w:rPr>
        <w:t xml:space="preserve">                                                                                                                                                                          </w:t>
      </w:r>
      <w:r w:rsidR="008F591D">
        <w:rPr>
          <w:rFonts w:ascii="Times New Roman" w:hAnsi="Times New Roman" w:cs="Times New Roman"/>
          <w:szCs w:val="24"/>
        </w:rPr>
        <w:t xml:space="preserve">       </w:t>
      </w:r>
    </w:p>
    <w:p w:rsidR="000103FC" w:rsidRPr="006D59B4"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872D33" w:rsidRPr="00493F47" w:rsidRDefault="00F93826" w:rsidP="00872D33">
      <w:pPr>
        <w:keepLines w:val="0"/>
        <w:spacing w:before="0"/>
        <w:rPr>
          <w:rFonts w:ascii="Times New Roman" w:hAnsi="Times New Roman" w:cs="Times New Roman"/>
          <w:b/>
          <w:szCs w:val="24"/>
          <w:lang w:val="sr-Latn-CS"/>
        </w:rPr>
      </w:pPr>
      <w:r w:rsidRPr="00493F47">
        <w:rPr>
          <w:rFonts w:ascii="Times New Roman" w:hAnsi="Times New Roman" w:cs="Times New Roman"/>
          <w:b/>
          <w:szCs w:val="24"/>
        </w:rPr>
        <w:t>О</w:t>
      </w:r>
      <w:r w:rsidRPr="00493F47">
        <w:rPr>
          <w:rFonts w:ascii="Times New Roman" w:hAnsi="Times New Roman" w:cs="Times New Roman"/>
          <w:b/>
          <w:szCs w:val="24"/>
          <w:lang w:val="sr-Cyrl-CS"/>
        </w:rPr>
        <w:t xml:space="preserve">бразац </w:t>
      </w:r>
      <w:r w:rsidR="00872D33" w:rsidRPr="00493F47">
        <w:rPr>
          <w:rFonts w:ascii="Times New Roman" w:hAnsi="Times New Roman" w:cs="Times New Roman"/>
          <w:b/>
          <w:szCs w:val="24"/>
          <w:lang w:val="sr-Latn-CS"/>
        </w:rPr>
        <w:t>1</w:t>
      </w:r>
    </w:p>
    <w:p w:rsidR="00493F47" w:rsidRPr="00493F47" w:rsidRDefault="00872D33" w:rsidP="00872D33">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Latn-CS"/>
        </w:rPr>
        <w:t xml:space="preserve">                                                                </w:t>
      </w:r>
    </w:p>
    <w:p w:rsidR="00F93826" w:rsidRPr="00F944B3" w:rsidRDefault="00493F47" w:rsidP="00872D33">
      <w:pPr>
        <w:keepLines w:val="0"/>
        <w:spacing w:before="0"/>
        <w:rPr>
          <w:rFonts w:ascii="Times New Roman" w:hAnsi="Times New Roman" w:cs="Times New Roman"/>
          <w:szCs w:val="24"/>
        </w:rPr>
      </w:pPr>
      <w:r>
        <w:rPr>
          <w:rFonts w:ascii="Times New Roman" w:hAnsi="Times New Roman" w:cs="Times New Roman"/>
          <w:szCs w:val="24"/>
          <w:lang w:val="sr-Cyrl-CS"/>
        </w:rPr>
        <w:t xml:space="preserve">                                                             </w:t>
      </w:r>
      <w:r w:rsidR="00F93826" w:rsidRPr="00F944B3">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ПОСЛОВНА БАНКА:</w:t>
            </w:r>
          </w:p>
          <w:p w:rsidR="00F93826" w:rsidRPr="00F944B3"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ЛИЦЕ ОДГОВОРНО ЗА</w:t>
            </w:r>
          </w:p>
          <w:p w:rsidR="00F93826" w:rsidRPr="00F944B3" w:rsidRDefault="00F93826" w:rsidP="004727CE">
            <w:pPr>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bl>
    <w:p w:rsidR="00F93826" w:rsidRPr="00F944B3" w:rsidRDefault="00F93826" w:rsidP="005B0958">
      <w:pP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odyText"/>
        <w:tabs>
          <w:tab w:val="center" w:pos="7797"/>
        </w:tabs>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24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24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tabs>
          <w:tab w:val="center" w:pos="4536"/>
        </w:tabs>
        <w:spacing w:before="240"/>
        <w:jc w:val="both"/>
        <w:rPr>
          <w:rFonts w:ascii="Times New Roman" w:hAnsi="Times New Roman" w:cs="Times New Roman"/>
          <w:i/>
          <w:iCs/>
          <w:szCs w:val="24"/>
        </w:rPr>
      </w:pPr>
      <w:r w:rsidRPr="00F944B3">
        <w:rPr>
          <w:rFonts w:ascii="Times New Roman" w:hAnsi="Times New Roman" w:cs="Times New Roman"/>
          <w:i/>
          <w:iCs/>
          <w:szCs w:val="24"/>
        </w:rPr>
        <w:t xml:space="preserve">( </w:t>
      </w:r>
      <w:r w:rsidRPr="00F944B3">
        <w:rPr>
          <w:rFonts w:ascii="Times New Roman" w:hAnsi="Times New Roman" w:cs="Times New Roman"/>
          <w:i/>
          <w:iCs/>
          <w:szCs w:val="24"/>
          <w:lang w:val="sr-Cyrl-CS"/>
        </w:rPr>
        <w:t xml:space="preserve">Уколико понуђач </w:t>
      </w:r>
      <w:r w:rsidRPr="00F944B3">
        <w:rPr>
          <w:rFonts w:ascii="Times New Roman" w:hAnsi="Times New Roman" w:cs="Times New Roman"/>
          <w:i/>
          <w:iCs/>
          <w:szCs w:val="24"/>
        </w:rPr>
        <w:t>подноси заједничку понуду или понуду са подизвођачем</w:t>
      </w:r>
      <w:r w:rsidRPr="00F944B3">
        <w:rPr>
          <w:rFonts w:ascii="Times New Roman" w:hAnsi="Times New Roman" w:cs="Times New Roman"/>
          <w:i/>
          <w:iCs/>
          <w:szCs w:val="24"/>
          <w:lang w:val="sr-Cyrl-CS"/>
        </w:rPr>
        <w:t xml:space="preserve"> овај образац фотокопирати, попунити за сваког </w:t>
      </w:r>
      <w:r w:rsidRPr="00F944B3">
        <w:rPr>
          <w:rFonts w:ascii="Times New Roman" w:hAnsi="Times New Roman" w:cs="Times New Roman"/>
          <w:i/>
          <w:iCs/>
          <w:szCs w:val="24"/>
        </w:rPr>
        <w:t xml:space="preserve">члана групе понуђача и за сваког </w:t>
      </w:r>
      <w:r w:rsidRPr="00F944B3">
        <w:rPr>
          <w:rFonts w:ascii="Times New Roman" w:hAnsi="Times New Roman" w:cs="Times New Roman"/>
          <w:i/>
          <w:iCs/>
          <w:szCs w:val="24"/>
          <w:lang w:val="sr-Cyrl-CS"/>
        </w:rPr>
        <w:t>подизвођача и доставити уз понуду.</w:t>
      </w:r>
      <w:r w:rsidRPr="00F944B3">
        <w:rPr>
          <w:rFonts w:ascii="Times New Roman" w:hAnsi="Times New Roman" w:cs="Times New Roman"/>
          <w:i/>
          <w:iCs/>
          <w:szCs w:val="24"/>
        </w:rPr>
        <w:t>)</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F93826" w:rsidRPr="00773E5E" w:rsidRDefault="00F93826" w:rsidP="00773E5E">
      <w:pPr>
        <w:keepLines w:val="0"/>
        <w:spacing w:before="0"/>
        <w:rPr>
          <w:rFonts w:ascii="Times New Roman" w:hAnsi="Times New Roman" w:cs="Times New Roman"/>
          <w:szCs w:val="24"/>
        </w:rPr>
      </w:pPr>
    </w:p>
    <w:p w:rsidR="00F93826" w:rsidRPr="00F944B3" w:rsidRDefault="00F93826" w:rsidP="005B0958">
      <w:pPr>
        <w:keepLines w:val="0"/>
        <w:spacing w:before="0"/>
        <w:jc w:val="right"/>
        <w:rPr>
          <w:rFonts w:ascii="Times New Roman" w:hAnsi="Times New Roman" w:cs="Times New Roman"/>
          <w:szCs w:val="24"/>
        </w:rPr>
      </w:pPr>
    </w:p>
    <w:p w:rsidR="00F93826" w:rsidRPr="00493F47" w:rsidRDefault="00F93826" w:rsidP="005B0958">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Cyrl-CS"/>
        </w:rPr>
        <w:t>Образац 2</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773E5E" w:rsidRDefault="00773E5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F93826" w:rsidRPr="00F944B3"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F944B3">
        <w:rPr>
          <w:rStyle w:val="FooterChar"/>
          <w:rFonts w:ascii="Times New Roman" w:hAnsi="Times New Roman" w:cs="Times New Roman"/>
          <w:b/>
          <w:bCs/>
          <w:sz w:val="24"/>
          <w:szCs w:val="24"/>
          <w:u w:val="single"/>
          <w:lang w:val="ru-RU"/>
        </w:rPr>
        <w:t xml:space="preserve">ИЗЈАВА </w:t>
      </w:r>
      <w:r w:rsidRPr="00F944B3">
        <w:rPr>
          <w:rStyle w:val="FooterChar"/>
          <w:rFonts w:ascii="Times New Roman" w:hAnsi="Times New Roman" w:cs="Times New Roman"/>
          <w:b/>
          <w:bCs/>
          <w:sz w:val="24"/>
          <w:szCs w:val="24"/>
          <w:u w:val="single"/>
        </w:rPr>
        <w:t>ПОНУЂАЧА О ИСПУЊАВАЊУ УСЛОВА</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spacing w:line="360" w:lineRule="auto"/>
        <w:ind w:firstLine="72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Изјављујем под </w:t>
      </w:r>
      <w:r w:rsidRPr="00F944B3">
        <w:rPr>
          <w:rFonts w:ascii="Times New Roman" w:hAnsi="Times New Roman" w:cs="Times New Roman"/>
          <w:szCs w:val="24"/>
        </w:rPr>
        <w:t xml:space="preserve">пуном </w:t>
      </w:r>
      <w:r w:rsidRPr="00F944B3">
        <w:rPr>
          <w:rFonts w:ascii="Times New Roman" w:hAnsi="Times New Roman" w:cs="Times New Roman"/>
          <w:szCs w:val="24"/>
          <w:lang w:val="sr-Cyrl-CS"/>
        </w:rPr>
        <w:t xml:space="preserve">материјалном </w:t>
      </w:r>
      <w:r w:rsidRPr="00F944B3">
        <w:rPr>
          <w:rFonts w:ascii="Times New Roman" w:hAnsi="Times New Roman" w:cs="Times New Roman"/>
          <w:szCs w:val="24"/>
        </w:rPr>
        <w:t xml:space="preserve">и </w:t>
      </w:r>
      <w:r w:rsidRPr="00F944B3">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F944B3">
        <w:rPr>
          <w:rFonts w:ascii="Times New Roman" w:hAnsi="Times New Roman" w:cs="Times New Roman"/>
          <w:szCs w:val="24"/>
        </w:rPr>
        <w:t xml:space="preserve"> ЈНМВ </w:t>
      </w:r>
      <w:r w:rsidR="004D1DE7">
        <w:rPr>
          <w:rFonts w:ascii="Times New Roman" w:hAnsi="Times New Roman" w:cs="Times New Roman"/>
          <w:szCs w:val="24"/>
          <w:lang w:val="sr-Cyrl-CS"/>
        </w:rPr>
        <w:t>бр.</w:t>
      </w:r>
      <w:r w:rsidR="00F93BCA">
        <w:rPr>
          <w:rFonts w:ascii="Times New Roman" w:hAnsi="Times New Roman" w:cs="Times New Roman"/>
          <w:szCs w:val="24"/>
        </w:rPr>
        <w:t>3</w:t>
      </w:r>
      <w:r w:rsidR="00106CC6">
        <w:rPr>
          <w:rFonts w:ascii="Times New Roman" w:hAnsi="Times New Roman" w:cs="Times New Roman"/>
          <w:szCs w:val="24"/>
          <w:lang w:val="sr-Cyrl-CS"/>
        </w:rPr>
        <w:t>/</w:t>
      </w:r>
      <w:r w:rsidR="00687F69">
        <w:rPr>
          <w:rFonts w:ascii="Times New Roman" w:hAnsi="Times New Roman" w:cs="Times New Roman"/>
          <w:szCs w:val="24"/>
          <w:lang w:val="sr-Cyrl-CS"/>
        </w:rPr>
        <w:t>20</w:t>
      </w:r>
      <w:r w:rsidR="00106CC6">
        <w:rPr>
          <w:rFonts w:ascii="Times New Roman" w:hAnsi="Times New Roman" w:cs="Times New Roman"/>
          <w:szCs w:val="24"/>
        </w:rPr>
        <w:t>1</w:t>
      </w:r>
      <w:r w:rsidR="00F93BCA">
        <w:rPr>
          <w:rFonts w:ascii="Times New Roman" w:hAnsi="Times New Roman" w:cs="Times New Roman"/>
          <w:szCs w:val="24"/>
        </w:rPr>
        <w:t>7</w:t>
      </w:r>
      <w:r w:rsidRPr="00F944B3">
        <w:rPr>
          <w:rFonts w:ascii="Times New Roman" w:hAnsi="Times New Roman" w:cs="Times New Roman"/>
          <w:szCs w:val="24"/>
        </w:rPr>
        <w:t xml:space="preserve"> </w:t>
      </w:r>
      <w:r w:rsidR="00687F69">
        <w:rPr>
          <w:rFonts w:ascii="Times New Roman" w:hAnsi="Times New Roman" w:cs="Times New Roman"/>
          <w:szCs w:val="24"/>
          <w:lang w:val="sr-Cyrl-CS"/>
        </w:rPr>
        <w:t>наруч</w:t>
      </w:r>
      <w:r w:rsidR="00687F69">
        <w:rPr>
          <w:rFonts w:ascii="Times New Roman" w:hAnsi="Times New Roman" w:cs="Times New Roman"/>
          <w:szCs w:val="24"/>
        </w:rPr>
        <w:t>иоца Дом здравља</w:t>
      </w:r>
      <w:r w:rsidR="00687F69">
        <w:rPr>
          <w:rFonts w:ascii="Times New Roman" w:hAnsi="Times New Roman" w:cs="Times New Roman"/>
          <w:szCs w:val="24"/>
          <w:lang w:val="sr-Cyrl-CS"/>
        </w:rPr>
        <w:t xml:space="preserve"> Голубац </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1 - 4. </w:t>
      </w:r>
      <w:r w:rsidRPr="00F944B3">
        <w:rPr>
          <w:rFonts w:ascii="Times New Roman" w:hAnsi="Times New Roman" w:cs="Times New Roman"/>
          <w:szCs w:val="24"/>
          <w:lang w:val="sr-Cyrl-CS"/>
        </w:rPr>
        <w:t>Закона о јавним набавкама.</w:t>
      </w:r>
    </w:p>
    <w:p w:rsidR="00F93826" w:rsidRPr="00F944B3" w:rsidRDefault="00F93826" w:rsidP="005B0958">
      <w:pPr>
        <w:spacing w:line="360" w:lineRule="auto"/>
        <w:jc w:val="both"/>
        <w:rPr>
          <w:rFonts w:ascii="Times New Roman" w:hAnsi="Times New Roman" w:cs="Times New Roman"/>
          <w:szCs w:val="24"/>
          <w:lang w:val="sr-Cyrl-CS"/>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521B5E" w:rsidRPr="00773E5E" w:rsidRDefault="00521B5E" w:rsidP="005B0958">
      <w:pPr>
        <w:pStyle w:val="Heading1"/>
        <w:pageBreakBefore w:val="0"/>
        <w:tabs>
          <w:tab w:val="clear" w:pos="720"/>
        </w:tabs>
        <w:spacing w:before="360"/>
        <w:ind w:left="0" w:firstLine="0"/>
        <w:rPr>
          <w:rFonts w:ascii="Times New Roman" w:hAnsi="Times New Roman" w:cs="Times New Roman"/>
          <w:sz w:val="24"/>
          <w:szCs w:val="24"/>
        </w:rPr>
      </w:pPr>
    </w:p>
    <w:p w:rsidR="00521B5E" w:rsidRDefault="00521B5E"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Cyrl-CS"/>
        </w:rPr>
      </w:pPr>
      <w:r w:rsidRPr="00F944B3">
        <w:rPr>
          <w:rFonts w:ascii="Times New Roman" w:hAnsi="Times New Roman" w:cs="Times New Roman"/>
          <w:sz w:val="24"/>
          <w:szCs w:val="24"/>
          <w:lang w:val="sr-Cyrl-CS"/>
        </w:rPr>
        <w:t>Образац 3</w:t>
      </w:r>
    </w:p>
    <w:p w:rsidR="00F93826" w:rsidRPr="00F944B3" w:rsidRDefault="00F93826" w:rsidP="005B0958">
      <w:pPr>
        <w:rPr>
          <w:rFonts w:ascii="Times New Roman" w:hAnsi="Times New Roman" w:cs="Times New Roman"/>
          <w:szCs w:val="24"/>
          <w:lang w:val="sr-Cyrl-CS"/>
        </w:rPr>
      </w:pPr>
    </w:p>
    <w:p w:rsidR="00773E5E" w:rsidRDefault="00773E5E"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lockText"/>
        <w:spacing w:before="120" w:after="120"/>
        <w:ind w:left="0" w:right="45"/>
        <w:jc w:val="center"/>
        <w:rPr>
          <w:rFonts w:ascii="Times New Roman" w:hAnsi="Times New Roman" w:cs="Times New Roman"/>
          <w:szCs w:val="24"/>
          <w:u w:val="single"/>
          <w:lang w:val="en-US"/>
        </w:rPr>
      </w:pPr>
      <w:r w:rsidRPr="00F944B3">
        <w:rPr>
          <w:rFonts w:ascii="Times New Roman" w:hAnsi="Times New Roman" w:cs="Times New Roman"/>
          <w:szCs w:val="24"/>
          <w:u w:val="single"/>
          <w:lang w:val="en-US"/>
        </w:rPr>
        <w:t xml:space="preserve">ИЗЈАВА ПОНУЂАЧА </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r w:rsidRPr="00F944B3">
        <w:rPr>
          <w:rFonts w:ascii="Times New Roman" w:hAnsi="Times New Roman" w:cs="Times New Roman"/>
          <w:szCs w:val="24"/>
          <w:u w:val="single"/>
        </w:rPr>
        <w:t>О НЕЗАВИСНОЈ ПОНУДИ</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odyText2"/>
        <w:spacing w:before="240" w:line="360" w:lineRule="auto"/>
        <w:ind w:firstLine="720"/>
        <w:rPr>
          <w:rFonts w:ascii="Times New Roman" w:hAnsi="Times New Roman" w:cs="Times New Roman"/>
          <w:bCs/>
          <w:szCs w:val="24"/>
        </w:rPr>
      </w:pPr>
      <w:r w:rsidRPr="00F944B3">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676F3E">
        <w:rPr>
          <w:rFonts w:ascii="Times New Roman" w:hAnsi="Times New Roman" w:cs="Times New Roman"/>
          <w:bCs/>
          <w:szCs w:val="24"/>
          <w:lang w:val="sr-Cyrl-CS"/>
        </w:rPr>
        <w:t>бр.</w:t>
      </w:r>
      <w:r w:rsidR="00F93BCA">
        <w:rPr>
          <w:rFonts w:ascii="Times New Roman" w:hAnsi="Times New Roman" w:cs="Times New Roman"/>
          <w:bCs/>
          <w:szCs w:val="24"/>
        </w:rPr>
        <w:t>3</w:t>
      </w:r>
      <w:r w:rsidRPr="00F944B3">
        <w:rPr>
          <w:rFonts w:ascii="Times New Roman" w:hAnsi="Times New Roman" w:cs="Times New Roman"/>
          <w:bCs/>
          <w:szCs w:val="24"/>
        </w:rPr>
        <w:t>/</w:t>
      </w:r>
      <w:r w:rsidR="00000AF9">
        <w:rPr>
          <w:rFonts w:ascii="Times New Roman" w:hAnsi="Times New Roman" w:cs="Times New Roman"/>
          <w:bCs/>
          <w:szCs w:val="24"/>
          <w:lang w:val="sr-Cyrl-CS"/>
        </w:rPr>
        <w:t>20</w:t>
      </w:r>
      <w:r w:rsidR="00106CC6">
        <w:rPr>
          <w:rFonts w:ascii="Times New Roman" w:hAnsi="Times New Roman" w:cs="Times New Roman"/>
          <w:bCs/>
          <w:szCs w:val="24"/>
        </w:rPr>
        <w:t>1</w:t>
      </w:r>
      <w:r w:rsidR="00F93BCA">
        <w:rPr>
          <w:rFonts w:ascii="Times New Roman" w:hAnsi="Times New Roman" w:cs="Times New Roman"/>
          <w:bCs/>
          <w:szCs w:val="24"/>
        </w:rPr>
        <w:t>7</w:t>
      </w:r>
      <w:r w:rsidRPr="00F944B3">
        <w:rPr>
          <w:rFonts w:ascii="Times New Roman" w:hAnsi="Times New Roman" w:cs="Times New Roman"/>
          <w:bCs/>
          <w:szCs w:val="24"/>
        </w:rPr>
        <w:t xml:space="preserve">  Дом здравља </w:t>
      </w:r>
      <w:r w:rsidR="00000AF9">
        <w:rPr>
          <w:rFonts w:ascii="Times New Roman" w:hAnsi="Times New Roman" w:cs="Times New Roman"/>
          <w:bCs/>
          <w:szCs w:val="24"/>
          <w:lang w:val="sr-Cyrl-CS"/>
        </w:rPr>
        <w:t>Голубац</w:t>
      </w:r>
      <w:r w:rsidRPr="00F944B3">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F944B3" w:rsidRDefault="00F93826" w:rsidP="005B0958">
      <w:pPr>
        <w:pStyle w:val="BodyText"/>
        <w:tabs>
          <w:tab w:val="center" w:pos="7797"/>
        </w:tabs>
        <w:spacing w:before="120"/>
        <w:rPr>
          <w:rFonts w:ascii="Times New Roman" w:hAnsi="Times New Roman" w:cs="Times New Roman"/>
          <w:szCs w:val="24"/>
          <w:lang w:val="en-US"/>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Pr="00773E5E"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000AF9" w:rsidRDefault="00F93826" w:rsidP="00000AF9">
      <w:pPr>
        <w:pStyle w:val="BodyText"/>
        <w:tabs>
          <w:tab w:val="center" w:pos="4536"/>
        </w:tabs>
        <w:spacing w:before="0"/>
        <w:rPr>
          <w:rFonts w:ascii="Times New Roman" w:hAnsi="Times New Roman" w:cs="Times New Roman"/>
          <w:szCs w:val="24"/>
        </w:rPr>
      </w:pPr>
      <w:r w:rsidRPr="00F944B3">
        <w:rPr>
          <w:rFonts w:ascii="Times New Roman" w:hAnsi="Times New Roman" w:cs="Times New Roman"/>
          <w:szCs w:val="24"/>
          <w:lang w:val="en-US"/>
        </w:rPr>
        <w:tab/>
        <w:t>(М.</w:t>
      </w:r>
      <w:r w:rsidR="00000AF9">
        <w:rPr>
          <w:rFonts w:ascii="Times New Roman" w:hAnsi="Times New Roman" w:cs="Times New Roman"/>
          <w:szCs w:val="24"/>
        </w:rPr>
        <w:t>П)</w:t>
      </w: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000AF9">
      <w:pPr>
        <w:keepLines w:val="0"/>
        <w:spacing w:before="0"/>
        <w:jc w:val="center"/>
        <w:rPr>
          <w:rFonts w:ascii="Times New Roman" w:hAnsi="Times New Roman" w:cs="Times New Roman"/>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Latn-CS"/>
        </w:rPr>
      </w:pPr>
      <w:r w:rsidRPr="00F944B3">
        <w:rPr>
          <w:rFonts w:ascii="Times New Roman" w:hAnsi="Times New Roman" w:cs="Times New Roman"/>
          <w:sz w:val="24"/>
          <w:szCs w:val="24"/>
          <w:lang w:val="sr-Cyrl-CS"/>
        </w:rPr>
        <w:lastRenderedPageBreak/>
        <w:t xml:space="preserve">Образац </w:t>
      </w:r>
      <w:r w:rsidR="008251F7" w:rsidRPr="00F944B3">
        <w:rPr>
          <w:rFonts w:ascii="Times New Roman" w:hAnsi="Times New Roman" w:cs="Times New Roman"/>
          <w:sz w:val="24"/>
          <w:szCs w:val="24"/>
          <w:lang w:val="sr-Latn-CS"/>
        </w:rPr>
        <w:t>4</w:t>
      </w:r>
    </w:p>
    <w:p w:rsidR="00000AF9" w:rsidRDefault="00000AF9" w:rsidP="00000AF9">
      <w:pPr>
        <w:pStyle w:val="WW-Default"/>
      </w:pPr>
    </w:p>
    <w:p w:rsidR="00000AF9" w:rsidRDefault="00000AF9" w:rsidP="00000AF9">
      <w:pPr>
        <w:pStyle w:val="ListParagraph"/>
        <w:ind w:left="360"/>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0AF9" w:rsidRDefault="00000AF9" w:rsidP="00000AF9">
      <w:pPr>
        <w:pStyle w:val="ListParagraph"/>
        <w:ind w:left="360"/>
        <w:jc w:val="center"/>
        <w:rPr>
          <w:rFonts w:ascii="Arial" w:hAnsi="Arial" w:cs="Arial"/>
          <w:b/>
          <w:bCs/>
          <w:i/>
          <w:iCs/>
          <w:sz w:val="28"/>
          <w:szCs w:val="28"/>
          <w:lang w:val="sr-Cyrl-CS"/>
        </w:rPr>
      </w:pPr>
    </w:p>
    <w:p w:rsidR="00000AF9" w:rsidRPr="00000AF9" w:rsidRDefault="00000AF9" w:rsidP="00000AF9">
      <w:pPr>
        <w:pStyle w:val="ListParagraph"/>
        <w:ind w:left="360"/>
        <w:jc w:val="center"/>
        <w:rPr>
          <w:rFonts w:ascii="Times New Roman" w:hAnsi="Times New Roman" w:cs="Times New Roman"/>
          <w:b/>
          <w:bCs/>
          <w:i/>
          <w:iCs/>
          <w:szCs w:val="24"/>
        </w:rPr>
      </w:pPr>
      <w:r w:rsidRPr="00000AF9">
        <w:rPr>
          <w:rFonts w:ascii="Times New Roman" w:hAnsi="Times New Roman" w:cs="Times New Roman"/>
          <w:b/>
          <w:bCs/>
          <w:i/>
          <w:iCs/>
          <w:szCs w:val="24"/>
        </w:rPr>
        <w:t>ОБРАЗАЦ ИЗЈАВЕ О ПОШТОВАЊУ ОБАВЕЗА  ИЗ ЧЛ. 75. СТ. 2. ЗАКОНА</w:t>
      </w:r>
    </w:p>
    <w:p w:rsidR="00000AF9" w:rsidRDefault="00000AF9" w:rsidP="00000AF9">
      <w:pPr>
        <w:tabs>
          <w:tab w:val="left" w:pos="6028"/>
        </w:tabs>
        <w:autoSpaceDE w:val="0"/>
        <w:jc w:val="both"/>
        <w:rPr>
          <w:rFonts w:ascii="Times New Roman" w:hAnsi="Times New Roman" w:cs="Times New Roman"/>
          <w:szCs w:val="24"/>
          <w:lang w:val="sr-Cyrl-CS"/>
        </w:rPr>
      </w:pPr>
    </w:p>
    <w:p w:rsidR="00000AF9" w:rsidRPr="00000AF9" w:rsidRDefault="00000AF9" w:rsidP="00000AF9">
      <w:pPr>
        <w:tabs>
          <w:tab w:val="left" w:pos="6028"/>
        </w:tabs>
        <w:autoSpaceDE w:val="0"/>
        <w:jc w:val="both"/>
        <w:rPr>
          <w:rFonts w:ascii="Times New Roman" w:hAnsi="Times New Roman" w:cs="Times New Roman"/>
          <w:bCs/>
          <w:iCs/>
          <w:szCs w:val="24"/>
        </w:rPr>
      </w:pPr>
      <w:r w:rsidRPr="00000AF9">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000AF9" w:rsidRDefault="00000AF9" w:rsidP="00000AF9">
      <w:pPr>
        <w:tabs>
          <w:tab w:val="left" w:pos="6028"/>
        </w:tabs>
        <w:autoSpaceDE w:val="0"/>
        <w:ind w:left="360"/>
        <w:jc w:val="center"/>
        <w:rPr>
          <w:rFonts w:ascii="Times New Roman" w:hAnsi="Times New Roman" w:cs="Times New Roman"/>
          <w:bCs/>
          <w:iCs/>
          <w:szCs w:val="24"/>
        </w:rPr>
      </w:pPr>
      <w:r w:rsidRPr="00000AF9">
        <w:rPr>
          <w:rFonts w:ascii="Times New Roman" w:hAnsi="Times New Roman" w:cs="Times New Roman"/>
          <w:bCs/>
          <w:iCs/>
          <w:szCs w:val="24"/>
        </w:rPr>
        <w:t>ИЗЈАВУ</w:t>
      </w:r>
    </w:p>
    <w:p w:rsidR="00000AF9" w:rsidRPr="00000AF9" w:rsidRDefault="00000AF9" w:rsidP="00000AF9">
      <w:pPr>
        <w:tabs>
          <w:tab w:val="left" w:pos="6028"/>
        </w:tabs>
        <w:autoSpaceDE w:val="0"/>
        <w:ind w:left="360"/>
        <w:jc w:val="center"/>
        <w:rPr>
          <w:rFonts w:ascii="Times New Roman" w:hAnsi="Times New Roman" w:cs="Times New Roman"/>
          <w:bCs/>
          <w:iCs/>
          <w:szCs w:val="24"/>
        </w:rPr>
      </w:pPr>
    </w:p>
    <w:p w:rsidR="00000AF9" w:rsidRPr="002A2602" w:rsidRDefault="00000AF9" w:rsidP="00000AF9">
      <w:pPr>
        <w:tabs>
          <w:tab w:val="left" w:pos="6028"/>
        </w:tabs>
        <w:autoSpaceDE w:val="0"/>
        <w:ind w:left="360"/>
        <w:jc w:val="both"/>
        <w:rPr>
          <w:rFonts w:ascii="Times New Roman" w:hAnsi="Times New Roman" w:cs="Times New Roman"/>
          <w:bCs/>
          <w:iCs/>
          <w:szCs w:val="24"/>
        </w:rPr>
      </w:pPr>
      <w:r w:rsidRPr="00000AF9">
        <w:rPr>
          <w:rFonts w:ascii="Times New Roman" w:hAnsi="Times New Roman" w:cs="Times New Roman"/>
          <w:bCs/>
          <w:iCs/>
          <w:szCs w:val="24"/>
        </w:rPr>
        <w:t>Понуђач</w:t>
      </w:r>
      <w:r w:rsidRPr="00000AF9">
        <w:rPr>
          <w:rFonts w:ascii="Times New Roman" w:hAnsi="Times New Roman" w:cs="Times New Roman"/>
          <w:szCs w:val="24"/>
        </w:rPr>
        <w:t>.............................................................................................</w:t>
      </w:r>
      <w:r w:rsidRPr="00000AF9">
        <w:rPr>
          <w:rFonts w:ascii="Times New Roman" w:hAnsi="Times New Roman" w:cs="Times New Roman"/>
          <w:i/>
          <w:szCs w:val="24"/>
          <w:lang w:val="sr-Cyrl-CS"/>
        </w:rPr>
        <w:t xml:space="preserve"> </w:t>
      </w:r>
      <w:r w:rsidRPr="00000AF9">
        <w:rPr>
          <w:rFonts w:ascii="Times New Roman" w:hAnsi="Times New Roman" w:cs="Times New Roman"/>
          <w:szCs w:val="24"/>
        </w:rPr>
        <w:t>у поступку јавне набавке...........................</w:t>
      </w:r>
      <w:r w:rsidRPr="00000AF9">
        <w:rPr>
          <w:rFonts w:ascii="Times New Roman" w:hAnsi="Times New Roman" w:cs="Times New Roman"/>
          <w:szCs w:val="24"/>
          <w:lang w:val="sr-Cyrl-CS"/>
        </w:rPr>
        <w:t>б</w:t>
      </w:r>
      <w:r w:rsidRPr="00000AF9">
        <w:rPr>
          <w:rFonts w:ascii="Times New Roman" w:hAnsi="Times New Roman" w:cs="Times New Roman"/>
          <w:szCs w:val="24"/>
        </w:rPr>
        <w:t>р. ......................</w:t>
      </w:r>
      <w:r w:rsidRPr="00000AF9">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w:t>
      </w:r>
      <w:r w:rsidR="002A2602">
        <w:rPr>
          <w:rFonts w:ascii="Times New Roman" w:hAnsi="Times New Roman" w:cs="Times New Roman"/>
          <w:bCs/>
          <w:iCs/>
          <w:szCs w:val="24"/>
        </w:rPr>
        <w:t>не средине као и да нема забрану обављања делатности која је на снази у време подношења понуде.</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P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000AF9" w:rsidRDefault="00000AF9" w:rsidP="00000AF9">
      <w:pPr>
        <w:pStyle w:val="BodyText"/>
        <w:tabs>
          <w:tab w:val="center" w:pos="7797"/>
        </w:tabs>
        <w:spacing w:before="0"/>
        <w:rPr>
          <w:rFonts w:ascii="Times New Roman" w:hAnsi="Times New Roman" w:cs="Times New Roman"/>
          <w:szCs w:val="24"/>
        </w:rPr>
      </w:pPr>
    </w:p>
    <w:p w:rsidR="00000AF9" w:rsidRPr="00F944B3" w:rsidRDefault="00000AF9" w:rsidP="00000AF9">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000AF9" w:rsidRPr="00F944B3" w:rsidRDefault="00000AF9" w:rsidP="00000AF9">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Pr="00000AF9" w:rsidRDefault="00000AF9" w:rsidP="00000AF9">
      <w:pPr>
        <w:tabs>
          <w:tab w:val="left" w:pos="6028"/>
        </w:tabs>
        <w:autoSpaceDE w:val="0"/>
        <w:ind w:left="360"/>
        <w:rPr>
          <w:rFonts w:ascii="Times New Roman" w:hAnsi="Times New Roman" w:cs="Times New Roman"/>
          <w:bCs/>
          <w:iCs/>
          <w:szCs w:val="24"/>
          <w:lang w:val="sr-Cyrl-CS"/>
        </w:rPr>
      </w:pPr>
      <w:r w:rsidRPr="00000AF9">
        <w:rPr>
          <w:rFonts w:ascii="Times New Roman" w:hAnsi="Times New Roman" w:cs="Times New Roman"/>
          <w:bCs/>
          <w:iCs/>
          <w:szCs w:val="24"/>
        </w:rPr>
        <w:t xml:space="preserve">    </w:t>
      </w:r>
      <w:r>
        <w:rPr>
          <w:rFonts w:ascii="Times New Roman" w:hAnsi="Times New Roman" w:cs="Times New Roman"/>
          <w:bCs/>
          <w:iCs/>
          <w:szCs w:val="24"/>
        </w:rPr>
        <w:t xml:space="preserve">    </w:t>
      </w:r>
      <w:r>
        <w:rPr>
          <w:rFonts w:ascii="Times New Roman" w:hAnsi="Times New Roman" w:cs="Times New Roman"/>
          <w:bCs/>
          <w:iCs/>
          <w:szCs w:val="24"/>
        </w:rPr>
        <w:tab/>
      </w:r>
      <w:r>
        <w:rPr>
          <w:rFonts w:ascii="Times New Roman" w:hAnsi="Times New Roman" w:cs="Times New Roman"/>
          <w:bCs/>
          <w:iCs/>
          <w:szCs w:val="24"/>
        </w:rPr>
        <w:tab/>
        <w:t xml:space="preserve">       </w:t>
      </w:r>
    </w:p>
    <w:p w:rsidR="00F93826" w:rsidRPr="0037629D" w:rsidRDefault="00000AF9" w:rsidP="0037629D">
      <w:pPr>
        <w:tabs>
          <w:tab w:val="left" w:pos="6028"/>
        </w:tabs>
        <w:autoSpaceDE w:val="0"/>
        <w:rPr>
          <w:rFonts w:ascii="Times New Roman" w:hAnsi="Times New Roman" w:cs="Times New Roman"/>
          <w:bCs/>
          <w:iCs/>
          <w:szCs w:val="24"/>
        </w:rPr>
      </w:pPr>
      <w:r>
        <w:rPr>
          <w:rFonts w:ascii="Times New Roman" w:hAnsi="Times New Roman" w:cs="Times New Roman"/>
          <w:bCs/>
          <w:iCs/>
          <w:szCs w:val="24"/>
        </w:rPr>
        <w:t xml:space="preserve">                 </w:t>
      </w:r>
      <w:r w:rsidRPr="00000AF9">
        <w:rPr>
          <w:rFonts w:ascii="Times New Roman" w:hAnsi="Times New Roman" w:cs="Times New Roman"/>
          <w:bCs/>
          <w:iCs/>
          <w:szCs w:val="24"/>
        </w:rPr>
        <w:t xml:space="preserve">              </w:t>
      </w:r>
      <w:r w:rsidR="0037629D">
        <w:rPr>
          <w:rFonts w:ascii="Times New Roman" w:hAnsi="Times New Roman" w:cs="Times New Roman"/>
          <w:bCs/>
          <w:iCs/>
          <w:szCs w:val="24"/>
          <w:lang w:val="sr-Cyrl-CS"/>
        </w:rPr>
        <w:t xml:space="preserve">                  </w:t>
      </w:r>
    </w:p>
    <w:p w:rsidR="00F93826" w:rsidRPr="00F944B3" w:rsidRDefault="00F93826">
      <w:pPr>
        <w:keepLines w:val="0"/>
        <w:spacing w:before="0"/>
        <w:rPr>
          <w:rFonts w:ascii="Times New Roman" w:hAnsi="Times New Roman" w:cs="Times New Roman"/>
          <w:szCs w:val="24"/>
        </w:rPr>
      </w:pPr>
    </w:p>
    <w:p w:rsidR="00F93826" w:rsidRPr="004548B2"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6D59B4" w:rsidRDefault="006D59B4"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D4071B" w:rsidRDefault="00D4071B" w:rsidP="00676F3E">
      <w:pPr>
        <w:tabs>
          <w:tab w:val="left" w:pos="990"/>
        </w:tabs>
        <w:spacing w:before="0"/>
        <w:rPr>
          <w:rFonts w:ascii="Times New Roman" w:hAnsi="Times New Roman" w:cs="Times New Roman"/>
          <w:b/>
          <w:szCs w:val="24"/>
        </w:rPr>
      </w:pPr>
    </w:p>
    <w:p w:rsidR="00D4071B" w:rsidRDefault="00D4071B" w:rsidP="00676F3E">
      <w:pPr>
        <w:tabs>
          <w:tab w:val="left" w:pos="990"/>
        </w:tabs>
        <w:spacing w:before="0"/>
        <w:rPr>
          <w:rFonts w:ascii="Times New Roman" w:hAnsi="Times New Roman" w:cs="Times New Roman"/>
          <w:b/>
          <w:szCs w:val="24"/>
        </w:rPr>
      </w:pPr>
    </w:p>
    <w:p w:rsidR="00D4071B" w:rsidRDefault="00D4071B" w:rsidP="00676F3E">
      <w:pPr>
        <w:tabs>
          <w:tab w:val="left" w:pos="990"/>
        </w:tabs>
        <w:spacing w:before="0"/>
        <w:rPr>
          <w:rFonts w:ascii="Times New Roman" w:hAnsi="Times New Roman" w:cs="Times New Roman"/>
          <w:b/>
          <w:szCs w:val="24"/>
        </w:rPr>
      </w:pPr>
    </w:p>
    <w:p w:rsidR="00D4071B" w:rsidRDefault="00D4071B" w:rsidP="00676F3E">
      <w:pPr>
        <w:tabs>
          <w:tab w:val="left" w:pos="990"/>
        </w:tabs>
        <w:spacing w:before="0"/>
        <w:rPr>
          <w:rFonts w:ascii="Times New Roman" w:hAnsi="Times New Roman" w:cs="Times New Roman"/>
          <w:b/>
          <w:szCs w:val="24"/>
        </w:rPr>
      </w:pPr>
    </w:p>
    <w:p w:rsidR="00676F3E" w:rsidRPr="00676F3E" w:rsidRDefault="0037629D" w:rsidP="00676F3E">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lastRenderedPageBreak/>
        <w:t xml:space="preserve">Образац </w:t>
      </w:r>
      <w:r>
        <w:rPr>
          <w:rFonts w:ascii="Times New Roman" w:hAnsi="Times New Roman" w:cs="Times New Roman"/>
          <w:b/>
          <w:szCs w:val="24"/>
        </w:rPr>
        <w:t>5</w:t>
      </w:r>
      <w:r w:rsidR="00676F3E" w:rsidRPr="00676F3E">
        <w:rPr>
          <w:rFonts w:ascii="Times New Roman" w:hAnsi="Times New Roman" w:cs="Times New Roman"/>
          <w:b/>
          <w:szCs w:val="24"/>
          <w:lang w:val="sr-Cyrl-CS"/>
        </w:rPr>
        <w:t xml:space="preserve"> </w:t>
      </w: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Назив правног-физичког лица __________________________________</w:t>
      </w: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Место: _______________            мбр.______________, ПИБ______________</w:t>
      </w:r>
    </w:p>
    <w:p w:rsidR="00676F3E" w:rsidRPr="00676F3E" w:rsidRDefault="00676F3E" w:rsidP="00676F3E">
      <w:pPr>
        <w:jc w:val="both"/>
        <w:rPr>
          <w:rFonts w:ascii="Times New Roman" w:hAnsi="Times New Roman" w:cs="Times New Roman"/>
          <w:sz w:val="22"/>
          <w:szCs w:val="22"/>
          <w:lang w:val="sr-Cyrl-CS"/>
        </w:rPr>
      </w:pPr>
    </w:p>
    <w:p w:rsidR="00676F3E" w:rsidRPr="00676F3E" w:rsidRDefault="00676F3E" w:rsidP="00676F3E">
      <w:pPr>
        <w:jc w:val="both"/>
        <w:rPr>
          <w:rFonts w:ascii="Times New Roman" w:hAnsi="Times New Roman" w:cs="Times New Roman"/>
          <w:sz w:val="22"/>
          <w:szCs w:val="22"/>
          <w:lang w:val="sr-Cyrl-CS"/>
        </w:rPr>
      </w:pPr>
      <w:r w:rsidRPr="00676F3E">
        <w:rPr>
          <w:rFonts w:ascii="Times New Roman" w:hAnsi="Times New Roman" w:cs="Times New Roman"/>
          <w:sz w:val="22"/>
          <w:szCs w:val="22"/>
          <w:lang w:val="sr-Cyrl-CS"/>
        </w:rPr>
        <w:t>Датум:_____________201</w:t>
      </w:r>
      <w:r w:rsidR="00F93BCA">
        <w:rPr>
          <w:rFonts w:ascii="Times New Roman" w:hAnsi="Times New Roman" w:cs="Times New Roman"/>
          <w:sz w:val="22"/>
          <w:szCs w:val="22"/>
        </w:rPr>
        <w:t>7</w:t>
      </w:r>
      <w:r w:rsidRPr="00676F3E">
        <w:rPr>
          <w:rFonts w:ascii="Times New Roman" w:hAnsi="Times New Roman" w:cs="Times New Roman"/>
          <w:sz w:val="22"/>
          <w:szCs w:val="22"/>
          <w:lang w:val="sr-Cyrl-CS"/>
        </w:rPr>
        <w:t>.год.</w:t>
      </w:r>
    </w:p>
    <w:p w:rsidR="00676F3E" w:rsidRPr="00676F3E" w:rsidRDefault="00676F3E" w:rsidP="00676F3E">
      <w:pPr>
        <w:jc w:val="both"/>
        <w:rPr>
          <w:rFonts w:ascii="Times New Roman" w:hAnsi="Times New Roman" w:cs="Times New Roman"/>
        </w:rPr>
      </w:pPr>
    </w:p>
    <w:p w:rsidR="00676F3E" w:rsidRPr="00676F3E" w:rsidRDefault="00676F3E" w:rsidP="00676F3E">
      <w:pPr>
        <w:ind w:right="63"/>
        <w:jc w:val="center"/>
        <w:rPr>
          <w:rFonts w:ascii="Times New Roman" w:hAnsi="Times New Roman" w:cs="Times New Roman"/>
          <w:b/>
          <w:bCs/>
          <w:lang w:val="sr-Cyrl-CS"/>
        </w:rPr>
      </w:pPr>
    </w:p>
    <w:p w:rsidR="00676F3E" w:rsidRPr="00676F3E" w:rsidRDefault="00676F3E" w:rsidP="00676F3E">
      <w:pPr>
        <w:ind w:right="63"/>
        <w:jc w:val="center"/>
        <w:rPr>
          <w:rFonts w:ascii="Times New Roman" w:hAnsi="Times New Roman" w:cs="Times New Roman"/>
          <w:b/>
          <w:bCs/>
          <w:lang w:val="sr-Cyrl-CS"/>
        </w:rPr>
      </w:pPr>
    </w:p>
    <w:p w:rsidR="00676F3E" w:rsidRPr="00676F3E" w:rsidRDefault="00676F3E" w:rsidP="00676F3E">
      <w:pPr>
        <w:jc w:val="both"/>
        <w:rPr>
          <w:rFonts w:ascii="Times New Roman" w:hAnsi="Times New Roman" w:cs="Times New Roman"/>
        </w:rPr>
      </w:pPr>
      <w:r w:rsidRPr="00676F3E">
        <w:rPr>
          <w:rFonts w:ascii="Times New Roman" w:hAnsi="Times New Roman" w:cs="Times New Roman"/>
        </w:rPr>
        <w:t xml:space="preserve">Под пуном моралном материјалном и кривичном одговорношћу,као заступник понуђача дајем следећу  </w:t>
      </w:r>
    </w:p>
    <w:p w:rsidR="00676F3E" w:rsidRPr="00676F3E" w:rsidRDefault="00676F3E" w:rsidP="00676F3E">
      <w:pPr>
        <w:rPr>
          <w:rFonts w:ascii="Times New Roman" w:hAnsi="Times New Roman" w:cs="Times New Roman"/>
          <w:b/>
        </w:rPr>
      </w:pPr>
    </w:p>
    <w:p w:rsidR="00676F3E" w:rsidRPr="00676F3E" w:rsidRDefault="00676F3E" w:rsidP="00676F3E">
      <w:pPr>
        <w:ind w:right="63"/>
        <w:jc w:val="center"/>
        <w:rPr>
          <w:rFonts w:ascii="Times New Roman" w:hAnsi="Times New Roman" w:cs="Times New Roman"/>
          <w:b/>
          <w:bCs/>
          <w:sz w:val="22"/>
          <w:szCs w:val="22"/>
          <w:lang w:val="sr-Cyrl-CS"/>
        </w:rPr>
      </w:pPr>
    </w:p>
    <w:p w:rsidR="00676F3E" w:rsidRPr="0037629D" w:rsidRDefault="00676F3E" w:rsidP="0037629D">
      <w:pPr>
        <w:ind w:right="63"/>
        <w:rPr>
          <w:rFonts w:ascii="Times New Roman" w:hAnsi="Times New Roman" w:cs="Times New Roman"/>
          <w:b/>
          <w:bCs/>
          <w:sz w:val="22"/>
          <w:szCs w:val="22"/>
        </w:rPr>
      </w:pPr>
    </w:p>
    <w:p w:rsidR="00676F3E" w:rsidRPr="00676F3E" w:rsidRDefault="00676F3E" w:rsidP="00676F3E">
      <w:pPr>
        <w:ind w:right="63"/>
        <w:jc w:val="center"/>
        <w:rPr>
          <w:rFonts w:ascii="Times New Roman" w:hAnsi="Times New Roman" w:cs="Times New Roman"/>
          <w:b/>
          <w:bCs/>
          <w:sz w:val="22"/>
          <w:szCs w:val="22"/>
          <w:lang w:val="sr-Cyrl-CS"/>
        </w:rPr>
      </w:pPr>
    </w:p>
    <w:p w:rsidR="00676F3E" w:rsidRPr="00676F3E" w:rsidRDefault="00676F3E" w:rsidP="00676F3E">
      <w:pPr>
        <w:ind w:right="63"/>
        <w:jc w:val="center"/>
        <w:rPr>
          <w:rFonts w:ascii="Times New Roman" w:hAnsi="Times New Roman" w:cs="Times New Roman"/>
          <w:b/>
          <w:bCs/>
          <w:sz w:val="22"/>
          <w:szCs w:val="22"/>
          <w:lang w:val="sr-Cyrl-CS"/>
        </w:rPr>
      </w:pPr>
      <w:r w:rsidRPr="00676F3E">
        <w:rPr>
          <w:rFonts w:ascii="Times New Roman" w:hAnsi="Times New Roman" w:cs="Times New Roman"/>
          <w:b/>
          <w:bCs/>
          <w:sz w:val="22"/>
          <w:szCs w:val="22"/>
          <w:lang w:val="sr-Cyrl-CS"/>
        </w:rPr>
        <w:t>ИЗЈАВУ</w:t>
      </w:r>
    </w:p>
    <w:p w:rsidR="00676F3E" w:rsidRPr="00676F3E" w:rsidRDefault="00676F3E" w:rsidP="00676F3E">
      <w:pPr>
        <w:ind w:right="63"/>
        <w:jc w:val="center"/>
        <w:rPr>
          <w:rFonts w:ascii="Times New Roman" w:hAnsi="Times New Roman" w:cs="Times New Roman"/>
          <w:bCs/>
          <w:sz w:val="22"/>
          <w:szCs w:val="22"/>
          <w:lang w:val="sr-Cyrl-CS"/>
        </w:rPr>
      </w:pPr>
    </w:p>
    <w:p w:rsidR="00676F3E" w:rsidRPr="00676F3E" w:rsidRDefault="00676F3E" w:rsidP="00676F3E">
      <w:pPr>
        <w:ind w:right="63"/>
        <w:jc w:val="center"/>
        <w:rPr>
          <w:rFonts w:ascii="Times New Roman" w:hAnsi="Times New Roman" w:cs="Times New Roman"/>
          <w:bCs/>
          <w:sz w:val="22"/>
          <w:szCs w:val="22"/>
          <w:lang w:val="sr-Cyrl-CS"/>
        </w:rPr>
      </w:pPr>
    </w:p>
    <w:p w:rsidR="00676F3E" w:rsidRPr="00676F3E" w:rsidRDefault="00676F3E" w:rsidP="00676F3E">
      <w:pPr>
        <w:jc w:val="both"/>
        <w:rPr>
          <w:rFonts w:ascii="Times New Roman" w:hAnsi="Times New Roman" w:cs="Times New Roman"/>
        </w:rPr>
      </w:pPr>
      <w:r w:rsidRPr="00676F3E">
        <w:rPr>
          <w:rFonts w:ascii="Times New Roman" w:hAnsi="Times New Roman" w:cs="Times New Roman"/>
        </w:rPr>
        <w:t xml:space="preserve">     </w:t>
      </w:r>
    </w:p>
    <w:p w:rsidR="00676F3E" w:rsidRPr="00676F3E" w:rsidRDefault="00676F3E" w:rsidP="00676F3E">
      <w:pPr>
        <w:jc w:val="both"/>
        <w:rPr>
          <w:rFonts w:ascii="Times New Roman" w:hAnsi="Times New Roman" w:cs="Times New Roman"/>
        </w:rPr>
      </w:pPr>
    </w:p>
    <w:p w:rsidR="00676F3E" w:rsidRPr="00676F3E" w:rsidRDefault="00676F3E" w:rsidP="00676F3E">
      <w:pPr>
        <w:jc w:val="both"/>
        <w:rPr>
          <w:rFonts w:ascii="Times New Roman" w:hAnsi="Times New Roman" w:cs="Times New Roman"/>
        </w:rPr>
      </w:pPr>
      <w:r w:rsidRPr="00676F3E">
        <w:rPr>
          <w:rFonts w:ascii="Times New Roman" w:hAnsi="Times New Roman" w:cs="Times New Roman"/>
        </w:rPr>
        <w:t xml:space="preserve">      ИЗЈАВЉУЈЕМ  ДА  УДАЉЕНОСТ БЕНЗИНСКЕ ПУМПЕ ОД  ГОЛУПЦА НИЈЕ  ВЕЋА ОД </w:t>
      </w:r>
      <w:r w:rsidRPr="00676F3E">
        <w:rPr>
          <w:rFonts w:ascii="Times New Roman" w:hAnsi="Times New Roman" w:cs="Times New Roman"/>
          <w:b/>
        </w:rPr>
        <w:t>10 КМ</w:t>
      </w:r>
      <w:r w:rsidRPr="00676F3E">
        <w:rPr>
          <w:rFonts w:ascii="Times New Roman" w:hAnsi="Times New Roman" w:cs="Times New Roman"/>
        </w:rPr>
        <w:t xml:space="preserve"> , ДА СЕ ПРОДАЈА ГОРИВА МОЖЕ ВРШИТИ </w:t>
      </w:r>
      <w:r w:rsidR="007369EB" w:rsidRPr="007369EB">
        <w:rPr>
          <w:rFonts w:ascii="Times New Roman" w:hAnsi="Times New Roman" w:cs="Times New Roman"/>
          <w:b/>
        </w:rPr>
        <w:t xml:space="preserve">КРЕДИТНИМ </w:t>
      </w:r>
      <w:r w:rsidRPr="00676F3E">
        <w:rPr>
          <w:rFonts w:ascii="Times New Roman" w:hAnsi="Times New Roman" w:cs="Times New Roman"/>
          <w:b/>
        </w:rPr>
        <w:t>КАРТИЦАМА</w:t>
      </w:r>
      <w:r w:rsidRPr="00676F3E">
        <w:rPr>
          <w:rFonts w:ascii="Times New Roman" w:hAnsi="Times New Roman" w:cs="Times New Roman"/>
        </w:rPr>
        <w:t xml:space="preserve">(КАРТИЧНА ПРОДАЈА) И ДА ЈЕ РАСПРОСТРАЊЕНОСТ БЕНЗИНСКИХ ПУМПИ НАЈМАЊЕ </w:t>
      </w:r>
      <w:r w:rsidRPr="00676F3E">
        <w:rPr>
          <w:rFonts w:ascii="Times New Roman" w:hAnsi="Times New Roman" w:cs="Times New Roman"/>
          <w:b/>
        </w:rPr>
        <w:t xml:space="preserve">5 (ПЕТ) </w:t>
      </w:r>
      <w:r w:rsidRPr="00676F3E">
        <w:rPr>
          <w:rFonts w:ascii="Times New Roman" w:hAnsi="Times New Roman" w:cs="Times New Roman"/>
        </w:rPr>
        <w:t>НА ТЕРИТОРИЈИ СРБИЈЕ.</w:t>
      </w:r>
    </w:p>
    <w:p w:rsidR="00676F3E" w:rsidRPr="0037629D" w:rsidRDefault="00676F3E" w:rsidP="00676F3E">
      <w:pPr>
        <w:rPr>
          <w:rFonts w:ascii="Times New Roman" w:hAnsi="Times New Roman" w:cs="Times New Roman"/>
          <w:sz w:val="22"/>
          <w:szCs w:val="22"/>
        </w:rPr>
      </w:pPr>
    </w:p>
    <w:p w:rsidR="00676F3E" w:rsidRPr="0037629D" w:rsidRDefault="00676F3E" w:rsidP="00676F3E">
      <w:pPr>
        <w:rPr>
          <w:rFonts w:ascii="Times New Roman" w:hAnsi="Times New Roman" w:cs="Times New Roman"/>
          <w:b/>
          <w:sz w:val="22"/>
          <w:szCs w:val="22"/>
        </w:rPr>
      </w:pPr>
      <w:r w:rsidRPr="00676F3E">
        <w:rPr>
          <w:rFonts w:ascii="Times New Roman" w:hAnsi="Times New Roman" w:cs="Times New Roman"/>
          <w:b/>
          <w:sz w:val="22"/>
          <w:szCs w:val="22"/>
          <w:lang w:val="sr-Cyrl-CS"/>
        </w:rPr>
        <w:t xml:space="preserve">                                                                                        </w:t>
      </w:r>
    </w:p>
    <w:p w:rsidR="00676F3E" w:rsidRPr="0037629D" w:rsidRDefault="0037629D" w:rsidP="00676F3E">
      <w:pPr>
        <w:rPr>
          <w:rFonts w:ascii="Times New Roman" w:hAnsi="Times New Roman" w:cs="Times New Roman"/>
          <w:b/>
          <w:sz w:val="22"/>
          <w:szCs w:val="22"/>
        </w:rPr>
      </w:pPr>
      <w:r>
        <w:rPr>
          <w:rFonts w:ascii="Times New Roman" w:hAnsi="Times New Roman" w:cs="Times New Roman"/>
          <w:b/>
          <w:sz w:val="22"/>
          <w:szCs w:val="22"/>
          <w:lang w:val="sr-Cyrl-CS"/>
        </w:rPr>
        <w:t xml:space="preserve">   </w:t>
      </w:r>
      <w:r w:rsidR="00676F3E" w:rsidRPr="00676F3E">
        <w:rPr>
          <w:rFonts w:ascii="Times New Roman" w:hAnsi="Times New Roman" w:cs="Times New Roman"/>
          <w:b/>
          <w:sz w:val="22"/>
          <w:szCs w:val="22"/>
          <w:lang w:val="sr-Cyrl-CS"/>
        </w:rPr>
        <w:t xml:space="preserve">                                                               </w:t>
      </w:r>
    </w:p>
    <w:p w:rsidR="00676F3E" w:rsidRPr="00676F3E" w:rsidRDefault="00676F3E" w:rsidP="00676F3E">
      <w:pPr>
        <w:rPr>
          <w:rFonts w:ascii="Times New Roman" w:hAnsi="Times New Roman" w:cs="Times New Roman"/>
          <w:b/>
          <w:sz w:val="22"/>
          <w:szCs w:val="22"/>
          <w:lang w:val="sr-Cyrl-CS"/>
        </w:rPr>
      </w:pPr>
    </w:p>
    <w:p w:rsidR="00676F3E" w:rsidRPr="00676F3E" w:rsidRDefault="00676F3E" w:rsidP="00676F3E">
      <w:pPr>
        <w:rPr>
          <w:rFonts w:ascii="Times New Roman" w:hAnsi="Times New Roman" w:cs="Times New Roman"/>
          <w:b/>
          <w:sz w:val="22"/>
          <w:szCs w:val="22"/>
          <w:lang w:val="sr-Cyrl-CS"/>
        </w:rPr>
      </w:pPr>
      <w:r w:rsidRPr="00676F3E">
        <w:rPr>
          <w:rFonts w:ascii="Times New Roman" w:hAnsi="Times New Roman" w:cs="Times New Roman"/>
          <w:b/>
          <w:sz w:val="22"/>
          <w:szCs w:val="22"/>
          <w:lang w:val="sr-Cyrl-CS"/>
        </w:rPr>
        <w:t xml:space="preserve">                                                                                           ПОТПИС</w:t>
      </w:r>
      <w:r w:rsidRPr="00676F3E">
        <w:rPr>
          <w:rFonts w:ascii="Times New Roman" w:hAnsi="Times New Roman" w:cs="Times New Roman"/>
          <w:sz w:val="22"/>
          <w:szCs w:val="22"/>
          <w:lang w:val="sr-Cyrl-CS"/>
        </w:rPr>
        <w:t xml:space="preserve">    </w:t>
      </w:r>
      <w:r w:rsidRPr="00676F3E">
        <w:rPr>
          <w:rFonts w:ascii="Times New Roman" w:hAnsi="Times New Roman" w:cs="Times New Roman"/>
          <w:b/>
          <w:sz w:val="22"/>
          <w:szCs w:val="22"/>
          <w:lang w:val="sr-Cyrl-CS"/>
        </w:rPr>
        <w:t>ОВЛАШЋЕНОГ ЛИЦА</w:t>
      </w:r>
    </w:p>
    <w:p w:rsidR="00676F3E" w:rsidRPr="00676F3E" w:rsidRDefault="00676F3E" w:rsidP="00676F3E">
      <w:pPr>
        <w:rPr>
          <w:rFonts w:ascii="Times New Roman" w:hAnsi="Times New Roman" w:cs="Times New Roman"/>
          <w:b/>
          <w:sz w:val="22"/>
          <w:szCs w:val="22"/>
          <w:lang w:val="sr-Cyrl-CS"/>
        </w:rPr>
      </w:pPr>
      <w:r w:rsidRPr="00676F3E">
        <w:rPr>
          <w:rFonts w:ascii="Times New Roman" w:hAnsi="Times New Roman" w:cs="Times New Roman"/>
          <w:b/>
          <w:sz w:val="22"/>
          <w:szCs w:val="22"/>
          <w:lang w:val="sr-Cyrl-CS"/>
        </w:rPr>
        <w:t xml:space="preserve">                                                                                                 </w:t>
      </w:r>
    </w:p>
    <w:p w:rsidR="00676F3E" w:rsidRPr="0037629D" w:rsidRDefault="00676F3E" w:rsidP="0037629D">
      <w:pPr>
        <w:rPr>
          <w:rFonts w:ascii="Times New Roman" w:hAnsi="Times New Roman" w:cs="Times New Roman"/>
          <w:b/>
          <w:sz w:val="22"/>
          <w:szCs w:val="22"/>
        </w:rPr>
      </w:pPr>
      <w:r w:rsidRPr="00676F3E">
        <w:rPr>
          <w:rFonts w:ascii="Times New Roman" w:hAnsi="Times New Roman" w:cs="Times New Roman"/>
          <w:b/>
          <w:sz w:val="22"/>
          <w:szCs w:val="22"/>
          <w:lang w:val="sr-Cyrl-CS"/>
        </w:rPr>
        <w:t xml:space="preserve">                                                                                                     _______________________</w:t>
      </w:r>
    </w:p>
    <w:p w:rsidR="00676F3E" w:rsidRPr="00676F3E" w:rsidRDefault="00676F3E" w:rsidP="00676F3E">
      <w:pPr>
        <w:jc w:val="center"/>
        <w:rPr>
          <w:rFonts w:ascii="Times New Roman" w:hAnsi="Times New Roman" w:cs="Times New Roman"/>
          <w:b/>
          <w:sz w:val="22"/>
          <w:szCs w:val="22"/>
          <w:lang w:val="sr-Cyrl-CS"/>
        </w:rPr>
      </w:pPr>
    </w:p>
    <w:p w:rsidR="00676F3E" w:rsidRPr="00676F3E" w:rsidRDefault="00676F3E" w:rsidP="00676F3E">
      <w:pPr>
        <w:jc w:val="center"/>
        <w:rPr>
          <w:rFonts w:ascii="Times New Roman" w:hAnsi="Times New Roman" w:cs="Times New Roman"/>
          <w:sz w:val="22"/>
          <w:szCs w:val="22"/>
          <w:lang w:val="sr-Cyrl-CS"/>
        </w:rPr>
      </w:pPr>
      <w:r w:rsidRPr="00676F3E">
        <w:rPr>
          <w:rFonts w:ascii="Times New Roman" w:hAnsi="Times New Roman" w:cs="Times New Roman"/>
          <w:b/>
          <w:sz w:val="22"/>
          <w:szCs w:val="22"/>
          <w:lang w:val="sr-Cyrl-CS"/>
        </w:rPr>
        <w:t xml:space="preserve">М.П. </w:t>
      </w:r>
    </w:p>
    <w:p w:rsidR="00A97B73" w:rsidRDefault="00A97B73"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6D59B4" w:rsidRDefault="006D59B4" w:rsidP="00676F3E">
      <w:pPr>
        <w:tabs>
          <w:tab w:val="left" w:pos="990"/>
        </w:tabs>
        <w:spacing w:before="0"/>
        <w:rPr>
          <w:rFonts w:ascii="Times New Roman" w:hAnsi="Times New Roman" w:cs="Times New Roman"/>
          <w:b/>
          <w:szCs w:val="24"/>
          <w:lang w:val="sr-Cyrl-CS"/>
        </w:rPr>
      </w:pPr>
    </w:p>
    <w:p w:rsidR="00A6011E" w:rsidRPr="00D4071B" w:rsidRDefault="00A6011E" w:rsidP="00676F3E">
      <w:pPr>
        <w:tabs>
          <w:tab w:val="left" w:pos="990"/>
        </w:tabs>
        <w:spacing w:before="0"/>
        <w:rPr>
          <w:rFonts w:ascii="Times New Roman" w:hAnsi="Times New Roman" w:cs="Times New Roman"/>
          <w:b/>
          <w:szCs w:val="24"/>
        </w:rPr>
      </w:pPr>
    </w:p>
    <w:p w:rsidR="00A6011E" w:rsidRDefault="00A6011E" w:rsidP="00676F3E">
      <w:pPr>
        <w:tabs>
          <w:tab w:val="left" w:pos="990"/>
        </w:tabs>
        <w:spacing w:before="0"/>
        <w:rPr>
          <w:rFonts w:ascii="Times New Roman" w:hAnsi="Times New Roman" w:cs="Times New Roman"/>
          <w:b/>
          <w:szCs w:val="24"/>
          <w:lang w:val="sr-Cyrl-CS"/>
        </w:rPr>
      </w:pPr>
    </w:p>
    <w:p w:rsidR="00A6011E" w:rsidRDefault="00A6011E" w:rsidP="00676F3E">
      <w:pPr>
        <w:tabs>
          <w:tab w:val="left" w:pos="990"/>
        </w:tabs>
        <w:spacing w:before="0"/>
        <w:rPr>
          <w:rFonts w:ascii="Times New Roman" w:hAnsi="Times New Roman" w:cs="Times New Roman"/>
          <w:b/>
          <w:szCs w:val="24"/>
          <w:lang w:val="sr-Cyrl-CS"/>
        </w:rPr>
      </w:pPr>
    </w:p>
    <w:p w:rsidR="00A6011E" w:rsidRDefault="00A6011E" w:rsidP="00676F3E">
      <w:pPr>
        <w:tabs>
          <w:tab w:val="left" w:pos="990"/>
        </w:tabs>
        <w:spacing w:before="0"/>
        <w:rPr>
          <w:rFonts w:ascii="Times New Roman" w:hAnsi="Times New Roman" w:cs="Times New Roman"/>
          <w:b/>
          <w:szCs w:val="24"/>
          <w:lang w:val="sr-Cyrl-CS"/>
        </w:rPr>
      </w:pPr>
    </w:p>
    <w:p w:rsidR="00676F3E" w:rsidRDefault="0037629D" w:rsidP="00676F3E">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t xml:space="preserve">Образац </w:t>
      </w:r>
      <w:r>
        <w:rPr>
          <w:rFonts w:ascii="Times New Roman" w:hAnsi="Times New Roman" w:cs="Times New Roman"/>
          <w:b/>
          <w:szCs w:val="24"/>
        </w:rPr>
        <w:t>6</w:t>
      </w:r>
      <w:r w:rsidR="00676F3E">
        <w:rPr>
          <w:rFonts w:ascii="Times New Roman" w:hAnsi="Times New Roman" w:cs="Times New Roman"/>
          <w:b/>
          <w:szCs w:val="24"/>
          <w:lang w:val="sr-Cyrl-CS"/>
        </w:rPr>
        <w:t xml:space="preserve"> </w:t>
      </w: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 xml:space="preserve">ИЗЈАВА СА СПИСКОМ ПРАВНИХ ЛИЦА </w:t>
      </w: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СА КОЈИМА СУ ЗАКЉУЧЕНИ УГОВОРИ У 20</w:t>
      </w:r>
      <w:r w:rsidRPr="00E64E7E">
        <w:rPr>
          <w:rFonts w:ascii="Arial" w:hAnsi="Arial" w:cs="Arial"/>
          <w:b/>
          <w:bCs/>
          <w:sz w:val="22"/>
          <w:szCs w:val="22"/>
        </w:rPr>
        <w:t>1</w:t>
      </w:r>
      <w:r w:rsidR="00F93BCA">
        <w:rPr>
          <w:rFonts w:ascii="Arial" w:hAnsi="Arial" w:cs="Arial"/>
          <w:b/>
          <w:bCs/>
          <w:sz w:val="22"/>
          <w:szCs w:val="22"/>
        </w:rPr>
        <w:t>6</w:t>
      </w:r>
      <w:r w:rsidRPr="00E64E7E">
        <w:rPr>
          <w:rFonts w:ascii="Arial" w:hAnsi="Arial" w:cs="Arial"/>
          <w:b/>
          <w:bCs/>
          <w:sz w:val="22"/>
          <w:szCs w:val="22"/>
          <w:lang w:val="sr-Cyrl-CS"/>
        </w:rPr>
        <w:t>. ГОДИНИ</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ind w:left="360" w:right="63"/>
        <w:rPr>
          <w:rFonts w:ascii="Arial" w:hAnsi="Arial" w:cs="Arial"/>
          <w:bCs/>
          <w:sz w:val="22"/>
          <w:szCs w:val="22"/>
          <w:lang w:val="sr-Cyrl-CS"/>
        </w:rPr>
      </w:pPr>
      <w:r w:rsidRPr="00E64E7E">
        <w:rPr>
          <w:rFonts w:ascii="Arial" w:hAnsi="Arial" w:cs="Arial"/>
          <w:bCs/>
          <w:sz w:val="22"/>
          <w:szCs w:val="22"/>
          <w:lang w:val="sr-Cyrl-CS"/>
        </w:rPr>
        <w:t>Списак правних лица са којима је Понуђач склопио уговоре у 20</w:t>
      </w:r>
      <w:r w:rsidRPr="00E64E7E">
        <w:rPr>
          <w:rFonts w:ascii="Arial" w:hAnsi="Arial" w:cs="Arial"/>
          <w:bCs/>
          <w:sz w:val="22"/>
          <w:szCs w:val="22"/>
        </w:rPr>
        <w:t>1</w:t>
      </w:r>
      <w:r w:rsidR="00F93BCA">
        <w:rPr>
          <w:rFonts w:ascii="Arial" w:hAnsi="Arial" w:cs="Arial"/>
          <w:bCs/>
          <w:sz w:val="22"/>
          <w:szCs w:val="22"/>
        </w:rPr>
        <w:t>6</w:t>
      </w:r>
      <w:r w:rsidRPr="00E64E7E">
        <w:rPr>
          <w:rFonts w:ascii="Arial" w:hAnsi="Arial" w:cs="Arial"/>
          <w:bCs/>
          <w:sz w:val="22"/>
          <w:szCs w:val="22"/>
          <w:lang w:val="sr-Cyrl-CS"/>
        </w:rPr>
        <w:t>. години, а који се односе на предмет јавне набавке:</w:t>
      </w:r>
    </w:p>
    <w:p w:rsidR="00676F3E" w:rsidRPr="00E64E7E" w:rsidRDefault="00676F3E" w:rsidP="00676F3E">
      <w:pPr>
        <w:ind w:left="360"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D4071B"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__________________________________________________________</w:t>
      </w:r>
      <w:r w:rsidRPr="00D4071B">
        <w:rPr>
          <w:rFonts w:ascii="Arial" w:hAnsi="Arial" w:cs="Arial"/>
          <w:bCs/>
          <w:sz w:val="22"/>
          <w:szCs w:val="22"/>
          <w:lang w:val="sr-Cyrl-CS"/>
        </w:rPr>
        <w:t xml:space="preserve">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jc w:val="both"/>
        <w:rPr>
          <w:rFonts w:ascii="Arial" w:hAnsi="Arial" w:cs="Arial"/>
          <w:sz w:val="22"/>
          <w:szCs w:val="22"/>
          <w:lang w:val="sr-Cyrl-CS"/>
        </w:rPr>
      </w:pPr>
      <w:r w:rsidRPr="00E64E7E">
        <w:rPr>
          <w:rFonts w:ascii="Arial" w:hAnsi="Arial" w:cs="Arial"/>
          <w:sz w:val="22"/>
          <w:szCs w:val="22"/>
          <w:lang w:val="sr-Cyrl-CS"/>
        </w:rPr>
        <w:t>У  _______________________</w:t>
      </w:r>
    </w:p>
    <w:p w:rsidR="00676F3E" w:rsidRPr="00E64E7E" w:rsidRDefault="00676F3E" w:rsidP="00676F3E">
      <w:pPr>
        <w:jc w:val="both"/>
        <w:rPr>
          <w:rFonts w:ascii="Arial" w:hAnsi="Arial" w:cs="Arial"/>
          <w:sz w:val="22"/>
          <w:szCs w:val="22"/>
          <w:lang w:val="sr-Cyrl-CS"/>
        </w:rPr>
      </w:pPr>
    </w:p>
    <w:p w:rsidR="00676F3E" w:rsidRPr="00D4071B" w:rsidRDefault="00676F3E" w:rsidP="00676F3E">
      <w:pPr>
        <w:jc w:val="both"/>
        <w:rPr>
          <w:rFonts w:ascii="Arial" w:hAnsi="Arial" w:cs="Arial"/>
          <w:sz w:val="22"/>
          <w:szCs w:val="22"/>
        </w:rPr>
      </w:pPr>
      <w:r w:rsidRPr="00E64E7E">
        <w:rPr>
          <w:rFonts w:ascii="Arial" w:hAnsi="Arial" w:cs="Arial"/>
          <w:sz w:val="22"/>
          <w:szCs w:val="22"/>
          <w:lang w:val="sr-Cyrl-CS"/>
        </w:rPr>
        <w:t xml:space="preserve">Дана ____________________            </w:t>
      </w:r>
    </w:p>
    <w:p w:rsidR="00676F3E" w:rsidRDefault="00676F3E" w:rsidP="00676F3E">
      <w:pPr>
        <w:jc w:val="both"/>
        <w:rPr>
          <w:rFonts w:ascii="Arial" w:hAnsi="Arial" w:cs="Arial"/>
          <w:b/>
        </w:rPr>
      </w:pP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sz w:val="22"/>
          <w:szCs w:val="22"/>
          <w:lang w:val="sr-Cyrl-CS"/>
        </w:rPr>
        <w:t>М. П</w:t>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004D1DE7">
        <w:rPr>
          <w:rFonts w:ascii="Arial" w:hAnsi="Arial" w:cs="Arial"/>
          <w:b/>
          <w:sz w:val="22"/>
          <w:szCs w:val="22"/>
          <w:lang w:val="sr-Cyrl-CS"/>
        </w:rPr>
        <w:t xml:space="preserve">                   </w:t>
      </w:r>
      <w:r w:rsidR="004D1DE7">
        <w:rPr>
          <w:rFonts w:ascii="Arial" w:hAnsi="Arial" w:cs="Arial"/>
          <w:b/>
          <w:sz w:val="22"/>
          <w:szCs w:val="22"/>
          <w:lang w:val="sr-Cyrl-CS"/>
        </w:rPr>
        <w:tab/>
      </w:r>
      <w:r w:rsidR="004D1DE7">
        <w:rPr>
          <w:rFonts w:ascii="Arial" w:hAnsi="Arial" w:cs="Arial"/>
          <w:b/>
          <w:sz w:val="22"/>
          <w:szCs w:val="22"/>
          <w:lang w:val="sr-Cyrl-CS"/>
        </w:rPr>
        <w:tab/>
      </w:r>
      <w:r w:rsidR="004D1DE7">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Pr>
          <w:rFonts w:ascii="Arial" w:hAnsi="Arial" w:cs="Arial"/>
          <w:b/>
          <w:lang w:val="sr-Cyrl-CS"/>
        </w:rPr>
        <w:t xml:space="preserve">                                         </w:t>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p>
    <w:p w:rsidR="00676F3E" w:rsidRDefault="00676F3E" w:rsidP="00676F3E">
      <w:pPr>
        <w:jc w:val="both"/>
        <w:rPr>
          <w:rFonts w:ascii="Arial" w:hAnsi="Arial" w:cs="Arial"/>
        </w:rPr>
      </w:pPr>
      <w:r>
        <w:rPr>
          <w:rFonts w:ascii="Arial" w:hAnsi="Arial" w:cs="Arial"/>
          <w:b/>
          <w:lang w:val="sr-Cyrl-CS"/>
        </w:rPr>
        <w:tab/>
      </w:r>
      <w:r>
        <w:rPr>
          <w:rFonts w:ascii="Arial" w:hAnsi="Arial" w:cs="Arial"/>
          <w:b/>
          <w:lang w:val="sr-Cyrl-CS"/>
        </w:rPr>
        <w:tab/>
      </w:r>
      <w:r>
        <w:rPr>
          <w:rFonts w:ascii="Arial" w:hAnsi="Arial" w:cs="Arial"/>
          <w:lang w:val="sr-Cyrl-CS"/>
        </w:rPr>
        <w:t>Потпис овлашћеног лица</w:t>
      </w:r>
      <w:r w:rsidR="0037629D">
        <w:rPr>
          <w:rFonts w:ascii="Arial" w:hAnsi="Arial" w:cs="Arial"/>
        </w:rPr>
        <w:t xml:space="preserve"> </w:t>
      </w:r>
    </w:p>
    <w:p w:rsidR="0037629D" w:rsidRPr="00000AF9" w:rsidRDefault="0037629D" w:rsidP="0037629D">
      <w:pPr>
        <w:keepLines w:val="0"/>
        <w:spacing w:before="0"/>
        <w:jc w:val="right"/>
        <w:rPr>
          <w:rFonts w:ascii="Times New Roman" w:hAnsi="Times New Roman" w:cs="Times New Roman"/>
          <w:szCs w:val="24"/>
          <w:lang w:val="sr-Cyrl-CS"/>
        </w:rPr>
      </w:pPr>
    </w:p>
    <w:p w:rsidR="0037629D" w:rsidRPr="0037629D" w:rsidRDefault="0037629D" w:rsidP="0037629D">
      <w:pPr>
        <w:tabs>
          <w:tab w:val="left" w:pos="990"/>
        </w:tabs>
        <w:spacing w:before="0"/>
        <w:rPr>
          <w:rFonts w:ascii="Times New Roman" w:hAnsi="Times New Roman" w:cs="Times New Roman"/>
          <w:b/>
          <w:szCs w:val="24"/>
        </w:rPr>
      </w:pPr>
      <w:r>
        <w:rPr>
          <w:rFonts w:ascii="Times New Roman" w:hAnsi="Times New Roman" w:cs="Times New Roman"/>
          <w:b/>
          <w:szCs w:val="24"/>
          <w:lang w:val="sr-Cyrl-CS"/>
        </w:rPr>
        <w:t xml:space="preserve">Образац </w:t>
      </w:r>
      <w:r>
        <w:rPr>
          <w:rFonts w:ascii="Times New Roman" w:hAnsi="Times New Roman" w:cs="Times New Roman"/>
          <w:b/>
          <w:szCs w:val="24"/>
        </w:rPr>
        <w:t>7</w:t>
      </w:r>
    </w:p>
    <w:p w:rsidR="0037629D" w:rsidRDefault="0037629D" w:rsidP="0037629D">
      <w:pPr>
        <w:pStyle w:val="WW-Default"/>
        <w:jc w:val="center"/>
      </w:pPr>
    </w:p>
    <w:p w:rsidR="0037629D" w:rsidRPr="004548B2" w:rsidRDefault="0037629D" w:rsidP="0037629D">
      <w:pPr>
        <w:pStyle w:val="WW-Default"/>
        <w:jc w:val="center"/>
        <w:rPr>
          <w:b/>
          <w:bCs/>
        </w:rPr>
      </w:pPr>
      <w:r w:rsidRPr="004548B2">
        <w:rPr>
          <w:b/>
          <w:bCs/>
        </w:rPr>
        <w:t xml:space="preserve">ТРОШКОВИ ПРИПРЕМАЊА ПОНУДЕ </w:t>
      </w:r>
    </w:p>
    <w:p w:rsidR="0037629D" w:rsidRPr="004548B2" w:rsidRDefault="0037629D" w:rsidP="0037629D">
      <w:pPr>
        <w:pStyle w:val="WW-Default"/>
        <w:jc w:val="center"/>
      </w:pPr>
    </w:p>
    <w:p w:rsidR="0037629D" w:rsidRPr="004548B2" w:rsidRDefault="0037629D" w:rsidP="0037629D">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37629D" w:rsidRPr="004548B2" w:rsidTr="0037629D">
        <w:tc>
          <w:tcPr>
            <w:tcW w:w="4819" w:type="dxa"/>
            <w:tcBorders>
              <w:top w:val="single" w:sz="1" w:space="0" w:color="000000"/>
              <w:left w:val="single" w:sz="1" w:space="0" w:color="000000"/>
              <w:bottom w:val="single" w:sz="1" w:space="0" w:color="000000"/>
            </w:tcBorders>
            <w:shd w:val="clear" w:color="auto" w:fill="auto"/>
          </w:tcPr>
          <w:p w:rsidR="0037629D" w:rsidRPr="004548B2" w:rsidRDefault="0037629D" w:rsidP="0037629D">
            <w:pPr>
              <w:pStyle w:val="WW-Default"/>
              <w:snapToGrid w:val="0"/>
              <w:jc w:val="center"/>
            </w:pPr>
            <w:r w:rsidRPr="004548B2">
              <w:t xml:space="preserve">ВРСТА ТРОШКОВА </w:t>
            </w:r>
          </w:p>
          <w:p w:rsidR="0037629D" w:rsidRPr="004548B2" w:rsidRDefault="0037629D" w:rsidP="0037629D">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37629D" w:rsidRPr="004548B2" w:rsidRDefault="0037629D" w:rsidP="0037629D">
            <w:pPr>
              <w:pStyle w:val="WW-Default"/>
              <w:snapToGrid w:val="0"/>
              <w:jc w:val="center"/>
            </w:pPr>
            <w:r w:rsidRPr="004548B2">
              <w:t xml:space="preserve">ПОЈЕДИНАЧНИ </w:t>
            </w:r>
          </w:p>
          <w:p w:rsidR="0037629D" w:rsidRPr="004548B2" w:rsidRDefault="0037629D" w:rsidP="0037629D">
            <w:pPr>
              <w:pStyle w:val="WW-Default"/>
              <w:jc w:val="center"/>
            </w:pPr>
            <w:r w:rsidRPr="004548B2">
              <w:t xml:space="preserve">ИЗНОСИ </w:t>
            </w:r>
          </w:p>
          <w:p w:rsidR="0037629D" w:rsidRPr="004548B2" w:rsidRDefault="0037629D" w:rsidP="0037629D">
            <w:pPr>
              <w:pStyle w:val="Sadrajtabele"/>
              <w:jc w:val="center"/>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bl>
    <w:p w:rsidR="0037629D" w:rsidRPr="004548B2" w:rsidRDefault="0037629D" w:rsidP="0037629D">
      <w:pPr>
        <w:pStyle w:val="WW-Default"/>
        <w:jc w:val="both"/>
      </w:pPr>
    </w:p>
    <w:p w:rsidR="0037629D" w:rsidRPr="004548B2" w:rsidRDefault="0037629D" w:rsidP="0037629D">
      <w:pPr>
        <w:pStyle w:val="WW-Default"/>
      </w:pPr>
    </w:p>
    <w:p w:rsidR="0037629D" w:rsidRPr="004548B2" w:rsidRDefault="0037629D" w:rsidP="0037629D">
      <w:pPr>
        <w:pStyle w:val="WW-Default"/>
        <w:spacing w:line="360" w:lineRule="auto"/>
        <w:jc w:val="both"/>
        <w:rPr>
          <w:b/>
          <w:bCs/>
        </w:rPr>
      </w:pPr>
      <w:r w:rsidRPr="004548B2">
        <w:rPr>
          <w:b/>
          <w:bCs/>
        </w:rPr>
        <w:t xml:space="preserve">Напомена: </w:t>
      </w:r>
    </w:p>
    <w:p w:rsidR="0037629D" w:rsidRPr="004548B2" w:rsidRDefault="0037629D" w:rsidP="0037629D">
      <w:pPr>
        <w:pStyle w:val="WW-Default"/>
        <w:spacing w:after="70" w:line="360" w:lineRule="auto"/>
        <w:jc w:val="both"/>
        <w:rPr>
          <w:iCs/>
        </w:rPr>
      </w:pPr>
      <w:r w:rsidRPr="004548B2">
        <w:t xml:space="preserve">- </w:t>
      </w:r>
      <w:r w:rsidRPr="004548B2">
        <w:rPr>
          <w:iCs/>
        </w:rPr>
        <w:t xml:space="preserve">понуђач може да у оквиру понуде достави укупан износ и структуру трошкова припремања понуде. </w:t>
      </w:r>
    </w:p>
    <w:p w:rsidR="0037629D" w:rsidRPr="004548B2" w:rsidRDefault="0037629D" w:rsidP="0037629D">
      <w:pPr>
        <w:pStyle w:val="WW-Default"/>
        <w:spacing w:line="360" w:lineRule="auto"/>
        <w:jc w:val="both"/>
        <w:rPr>
          <w:i/>
          <w:iCs/>
        </w:rPr>
      </w:pPr>
      <w:r w:rsidRPr="004548B2">
        <w:t xml:space="preserve">- </w:t>
      </w:r>
      <w:r w:rsidRPr="004548B2">
        <w:rPr>
          <w:iCs/>
        </w:rPr>
        <w:t>трошкове припреме и подношења понуде сноси искључиво понуђач и не може тражити од наручиоца</w:t>
      </w:r>
      <w:r w:rsidRPr="004548B2">
        <w:rPr>
          <w:i/>
          <w:iCs/>
        </w:rPr>
        <w:t xml:space="preserve"> </w:t>
      </w:r>
      <w:r w:rsidRPr="004548B2">
        <w:rPr>
          <w:iCs/>
        </w:rPr>
        <w:t>накнаду трошкова сходно члану 88. став. 2. Закона о јавним набавкама („Сл. гласник бр. 124/12</w:t>
      </w:r>
      <w:r>
        <w:rPr>
          <w:iCs/>
        </w:rPr>
        <w:t>,68/2015</w:t>
      </w:r>
      <w:r w:rsidRPr="004548B2">
        <w:rPr>
          <w:iCs/>
        </w:rPr>
        <w:t>“),</w:t>
      </w:r>
      <w:r w:rsidRPr="004548B2">
        <w:rPr>
          <w:i/>
          <w:iCs/>
        </w:rPr>
        <w:t xml:space="preserve"> </w:t>
      </w:r>
    </w:p>
    <w:p w:rsidR="0037629D" w:rsidRPr="004548B2" w:rsidRDefault="0037629D" w:rsidP="0037629D">
      <w:pPr>
        <w:tabs>
          <w:tab w:val="left" w:pos="990"/>
        </w:tabs>
        <w:spacing w:before="0"/>
        <w:rPr>
          <w:rFonts w:ascii="Times New Roman" w:hAnsi="Times New Roman" w:cs="Times New Roman"/>
          <w:b/>
          <w:szCs w:val="24"/>
        </w:rPr>
      </w:pPr>
    </w:p>
    <w:p w:rsidR="0037629D" w:rsidRPr="004548B2" w:rsidRDefault="0037629D" w:rsidP="0037629D">
      <w:pPr>
        <w:tabs>
          <w:tab w:val="center" w:pos="4536"/>
        </w:tabs>
        <w:spacing w:before="0"/>
        <w:jc w:val="both"/>
        <w:rPr>
          <w:rFonts w:ascii="Times New Roman" w:hAnsi="Times New Roman" w:cs="Times New Roman"/>
          <w:szCs w:val="24"/>
        </w:rPr>
      </w:pPr>
    </w:p>
    <w:p w:rsidR="0037629D" w:rsidRPr="004548B2" w:rsidRDefault="0037629D" w:rsidP="0037629D">
      <w:pPr>
        <w:pStyle w:val="BodyText"/>
        <w:tabs>
          <w:tab w:val="center" w:pos="7797"/>
        </w:tabs>
        <w:rPr>
          <w:rFonts w:ascii="Times New Roman" w:hAnsi="Times New Roman" w:cs="Times New Roman"/>
          <w:szCs w:val="24"/>
          <w:lang w:val="en-US"/>
        </w:rPr>
      </w:pP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Датум:____________</w:t>
      </w:r>
      <w:r w:rsidRPr="004548B2">
        <w:rPr>
          <w:rFonts w:ascii="Times New Roman" w:hAnsi="Times New Roman" w:cs="Times New Roman"/>
          <w:szCs w:val="24"/>
          <w:lang w:val="en-US"/>
        </w:rPr>
        <w:tab/>
        <w:t>Потпис овлашћеног лица</w:t>
      </w: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Место:____________</w:t>
      </w:r>
      <w:r w:rsidRPr="004548B2">
        <w:rPr>
          <w:rFonts w:ascii="Times New Roman" w:hAnsi="Times New Roman" w:cs="Times New Roman"/>
          <w:szCs w:val="24"/>
          <w:lang w:val="en-US"/>
        </w:rPr>
        <w:tab/>
        <w:t>_________________________</w:t>
      </w:r>
    </w:p>
    <w:p w:rsidR="0037629D" w:rsidRPr="00F944B3" w:rsidRDefault="0037629D" w:rsidP="0037629D">
      <w:pPr>
        <w:pStyle w:val="BodyText"/>
        <w:tabs>
          <w:tab w:val="center" w:pos="4536"/>
        </w:tabs>
        <w:spacing w:before="0"/>
        <w:rPr>
          <w:rFonts w:ascii="Times New Roman" w:hAnsi="Times New Roman" w:cs="Times New Roman"/>
          <w:szCs w:val="24"/>
          <w:lang w:val="en-US"/>
        </w:rPr>
      </w:pPr>
      <w:r w:rsidRPr="004548B2">
        <w:rPr>
          <w:rFonts w:ascii="Times New Roman" w:hAnsi="Times New Roman" w:cs="Times New Roman"/>
          <w:szCs w:val="24"/>
          <w:lang w:val="en-US"/>
        </w:rPr>
        <w:tab/>
      </w:r>
      <w:r w:rsidRPr="00F944B3">
        <w:rPr>
          <w:rFonts w:ascii="Times New Roman" w:hAnsi="Times New Roman" w:cs="Times New Roman"/>
          <w:szCs w:val="24"/>
          <w:lang w:val="en-US"/>
        </w:rPr>
        <w:t>(М.П.)</w:t>
      </w: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37629D" w:rsidRDefault="0037629D" w:rsidP="00676F3E">
      <w:pPr>
        <w:jc w:val="both"/>
        <w:rPr>
          <w:rFonts w:ascii="Arial" w:hAnsi="Arial" w:cs="Arial"/>
        </w:rPr>
      </w:pPr>
    </w:p>
    <w:p w:rsidR="00676F3E" w:rsidRDefault="00676F3E" w:rsidP="00676F3E">
      <w:pPr>
        <w:jc w:val="both"/>
        <w:rPr>
          <w:sz w:val="22"/>
          <w:szCs w:val="22"/>
          <w:lang w:val="sr-Cyrl-CS"/>
        </w:rPr>
      </w:pPr>
    </w:p>
    <w:p w:rsidR="00676F3E" w:rsidRDefault="00676F3E" w:rsidP="00676F3E">
      <w:pPr>
        <w:jc w:val="both"/>
        <w:rPr>
          <w:sz w:val="22"/>
          <w:szCs w:val="22"/>
          <w:lang w:val="sr-Cyrl-CS"/>
        </w:rPr>
      </w:pPr>
    </w:p>
    <w:p w:rsidR="00676F3E" w:rsidRDefault="00676F3E" w:rsidP="00676F3E">
      <w:pPr>
        <w:ind w:right="63"/>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F93826" w:rsidRPr="0037629D" w:rsidRDefault="00F93826" w:rsidP="00333832">
      <w:pPr>
        <w:pStyle w:val="BodyText"/>
        <w:tabs>
          <w:tab w:val="center" w:pos="4536"/>
        </w:tabs>
        <w:spacing w:before="0"/>
        <w:rPr>
          <w:rFonts w:ascii="Times New Roman" w:hAnsi="Times New Roman" w:cs="Times New Roman"/>
          <w:szCs w:val="24"/>
        </w:rPr>
      </w:pPr>
    </w:p>
    <w:p w:rsidR="000103FC" w:rsidRDefault="000103FC" w:rsidP="00333832">
      <w:pPr>
        <w:jc w:val="both"/>
        <w:rPr>
          <w:rFonts w:ascii="Times New Roman" w:hAnsi="Times New Roman" w:cs="Times New Roman"/>
          <w:b/>
          <w:szCs w:val="24"/>
        </w:rPr>
      </w:pPr>
    </w:p>
    <w:p w:rsidR="006B48E0" w:rsidRDefault="006B48E0" w:rsidP="00333832">
      <w:pPr>
        <w:jc w:val="both"/>
        <w:rPr>
          <w:rFonts w:ascii="Times New Roman" w:hAnsi="Times New Roman" w:cs="Times New Roman"/>
          <w:b/>
          <w:szCs w:val="24"/>
          <w:lang w:val="sr-Cyrl-CS"/>
        </w:rPr>
      </w:pPr>
    </w:p>
    <w:p w:rsidR="00F93826" w:rsidRPr="00F944B3" w:rsidRDefault="00676F3E" w:rsidP="00333832">
      <w:pPr>
        <w:jc w:val="both"/>
        <w:rPr>
          <w:rFonts w:ascii="Times New Roman" w:hAnsi="Times New Roman" w:cs="Times New Roman"/>
          <w:b/>
          <w:bCs/>
          <w:szCs w:val="24"/>
          <w:lang w:val="sr-Cyrl-CS"/>
        </w:rPr>
      </w:pPr>
      <w:r>
        <w:rPr>
          <w:rFonts w:ascii="Times New Roman" w:hAnsi="Times New Roman" w:cs="Times New Roman"/>
          <w:b/>
          <w:szCs w:val="24"/>
          <w:lang w:val="sr-Cyrl-CS"/>
        </w:rPr>
        <w:t>Образац 8</w:t>
      </w:r>
    </w:p>
    <w:p w:rsidR="000B2C11" w:rsidRDefault="000B2C11" w:rsidP="00333832">
      <w:pPr>
        <w:jc w:val="center"/>
        <w:rPr>
          <w:rFonts w:ascii="Times New Roman" w:hAnsi="Times New Roman" w:cs="Times New Roman"/>
          <w:b/>
          <w:bCs/>
          <w:szCs w:val="24"/>
          <w:u w:val="single"/>
        </w:rPr>
      </w:pPr>
    </w:p>
    <w:p w:rsidR="000B2C11" w:rsidRPr="00972367" w:rsidRDefault="000B2C11" w:rsidP="00333832">
      <w:pPr>
        <w:jc w:val="center"/>
        <w:rPr>
          <w:rFonts w:ascii="Times New Roman" w:hAnsi="Times New Roman" w:cs="Times New Roman"/>
          <w:b/>
          <w:bCs/>
          <w:szCs w:val="24"/>
          <w:u w:val="single"/>
        </w:rPr>
      </w:pPr>
    </w:p>
    <w:p w:rsidR="00F93826" w:rsidRPr="00972367" w:rsidRDefault="00F93826" w:rsidP="00333832">
      <w:pPr>
        <w:jc w:val="center"/>
        <w:rPr>
          <w:rFonts w:ascii="Times New Roman" w:hAnsi="Times New Roman" w:cs="Times New Roman"/>
          <w:b/>
          <w:bCs/>
          <w:szCs w:val="24"/>
          <w:u w:val="single"/>
        </w:rPr>
      </w:pPr>
      <w:r w:rsidRPr="00972367">
        <w:rPr>
          <w:rFonts w:ascii="Times New Roman" w:hAnsi="Times New Roman" w:cs="Times New Roman"/>
          <w:b/>
          <w:bCs/>
          <w:szCs w:val="24"/>
          <w:u w:val="single"/>
        </w:rPr>
        <w:t>МОДЕЛ УГОВОРА</w:t>
      </w:r>
    </w:p>
    <w:p w:rsidR="00F93826" w:rsidRPr="00972367" w:rsidRDefault="00F93826" w:rsidP="00333832">
      <w:pPr>
        <w:jc w:val="center"/>
        <w:rPr>
          <w:rFonts w:ascii="Times New Roman" w:hAnsi="Times New Roman" w:cs="Times New Roman"/>
          <w:szCs w:val="24"/>
        </w:rPr>
      </w:pPr>
      <w:r w:rsidRPr="00972367">
        <w:rPr>
          <w:rFonts w:ascii="Times New Roman" w:hAnsi="Times New Roman" w:cs="Times New Roman"/>
          <w:szCs w:val="24"/>
          <w:lang w:val="sr-Latn-CS"/>
        </w:rPr>
        <w:t>УГОВОР О КУПОПРОДАЈИ</w:t>
      </w:r>
      <w:r w:rsidR="00972367" w:rsidRPr="00972367">
        <w:rPr>
          <w:rFonts w:ascii="Times New Roman" w:hAnsi="Times New Roman" w:cs="Times New Roman"/>
          <w:szCs w:val="24"/>
        </w:rPr>
        <w:t xml:space="preserve"> </w:t>
      </w:r>
    </w:p>
    <w:p w:rsidR="00972367" w:rsidRPr="00972367" w:rsidRDefault="00972367" w:rsidP="00972367">
      <w:pPr>
        <w:pStyle w:val="NoSpacing"/>
        <w:rPr>
          <w:rFonts w:ascii="Times New Roman" w:hAnsi="Times New Roman" w:cs="Times New Roman"/>
          <w:sz w:val="24"/>
          <w:szCs w:val="24"/>
        </w:rPr>
      </w:pPr>
    </w:p>
    <w:p w:rsidR="006B48E0" w:rsidRDefault="006B48E0" w:rsidP="00972367">
      <w:pPr>
        <w:pStyle w:val="NoSpacing"/>
        <w:rPr>
          <w:rFonts w:ascii="Times New Roman" w:hAnsi="Times New Roman" w:cs="Times New Roman"/>
          <w:sz w:val="24"/>
          <w:szCs w:val="24"/>
        </w:rPr>
      </w:pP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 xml:space="preserve">Закључен дана __________. године  између: </w:t>
      </w:r>
    </w:p>
    <w:p w:rsidR="00972367" w:rsidRPr="00972367" w:rsidRDefault="00972367" w:rsidP="00972367">
      <w:pPr>
        <w:pStyle w:val="NoSpacing"/>
        <w:rPr>
          <w:rFonts w:ascii="Times New Roman" w:hAnsi="Times New Roman" w:cs="Times New Roman"/>
          <w:sz w:val="24"/>
          <w:szCs w:val="24"/>
        </w:rPr>
      </w:pP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b/>
          <w:sz w:val="24"/>
          <w:szCs w:val="24"/>
        </w:rPr>
        <w:t xml:space="preserve"> Дома здравља Голубац</w:t>
      </w:r>
      <w:r w:rsidRPr="00972367">
        <w:rPr>
          <w:rFonts w:ascii="Times New Roman" w:hAnsi="Times New Roman" w:cs="Times New Roman"/>
          <w:sz w:val="24"/>
          <w:szCs w:val="24"/>
        </w:rPr>
        <w:t xml:space="preserve"> ,Трг Палих бораца бб ,12223 Голубац  ПИБ: 106889829, МБ:17816080 који заступа </w:t>
      </w:r>
      <w:r w:rsidRPr="00972367">
        <w:rPr>
          <w:rFonts w:ascii="Times New Roman" w:hAnsi="Times New Roman" w:cs="Times New Roman"/>
          <w:sz w:val="24"/>
          <w:szCs w:val="24"/>
          <w:lang w:val="sr-Cyrl-CS"/>
        </w:rPr>
        <w:t xml:space="preserve">директор  </w:t>
      </w:r>
      <w:r w:rsidRPr="00972367">
        <w:rPr>
          <w:rFonts w:ascii="Times New Roman" w:hAnsi="Times New Roman" w:cs="Times New Roman"/>
          <w:sz w:val="24"/>
          <w:szCs w:val="24"/>
        </w:rPr>
        <w:t>д</w:t>
      </w:r>
      <w:r w:rsidRPr="00972367">
        <w:rPr>
          <w:rFonts w:ascii="Times New Roman" w:hAnsi="Times New Roman" w:cs="Times New Roman"/>
          <w:sz w:val="24"/>
          <w:szCs w:val="24"/>
          <w:lang w:val="sr-Cyrl-CS"/>
        </w:rPr>
        <w:t>р Бобан Трифуновић</w:t>
      </w:r>
      <w:r w:rsidR="006B48E0">
        <w:rPr>
          <w:rFonts w:ascii="Times New Roman" w:hAnsi="Times New Roman" w:cs="Times New Roman"/>
          <w:sz w:val="24"/>
          <w:szCs w:val="24"/>
        </w:rPr>
        <w:t>(у даљем тексту: НАРУЧИЛАЦ</w:t>
      </w:r>
      <w:r w:rsidRPr="00972367">
        <w:rPr>
          <w:rFonts w:ascii="Times New Roman" w:hAnsi="Times New Roman" w:cs="Times New Roman"/>
          <w:sz w:val="24"/>
          <w:szCs w:val="24"/>
        </w:rPr>
        <w:t xml:space="preserve">) </w:t>
      </w: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и</w:t>
      </w:r>
    </w:p>
    <w:p w:rsidR="00972367" w:rsidRPr="00972367" w:rsidRDefault="00972367" w:rsidP="00972367">
      <w:pPr>
        <w:pStyle w:val="NoSpacing"/>
        <w:rPr>
          <w:rFonts w:ascii="Times New Roman" w:hAnsi="Times New Roman" w:cs="Times New Roman"/>
          <w:sz w:val="24"/>
          <w:szCs w:val="24"/>
        </w:rPr>
      </w:pPr>
      <w:r w:rsidRPr="00972367">
        <w:rPr>
          <w:rFonts w:ascii="Times New Roman" w:hAnsi="Times New Roman" w:cs="Times New Roman"/>
          <w:sz w:val="24"/>
          <w:szCs w:val="24"/>
        </w:rPr>
        <w:t>_______________________из ____________ ,ПИБ:__________, МБ: __________, који  заступа директор _________</w:t>
      </w:r>
      <w:r w:rsidR="004D1DE7">
        <w:rPr>
          <w:rFonts w:ascii="Times New Roman" w:hAnsi="Times New Roman" w:cs="Times New Roman"/>
          <w:sz w:val="24"/>
          <w:szCs w:val="24"/>
        </w:rPr>
        <w:t>______________</w:t>
      </w:r>
      <w:r w:rsidR="006B48E0">
        <w:rPr>
          <w:rFonts w:ascii="Times New Roman" w:hAnsi="Times New Roman" w:cs="Times New Roman"/>
          <w:sz w:val="24"/>
          <w:szCs w:val="24"/>
        </w:rPr>
        <w:t>( у даљем тексту:ДОБАВЉАЧ</w:t>
      </w:r>
      <w:r w:rsidRPr="00972367">
        <w:rPr>
          <w:rFonts w:ascii="Times New Roman" w:hAnsi="Times New Roman" w:cs="Times New Roman"/>
          <w:sz w:val="24"/>
          <w:szCs w:val="24"/>
        </w:rPr>
        <w:t>), на следећи начин:</w:t>
      </w:r>
    </w:p>
    <w:p w:rsidR="00972367" w:rsidRPr="00972367" w:rsidRDefault="00972367" w:rsidP="00972367">
      <w:pPr>
        <w:pStyle w:val="NoSpacing"/>
        <w:rPr>
          <w:rFonts w:ascii="Times New Roman" w:hAnsi="Times New Roman" w:cs="Times New Roman"/>
          <w:sz w:val="24"/>
          <w:szCs w:val="24"/>
        </w:rPr>
      </w:pPr>
    </w:p>
    <w:p w:rsidR="00972367" w:rsidRPr="00972367" w:rsidRDefault="00972367" w:rsidP="00972367">
      <w:pPr>
        <w:pStyle w:val="NoSpacing"/>
        <w:jc w:val="center"/>
        <w:rPr>
          <w:rFonts w:ascii="Times New Roman" w:hAnsi="Times New Roman" w:cs="Times New Roman"/>
          <w:b/>
          <w:sz w:val="24"/>
          <w:szCs w:val="24"/>
        </w:rPr>
      </w:pPr>
      <w:r w:rsidRPr="00972367">
        <w:rPr>
          <w:rFonts w:ascii="Times New Roman" w:hAnsi="Times New Roman" w:cs="Times New Roman"/>
          <w:b/>
          <w:sz w:val="24"/>
          <w:szCs w:val="24"/>
        </w:rPr>
        <w:t>Члан 1.</w:t>
      </w:r>
    </w:p>
    <w:p w:rsidR="006B48E0" w:rsidRDefault="00972367" w:rsidP="00972367">
      <w:pPr>
        <w:pStyle w:val="NoSpacing"/>
        <w:rPr>
          <w:rFonts w:ascii="Times New Roman" w:hAnsi="Times New Roman" w:cs="Times New Roman"/>
          <w:b/>
          <w:sz w:val="24"/>
          <w:szCs w:val="24"/>
        </w:rPr>
      </w:pPr>
      <w:r w:rsidRPr="00972367">
        <w:rPr>
          <w:rFonts w:ascii="Times New Roman" w:hAnsi="Times New Roman" w:cs="Times New Roman"/>
          <w:b/>
          <w:sz w:val="24"/>
          <w:szCs w:val="24"/>
        </w:rPr>
        <w:tab/>
      </w:r>
    </w:p>
    <w:p w:rsidR="00972367" w:rsidRPr="00972367" w:rsidRDefault="006B48E0" w:rsidP="00972367">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972367" w:rsidRPr="00972367">
        <w:rPr>
          <w:rFonts w:ascii="Times New Roman" w:hAnsi="Times New Roman" w:cs="Times New Roman"/>
          <w:sz w:val="24"/>
          <w:szCs w:val="24"/>
        </w:rPr>
        <w:t>Уговорне стране сагласно конастатују :</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Да је наручилац</w:t>
      </w:r>
      <w:r w:rsidR="00972367" w:rsidRPr="00972367">
        <w:rPr>
          <w:rFonts w:ascii="Times New Roman" w:hAnsi="Times New Roman" w:cs="Times New Roman"/>
          <w:sz w:val="24"/>
          <w:szCs w:val="24"/>
        </w:rPr>
        <w:t xml:space="preserve"> у складу са одредбама Закона о јавним набавкама( „Сл.гласник РС“, бр.124/2012,68/2015), а на основу позива за подношење понуде за набавку горива за потребе службених возила Дома здравља Голубац , спровео   поступак јавне набавке мале вредности;</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 xml:space="preserve">Да је добављач </w:t>
      </w:r>
      <w:r w:rsidR="00972367" w:rsidRPr="00972367">
        <w:rPr>
          <w:rFonts w:ascii="Times New Roman" w:hAnsi="Times New Roman" w:cs="Times New Roman"/>
          <w:sz w:val="24"/>
          <w:szCs w:val="24"/>
        </w:rPr>
        <w:t xml:space="preserve"> доставио понуду бр._________  од _________.године,  која се налази у прилогу уговора и саставни је део уговора;</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 xml:space="preserve">Да понуда добављача </w:t>
      </w:r>
      <w:r w:rsidR="00972367" w:rsidRPr="00972367">
        <w:rPr>
          <w:rFonts w:ascii="Times New Roman" w:hAnsi="Times New Roman" w:cs="Times New Roman"/>
          <w:sz w:val="24"/>
          <w:szCs w:val="24"/>
        </w:rPr>
        <w:t xml:space="preserve"> у потпуности одговара спецификацијама из конкурсне документације;</w:t>
      </w:r>
    </w:p>
    <w:p w:rsidR="00972367" w:rsidRPr="00972367" w:rsidRDefault="006B48E0" w:rsidP="006B48E0">
      <w:pPr>
        <w:pStyle w:val="NoSpacing"/>
        <w:suppressAutoHyphens w:val="0"/>
        <w:ind w:left="720"/>
        <w:rPr>
          <w:rFonts w:ascii="Times New Roman" w:hAnsi="Times New Roman" w:cs="Times New Roman"/>
          <w:sz w:val="24"/>
          <w:szCs w:val="24"/>
        </w:rPr>
      </w:pPr>
      <w:r>
        <w:rPr>
          <w:rFonts w:ascii="Times New Roman" w:hAnsi="Times New Roman" w:cs="Times New Roman"/>
          <w:sz w:val="24"/>
          <w:szCs w:val="24"/>
        </w:rPr>
        <w:t>Да је наручилац</w:t>
      </w:r>
      <w:r w:rsidR="00972367" w:rsidRPr="00972367">
        <w:rPr>
          <w:rFonts w:ascii="Times New Roman" w:hAnsi="Times New Roman" w:cs="Times New Roman"/>
          <w:sz w:val="24"/>
          <w:szCs w:val="24"/>
        </w:rPr>
        <w:t xml:space="preserve"> донео Одлуку о додели уговора бр._________ од  ________.године.</w:t>
      </w:r>
    </w:p>
    <w:p w:rsidR="00972367" w:rsidRPr="00972367" w:rsidRDefault="00972367" w:rsidP="00972367">
      <w:pPr>
        <w:pStyle w:val="NoSpacing"/>
        <w:ind w:left="360"/>
        <w:rPr>
          <w:rFonts w:ascii="Times New Roman" w:hAnsi="Times New Roman" w:cs="Times New Roman"/>
          <w:sz w:val="24"/>
          <w:szCs w:val="24"/>
        </w:rPr>
      </w:pPr>
    </w:p>
    <w:p w:rsidR="00972367" w:rsidRPr="00972367" w:rsidRDefault="00972367" w:rsidP="00972367">
      <w:pPr>
        <w:pStyle w:val="NoSpacing"/>
        <w:ind w:left="360"/>
        <w:jc w:val="center"/>
        <w:rPr>
          <w:rFonts w:ascii="Times New Roman" w:hAnsi="Times New Roman" w:cs="Times New Roman"/>
          <w:b/>
          <w:sz w:val="24"/>
          <w:szCs w:val="24"/>
          <w:lang w:val="sr-Cyrl-CS"/>
        </w:rPr>
      </w:pPr>
    </w:p>
    <w:p w:rsidR="00A97B73" w:rsidRPr="00972367" w:rsidRDefault="00972367" w:rsidP="00972367">
      <w:pPr>
        <w:pStyle w:val="NoSpacing"/>
        <w:ind w:left="360"/>
        <w:jc w:val="center"/>
        <w:rPr>
          <w:rFonts w:ascii="Times New Roman" w:hAnsi="Times New Roman" w:cs="Times New Roman"/>
          <w:b/>
          <w:sz w:val="24"/>
          <w:szCs w:val="24"/>
        </w:rPr>
      </w:pPr>
      <w:r w:rsidRPr="00972367">
        <w:rPr>
          <w:rFonts w:ascii="Times New Roman" w:hAnsi="Times New Roman" w:cs="Times New Roman"/>
          <w:b/>
          <w:sz w:val="24"/>
          <w:szCs w:val="24"/>
        </w:rPr>
        <w:t>Члан 2.</w:t>
      </w:r>
    </w:p>
    <w:p w:rsidR="00A97B73" w:rsidRPr="00972367" w:rsidRDefault="00A97B73" w:rsidP="00A97B73">
      <w:pPr>
        <w:pStyle w:val="ListParagraph"/>
        <w:ind w:left="993"/>
        <w:jc w:val="both"/>
        <w:rPr>
          <w:rFonts w:ascii="Times New Roman" w:hAnsi="Times New Roman" w:cs="Times New Roman"/>
          <w:color w:val="FF0000"/>
          <w:szCs w:val="24"/>
        </w:rPr>
      </w:pPr>
      <w:r w:rsidRPr="00972367">
        <w:rPr>
          <w:rFonts w:ascii="Times New Roman" w:hAnsi="Times New Roman" w:cs="Times New Roman"/>
          <w:szCs w:val="24"/>
        </w:rPr>
        <w:t xml:space="preserve">Предмет уговора је </w:t>
      </w:r>
      <w:r w:rsidRPr="00972367">
        <w:rPr>
          <w:rFonts w:ascii="Times New Roman" w:hAnsi="Times New Roman" w:cs="Times New Roman"/>
          <w:szCs w:val="24"/>
          <w:lang w:val="sr-Cyrl-CS"/>
        </w:rPr>
        <w:t xml:space="preserve">испорука </w:t>
      </w:r>
      <w:r w:rsidRPr="00972367">
        <w:rPr>
          <w:rFonts w:ascii="Times New Roman" w:hAnsi="Times New Roman" w:cs="Times New Roman"/>
          <w:bCs/>
          <w:iCs/>
          <w:color w:val="000000"/>
          <w:szCs w:val="24"/>
          <w:lang w:val="sr-Cyrl-CS"/>
        </w:rPr>
        <w:t xml:space="preserve">горива </w:t>
      </w:r>
      <w:r w:rsidRPr="00972367">
        <w:rPr>
          <w:rFonts w:ascii="Times New Roman" w:hAnsi="Times New Roman" w:cs="Times New Roman"/>
          <w:szCs w:val="24"/>
          <w:lang w:val="sr-Cyrl-CS"/>
        </w:rPr>
        <w:t>у складу са</w:t>
      </w:r>
      <w:r w:rsidRPr="00972367">
        <w:rPr>
          <w:rFonts w:ascii="Times New Roman" w:hAnsi="Times New Roman" w:cs="Times New Roman"/>
          <w:szCs w:val="24"/>
        </w:rPr>
        <w:t xml:space="preserve"> понуд</w:t>
      </w:r>
      <w:r w:rsidRPr="00972367">
        <w:rPr>
          <w:rFonts w:ascii="Times New Roman" w:hAnsi="Times New Roman" w:cs="Times New Roman"/>
          <w:szCs w:val="24"/>
          <w:lang w:val="sr-Cyrl-CS"/>
        </w:rPr>
        <w:t>ом</w:t>
      </w:r>
      <w:r w:rsidRPr="00972367">
        <w:rPr>
          <w:rFonts w:ascii="Times New Roman" w:hAnsi="Times New Roman" w:cs="Times New Roman"/>
          <w:szCs w:val="24"/>
        </w:rPr>
        <w:t xml:space="preserve"> добављача бр.</w:t>
      </w:r>
      <w:r w:rsidR="00AB33AE" w:rsidRPr="00972367">
        <w:rPr>
          <w:rFonts w:ascii="Times New Roman" w:hAnsi="Times New Roman" w:cs="Times New Roman"/>
          <w:szCs w:val="24"/>
        </w:rPr>
        <w:t>_______</w:t>
      </w:r>
      <w:r w:rsidR="00656AD6" w:rsidRPr="00972367">
        <w:rPr>
          <w:rFonts w:ascii="Times New Roman" w:hAnsi="Times New Roman" w:cs="Times New Roman"/>
          <w:szCs w:val="24"/>
        </w:rPr>
        <w:fldChar w:fldCharType="begin">
          <w:ffData>
            <w:name w:val="Besedilo2"/>
            <w:enabled/>
            <w:calcOnExit w:val="0"/>
            <w:textInput/>
          </w:ffData>
        </w:fldChar>
      </w:r>
      <w:r w:rsidRPr="00972367">
        <w:rPr>
          <w:rFonts w:ascii="Times New Roman" w:hAnsi="Times New Roman" w:cs="Times New Roman"/>
          <w:szCs w:val="24"/>
        </w:rPr>
        <w:instrText xml:space="preserve"> FORMTEXT </w:instrText>
      </w:r>
      <w:r w:rsidR="00656AD6" w:rsidRPr="00972367">
        <w:rPr>
          <w:rFonts w:ascii="Times New Roman" w:hAnsi="Times New Roman" w:cs="Times New Roman"/>
          <w:szCs w:val="24"/>
        </w:rPr>
      </w:r>
      <w:r w:rsidR="00656AD6" w:rsidRPr="00972367">
        <w:rPr>
          <w:rFonts w:ascii="Times New Roman" w:hAnsi="Times New Roman" w:cs="Times New Roman"/>
          <w:szCs w:val="24"/>
        </w:rPr>
        <w:fldChar w:fldCharType="end"/>
      </w:r>
      <w:r w:rsidR="00AB33AE" w:rsidRPr="00972367">
        <w:rPr>
          <w:rFonts w:ascii="Times New Roman" w:hAnsi="Times New Roman" w:cs="Times New Roman"/>
          <w:szCs w:val="24"/>
        </w:rPr>
        <w:t xml:space="preserve"> од _______</w:t>
      </w:r>
      <w:r w:rsidRPr="00972367">
        <w:rPr>
          <w:rFonts w:ascii="Times New Roman" w:hAnsi="Times New Roman" w:cs="Times New Roman"/>
          <w:szCs w:val="24"/>
        </w:rPr>
        <w:t xml:space="preserve"> </w:t>
      </w:r>
      <w:r w:rsidRPr="00972367">
        <w:rPr>
          <w:rFonts w:ascii="Times New Roman" w:hAnsi="Times New Roman" w:cs="Times New Roman"/>
          <w:szCs w:val="24"/>
          <w:lang w:val="sr-Cyrl-CS"/>
        </w:rPr>
        <w:t>г</w:t>
      </w:r>
      <w:r w:rsidRPr="00972367">
        <w:rPr>
          <w:rFonts w:ascii="Times New Roman" w:hAnsi="Times New Roman" w:cs="Times New Roman"/>
          <w:szCs w:val="24"/>
        </w:rPr>
        <w:t>одине</w:t>
      </w:r>
      <w:r w:rsidRPr="00972367">
        <w:rPr>
          <w:rFonts w:ascii="Times New Roman" w:hAnsi="Times New Roman" w:cs="Times New Roman"/>
          <w:szCs w:val="24"/>
          <w:lang w:val="sr-Cyrl-CS"/>
        </w:rPr>
        <w:t>.</w:t>
      </w:r>
    </w:p>
    <w:p w:rsidR="006B48E0" w:rsidRDefault="006B48E0" w:rsidP="006B48E0">
      <w:pPr>
        <w:spacing w:after="120"/>
        <w:ind w:left="357"/>
        <w:jc w:val="center"/>
        <w:rPr>
          <w:rFonts w:ascii="Times New Roman" w:hAnsi="Times New Roman" w:cs="Times New Roman"/>
          <w:b/>
          <w:szCs w:val="24"/>
          <w:lang w:val="sr-Cyrl-CS"/>
        </w:rPr>
      </w:pPr>
    </w:p>
    <w:p w:rsidR="00A97B73" w:rsidRPr="006B48E0" w:rsidRDefault="006B48E0" w:rsidP="006B48E0">
      <w:pPr>
        <w:spacing w:after="120"/>
        <w:ind w:left="357"/>
        <w:jc w:val="center"/>
        <w:rPr>
          <w:rFonts w:ascii="Times New Roman" w:hAnsi="Times New Roman" w:cs="Times New Roman"/>
          <w:b/>
          <w:szCs w:val="24"/>
          <w:lang w:val="sr-Cyrl-CS"/>
        </w:rPr>
      </w:pPr>
      <w:r>
        <w:rPr>
          <w:rFonts w:ascii="Times New Roman" w:hAnsi="Times New Roman" w:cs="Times New Roman"/>
          <w:b/>
          <w:szCs w:val="24"/>
          <w:lang w:val="sr-Cyrl-CS"/>
        </w:rPr>
        <w:t>Члан 3</w:t>
      </w:r>
      <w:r w:rsidR="00A97B73" w:rsidRPr="00972367">
        <w:rPr>
          <w:rFonts w:ascii="Times New Roman" w:hAnsi="Times New Roman" w:cs="Times New Roman"/>
          <w:b/>
          <w:szCs w:val="24"/>
          <w:lang w:val="sr-Cyrl-CS"/>
        </w:rPr>
        <w:t>.</w:t>
      </w:r>
    </w:p>
    <w:p w:rsidR="00A97B73" w:rsidRPr="00972367" w:rsidRDefault="00A97B73" w:rsidP="00A97B73">
      <w:pPr>
        <w:pStyle w:val="ListParagraph"/>
        <w:spacing w:after="120"/>
        <w:ind w:left="992"/>
        <w:jc w:val="both"/>
        <w:rPr>
          <w:rFonts w:ascii="Times New Roman" w:hAnsi="Times New Roman" w:cs="Times New Roman"/>
          <w:color w:val="000000"/>
          <w:szCs w:val="24"/>
        </w:rPr>
      </w:pPr>
      <w:r w:rsidRPr="00972367">
        <w:rPr>
          <w:rFonts w:ascii="Times New Roman" w:hAnsi="Times New Roman" w:cs="Times New Roman"/>
          <w:szCs w:val="24"/>
          <w:lang w:val="ru-RU"/>
        </w:rPr>
        <w:t>Јединична цена без ПДВ-а</w:t>
      </w:r>
      <w:r w:rsidRPr="00972367">
        <w:rPr>
          <w:rFonts w:ascii="Times New Roman" w:hAnsi="Times New Roman" w:cs="Times New Roman"/>
          <w:szCs w:val="24"/>
          <w:lang w:val="sr-Latn-CS"/>
        </w:rPr>
        <w:t xml:space="preserve"> </w:t>
      </w:r>
      <w:r w:rsidRPr="00972367">
        <w:rPr>
          <w:rFonts w:ascii="Times New Roman" w:hAnsi="Times New Roman" w:cs="Times New Roman"/>
          <w:szCs w:val="24"/>
          <w:lang w:val="sr-Cyrl-CS"/>
        </w:rPr>
        <w:t>за литар горива износи:</w:t>
      </w:r>
    </w:p>
    <w:p w:rsidR="00A97B73" w:rsidRPr="00972367" w:rsidRDefault="00A97B73" w:rsidP="00A97B73">
      <w:pPr>
        <w:pStyle w:val="ListParagraph"/>
        <w:spacing w:after="120"/>
        <w:ind w:left="992"/>
        <w:jc w:val="both"/>
        <w:rPr>
          <w:rFonts w:ascii="Times New Roman" w:hAnsi="Times New Roman" w:cs="Times New Roman"/>
          <w:color w:val="000000"/>
          <w:szCs w:val="24"/>
          <w:lang w:val="sr-Cyrl-CS"/>
        </w:rPr>
      </w:pPr>
      <w:r w:rsidRPr="00972367">
        <w:rPr>
          <w:rFonts w:ascii="Times New Roman" w:hAnsi="Times New Roman" w:cs="Times New Roman"/>
          <w:color w:val="000000"/>
          <w:szCs w:val="24"/>
        </w:rPr>
        <w:t>EURO PREMIJUM BMB 95</w:t>
      </w:r>
      <w:r w:rsidR="00AB33AE" w:rsidRPr="00972367">
        <w:rPr>
          <w:rFonts w:ascii="Times New Roman" w:hAnsi="Times New Roman" w:cs="Times New Roman"/>
          <w:color w:val="000000"/>
          <w:szCs w:val="24"/>
        </w:rPr>
        <w:t xml:space="preserve">  __________</w:t>
      </w:r>
      <w:r w:rsidRPr="00972367">
        <w:rPr>
          <w:rFonts w:ascii="Times New Roman" w:hAnsi="Times New Roman" w:cs="Times New Roman"/>
          <w:color w:val="000000"/>
          <w:szCs w:val="24"/>
          <w:lang w:val="sr-Cyrl-CS"/>
        </w:rPr>
        <w:t xml:space="preserve"> динара;</w:t>
      </w:r>
    </w:p>
    <w:p w:rsidR="00A97B73" w:rsidRPr="00972367" w:rsidRDefault="00A97B73" w:rsidP="00972367">
      <w:pPr>
        <w:pStyle w:val="ListParagraph"/>
        <w:spacing w:after="120"/>
        <w:ind w:left="992"/>
        <w:jc w:val="both"/>
        <w:rPr>
          <w:rFonts w:ascii="Times New Roman" w:hAnsi="Times New Roman" w:cs="Times New Roman"/>
          <w:color w:val="000000"/>
          <w:szCs w:val="24"/>
          <w:lang w:val="sr-Cyrl-CS"/>
        </w:rPr>
      </w:pPr>
      <w:r w:rsidRPr="00972367">
        <w:rPr>
          <w:rFonts w:ascii="Times New Roman" w:hAnsi="Times New Roman" w:cs="Times New Roman"/>
          <w:color w:val="000000"/>
          <w:szCs w:val="24"/>
          <w:lang w:val="sr-Cyrl-CS"/>
        </w:rPr>
        <w:t>EURO DIZEL</w:t>
      </w:r>
      <w:r w:rsidR="006B48E0">
        <w:rPr>
          <w:rFonts w:ascii="Times New Roman" w:hAnsi="Times New Roman" w:cs="Times New Roman"/>
          <w:color w:val="000000"/>
          <w:szCs w:val="24"/>
          <w:lang w:val="sr-Latn-CS"/>
        </w:rPr>
        <w:t xml:space="preserve"> </w:t>
      </w:r>
      <w:r w:rsidR="006B48E0">
        <w:rPr>
          <w:rFonts w:ascii="Times New Roman" w:hAnsi="Times New Roman" w:cs="Times New Roman"/>
          <w:color w:val="000000"/>
          <w:szCs w:val="24"/>
        </w:rPr>
        <w:t xml:space="preserve"> </w:t>
      </w:r>
      <w:r w:rsidR="00AB33AE" w:rsidRPr="00972367">
        <w:rPr>
          <w:rFonts w:ascii="Times New Roman" w:hAnsi="Times New Roman" w:cs="Times New Roman"/>
          <w:color w:val="000000"/>
          <w:szCs w:val="24"/>
          <w:lang w:val="sr-Cyrl-CS"/>
        </w:rPr>
        <w:t xml:space="preserve"> _________</w:t>
      </w:r>
      <w:r w:rsidRPr="00972367">
        <w:rPr>
          <w:rFonts w:ascii="Times New Roman" w:hAnsi="Times New Roman" w:cs="Times New Roman"/>
          <w:color w:val="000000"/>
          <w:szCs w:val="24"/>
          <w:lang w:val="sr-Cyrl-CS"/>
        </w:rPr>
        <w:t xml:space="preserve"> динара;</w:t>
      </w:r>
    </w:p>
    <w:p w:rsidR="00A97B73" w:rsidRPr="00972367" w:rsidRDefault="00A97B73" w:rsidP="00A97B73">
      <w:pPr>
        <w:pStyle w:val="ListParagraph"/>
        <w:ind w:left="992"/>
        <w:jc w:val="both"/>
        <w:rPr>
          <w:rFonts w:ascii="Times New Roman" w:hAnsi="Times New Roman" w:cs="Times New Roman"/>
          <w:szCs w:val="24"/>
          <w:lang w:val="sr-Cyrl-CS"/>
        </w:rPr>
      </w:pPr>
      <w:r w:rsidRPr="00972367">
        <w:rPr>
          <w:rFonts w:ascii="Times New Roman" w:hAnsi="Times New Roman" w:cs="Times New Roman"/>
          <w:szCs w:val="24"/>
          <w:lang w:val="sr-Latn-CS"/>
        </w:rPr>
        <w:t xml:space="preserve">Вредност уговора, која обухвата укупне уговорене количине, </w:t>
      </w:r>
      <w:r w:rsidRPr="00972367">
        <w:rPr>
          <w:rFonts w:ascii="Times New Roman" w:hAnsi="Times New Roman" w:cs="Times New Roman"/>
          <w:szCs w:val="24"/>
          <w:lang w:val="sr-Cyrl-CS"/>
        </w:rPr>
        <w:t>без П</w:t>
      </w:r>
      <w:r w:rsidRPr="00972367">
        <w:rPr>
          <w:rFonts w:ascii="Times New Roman" w:hAnsi="Times New Roman" w:cs="Times New Roman"/>
          <w:szCs w:val="24"/>
          <w:lang w:val="sr-Latn-CS"/>
        </w:rPr>
        <w:t>ДВ-</w:t>
      </w:r>
      <w:r w:rsidRPr="00972367">
        <w:rPr>
          <w:rFonts w:ascii="Times New Roman" w:hAnsi="Times New Roman" w:cs="Times New Roman"/>
          <w:szCs w:val="24"/>
          <w:lang w:val="sr-Cyrl-CS"/>
        </w:rPr>
        <w:t>а</w:t>
      </w:r>
      <w:r w:rsidRPr="00972367">
        <w:rPr>
          <w:rFonts w:ascii="Times New Roman" w:hAnsi="Times New Roman" w:cs="Times New Roman"/>
          <w:szCs w:val="24"/>
          <w:lang w:val="sr-Latn-CS"/>
        </w:rPr>
        <w:t xml:space="preserve">, износи _____________ динара. </w:t>
      </w:r>
    </w:p>
    <w:p w:rsidR="00A97B73" w:rsidRPr="00972367" w:rsidRDefault="00A97B73" w:rsidP="00A97B73">
      <w:pPr>
        <w:pStyle w:val="ListParagraph"/>
        <w:ind w:left="992"/>
        <w:jc w:val="both"/>
        <w:rPr>
          <w:rFonts w:ascii="Times New Roman" w:hAnsi="Times New Roman" w:cs="Times New Roman"/>
          <w:szCs w:val="24"/>
          <w:lang w:val="sr-Cyrl-CS"/>
        </w:rPr>
      </w:pPr>
      <w:r w:rsidRPr="00972367">
        <w:rPr>
          <w:rFonts w:ascii="Times New Roman" w:hAnsi="Times New Roman" w:cs="Times New Roman"/>
          <w:szCs w:val="24"/>
          <w:lang w:val="sr-Latn-CS"/>
        </w:rPr>
        <w:lastRenderedPageBreak/>
        <w:t xml:space="preserve">Вредност уговора, која обухвата укупне уговорене количине, </w:t>
      </w:r>
      <w:r w:rsidRPr="00972367">
        <w:rPr>
          <w:rFonts w:ascii="Times New Roman" w:hAnsi="Times New Roman" w:cs="Times New Roman"/>
          <w:szCs w:val="24"/>
          <w:lang w:val="sr-Cyrl-CS"/>
        </w:rPr>
        <w:t>са урачунатим ПДВ - ом</w:t>
      </w:r>
      <w:r w:rsidRPr="00972367">
        <w:rPr>
          <w:rFonts w:ascii="Times New Roman" w:hAnsi="Times New Roman" w:cs="Times New Roman"/>
          <w:szCs w:val="24"/>
          <w:lang w:val="sr-Latn-CS"/>
        </w:rPr>
        <w:t xml:space="preserve">, износи _____________ динара. </w:t>
      </w:r>
    </w:p>
    <w:p w:rsidR="00A97B73" w:rsidRPr="00972367" w:rsidRDefault="00A97B73" w:rsidP="00A97B73">
      <w:pPr>
        <w:pStyle w:val="ListParagraph"/>
        <w:ind w:left="992"/>
        <w:jc w:val="both"/>
        <w:rPr>
          <w:rFonts w:ascii="Times New Roman" w:hAnsi="Times New Roman" w:cs="Times New Roman"/>
          <w:szCs w:val="24"/>
          <w:lang w:val="ru-RU"/>
        </w:rPr>
      </w:pPr>
      <w:r w:rsidRPr="00972367">
        <w:rPr>
          <w:rFonts w:ascii="Times New Roman" w:hAnsi="Times New Roman" w:cs="Times New Roman"/>
          <w:szCs w:val="24"/>
          <w:lang w:val="sr-Cyrl-CS"/>
        </w:rPr>
        <w:t>Цена горива по 1</w:t>
      </w:r>
      <w:r w:rsidRPr="00972367">
        <w:rPr>
          <w:rFonts w:ascii="Times New Roman" w:hAnsi="Times New Roman" w:cs="Times New Roman"/>
          <w:szCs w:val="24"/>
        </w:rPr>
        <w:t>lit</w:t>
      </w:r>
      <w:r w:rsidRPr="00972367">
        <w:rPr>
          <w:rFonts w:ascii="Times New Roman" w:hAnsi="Times New Roman" w:cs="Times New Roman"/>
          <w:szCs w:val="24"/>
          <w:lang w:val="sr-Cyrl-CS"/>
        </w:rPr>
        <w:t xml:space="preserve"> појединачне испоруке утврђује се одлукама Продавца у складу са позитивноправним прописима, односно према важећем Ценовнику Продавца на дан испоруке на бензинској станици Продавца.</w:t>
      </w:r>
    </w:p>
    <w:p w:rsidR="00A97B73" w:rsidRPr="006B48E0" w:rsidRDefault="00A97B73" w:rsidP="006B48E0">
      <w:pPr>
        <w:pStyle w:val="ListParagraph"/>
        <w:ind w:left="992"/>
        <w:jc w:val="both"/>
        <w:rPr>
          <w:rFonts w:ascii="Times New Roman" w:hAnsi="Times New Roman" w:cs="Times New Roman"/>
          <w:color w:val="000000"/>
          <w:szCs w:val="24"/>
          <w:lang w:val="ru-RU"/>
        </w:rPr>
      </w:pPr>
      <w:r w:rsidRPr="00972367">
        <w:rPr>
          <w:rFonts w:ascii="Times New Roman" w:hAnsi="Times New Roman" w:cs="Times New Roman"/>
          <w:szCs w:val="24"/>
          <w:lang w:val="sr-Cyrl-CS"/>
        </w:rPr>
        <w:t xml:space="preserve">Наручилац </w:t>
      </w:r>
      <w:r w:rsidRPr="00972367">
        <w:rPr>
          <w:rFonts w:ascii="Times New Roman" w:hAnsi="Times New Roman" w:cs="Times New Roman"/>
          <w:szCs w:val="24"/>
        </w:rPr>
        <w:t xml:space="preserve">плаћа испоручене количине по ценама </w:t>
      </w:r>
      <w:r w:rsidRPr="00972367">
        <w:rPr>
          <w:rFonts w:ascii="Times New Roman" w:hAnsi="Times New Roman" w:cs="Times New Roman"/>
          <w:szCs w:val="24"/>
          <w:lang w:val="sr-Cyrl-CS"/>
        </w:rPr>
        <w:t xml:space="preserve">на дан преузимања на </w:t>
      </w:r>
      <w:r w:rsidRPr="00972367">
        <w:rPr>
          <w:rFonts w:ascii="Times New Roman" w:hAnsi="Times New Roman" w:cs="Times New Roman"/>
          <w:color w:val="000000"/>
          <w:szCs w:val="24"/>
          <w:lang w:val="sr-Cyrl-CS"/>
        </w:rPr>
        <w:t xml:space="preserve">бензинској станици,  на основу </w:t>
      </w:r>
      <w:r w:rsidR="00AB33AE" w:rsidRPr="00972367">
        <w:rPr>
          <w:rFonts w:ascii="Times New Roman" w:hAnsi="Times New Roman" w:cs="Times New Roman"/>
          <w:color w:val="000000"/>
          <w:szCs w:val="24"/>
          <w:lang w:val="sr-Cyrl-CS"/>
        </w:rPr>
        <w:t xml:space="preserve">издате фактуре у року </w:t>
      </w:r>
      <w:r w:rsidR="006520F4">
        <w:rPr>
          <w:rFonts w:ascii="Times New Roman" w:hAnsi="Times New Roman" w:cs="Times New Roman"/>
          <w:color w:val="000000"/>
          <w:szCs w:val="24"/>
          <w:lang w:val="sr-Cyrl-CS"/>
        </w:rPr>
        <w:t>од __________дана од дана испостављ</w:t>
      </w:r>
      <w:r w:rsidR="00AB33AE" w:rsidRPr="00972367">
        <w:rPr>
          <w:rFonts w:ascii="Times New Roman" w:hAnsi="Times New Roman" w:cs="Times New Roman"/>
          <w:color w:val="000000"/>
          <w:szCs w:val="24"/>
          <w:lang w:val="sr-Cyrl-CS"/>
        </w:rPr>
        <w:t>а</w:t>
      </w:r>
      <w:r w:rsidR="006520F4">
        <w:rPr>
          <w:rFonts w:ascii="Times New Roman" w:hAnsi="Times New Roman" w:cs="Times New Roman"/>
          <w:color w:val="000000"/>
          <w:szCs w:val="24"/>
          <w:lang w:val="sr-Cyrl-CS"/>
        </w:rPr>
        <w:t>ња</w:t>
      </w:r>
      <w:r w:rsidR="00AB33AE" w:rsidRPr="00972367">
        <w:rPr>
          <w:rFonts w:ascii="Times New Roman" w:hAnsi="Times New Roman" w:cs="Times New Roman"/>
          <w:color w:val="000000"/>
          <w:szCs w:val="24"/>
          <w:lang w:val="sr-Cyrl-CS"/>
        </w:rPr>
        <w:t xml:space="preserve"> фактуре</w:t>
      </w:r>
      <w:r w:rsidRPr="00972367">
        <w:rPr>
          <w:rFonts w:ascii="Times New Roman" w:hAnsi="Times New Roman" w:cs="Times New Roman"/>
          <w:color w:val="000000"/>
          <w:szCs w:val="24"/>
          <w:lang w:val="sr-Cyrl-CS"/>
        </w:rPr>
        <w:t>.</w:t>
      </w:r>
    </w:p>
    <w:p w:rsidR="00A97B73" w:rsidRPr="00972367" w:rsidRDefault="00A97B73" w:rsidP="00A97B73">
      <w:pPr>
        <w:spacing w:after="120"/>
        <w:ind w:left="357"/>
        <w:jc w:val="center"/>
        <w:rPr>
          <w:rFonts w:ascii="Times New Roman" w:hAnsi="Times New Roman" w:cs="Times New Roman"/>
          <w:b/>
          <w:szCs w:val="24"/>
          <w:lang w:val="sr-Cyrl-CS"/>
        </w:rPr>
      </w:pPr>
    </w:p>
    <w:p w:rsidR="00A97B73" w:rsidRPr="00972367" w:rsidRDefault="006B48E0" w:rsidP="00A97B73">
      <w:pPr>
        <w:spacing w:after="120"/>
        <w:ind w:left="357"/>
        <w:jc w:val="center"/>
        <w:rPr>
          <w:rFonts w:ascii="Times New Roman" w:hAnsi="Times New Roman" w:cs="Times New Roman"/>
          <w:b/>
          <w:szCs w:val="24"/>
          <w:lang w:val="sr-Cyrl-CS"/>
        </w:rPr>
      </w:pPr>
      <w:r>
        <w:rPr>
          <w:rFonts w:ascii="Times New Roman" w:hAnsi="Times New Roman" w:cs="Times New Roman"/>
          <w:b/>
          <w:szCs w:val="24"/>
          <w:lang w:val="sr-Cyrl-CS"/>
        </w:rPr>
        <w:t>Члан 4</w:t>
      </w:r>
      <w:r w:rsidR="00A97B73" w:rsidRPr="00972367">
        <w:rPr>
          <w:rFonts w:ascii="Times New Roman" w:hAnsi="Times New Roman" w:cs="Times New Roman"/>
          <w:b/>
          <w:szCs w:val="24"/>
          <w:lang w:val="sr-Cyrl-CS"/>
        </w:rPr>
        <w:t>.</w:t>
      </w:r>
    </w:p>
    <w:p w:rsidR="00972367" w:rsidRPr="00972367" w:rsidRDefault="00972367" w:rsidP="00972367">
      <w:pPr>
        <w:spacing w:after="120"/>
        <w:ind w:left="357"/>
        <w:rPr>
          <w:rFonts w:ascii="Times New Roman" w:hAnsi="Times New Roman" w:cs="Times New Roman"/>
          <w:szCs w:val="24"/>
          <w:lang w:val="sr-Cyrl-CS"/>
        </w:rPr>
      </w:pPr>
      <w:r w:rsidRPr="00972367">
        <w:rPr>
          <w:rFonts w:ascii="Times New Roman" w:hAnsi="Times New Roman" w:cs="Times New Roman"/>
          <w:szCs w:val="24"/>
          <w:lang w:val="sr-Cyrl-CS"/>
        </w:rPr>
        <w:t xml:space="preserve">         Овај Уговор закључује се на период од годину дана.</w:t>
      </w:r>
    </w:p>
    <w:p w:rsidR="00972367" w:rsidRPr="00972367" w:rsidRDefault="00972367" w:rsidP="00972367">
      <w:pPr>
        <w:tabs>
          <w:tab w:val="left" w:pos="851"/>
        </w:tabs>
        <w:jc w:val="both"/>
        <w:outlineLvl w:val="0"/>
        <w:rPr>
          <w:rFonts w:ascii="Times New Roman" w:hAnsi="Times New Roman" w:cs="Times New Roman"/>
          <w:szCs w:val="24"/>
          <w:lang w:val="sr-Cyrl-CS"/>
        </w:rPr>
      </w:pPr>
    </w:p>
    <w:p w:rsidR="00972367" w:rsidRPr="006B48E0" w:rsidRDefault="00972367" w:rsidP="006B48E0">
      <w:pPr>
        <w:spacing w:after="120"/>
        <w:ind w:left="357"/>
        <w:jc w:val="center"/>
        <w:rPr>
          <w:rFonts w:ascii="Times New Roman" w:hAnsi="Times New Roman" w:cs="Times New Roman"/>
          <w:b/>
          <w:lang w:val="sr-Cyrl-CS"/>
        </w:rPr>
      </w:pPr>
      <w:r>
        <w:rPr>
          <w:rFonts w:ascii="Times New Roman" w:hAnsi="Times New Roman" w:cs="Times New Roman"/>
          <w:b/>
          <w:lang w:val="sr-Cyrl-CS"/>
        </w:rPr>
        <w:t xml:space="preserve">Члан </w:t>
      </w:r>
      <w:r w:rsidR="006B48E0">
        <w:rPr>
          <w:rFonts w:ascii="Times New Roman" w:hAnsi="Times New Roman" w:cs="Times New Roman"/>
          <w:b/>
          <w:lang w:val="sr-Cyrl-CS"/>
        </w:rPr>
        <w:t>5.</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Уговорне стране су сагласне да квалитет испорученог горива мора да испуњава техничке и друге захтеве и критеријуме квалитета прописане Правилником о техничким и другим захтевима за течна горива нафтног порекла (’’Сл. гласник РС’’, бр.123/2012), и Правилником и измени и допуни Правилника о техничким и другим захтевима за течна горива нафтног порекла („Сл. Гласник“ 63/2013).</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Наручилац има прво да приликом сваке појединачне испоруке горива на бензинској станици Продавца изврши квалитативну и квантитативну контролу испорученог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 случају постојања квантитативних недостатака Наручилац може одмах уложити приговор, а Продавац се обавезује да одмах комисијски утврди чињенице, о чему ће се сачинити записник који потписују присутни представници обе уговорне стране.</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Квантитативне недостатке констатоване записником из става 1. овог члана, Продавац је дужан да без одлагања отклони о свом трошку.</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 случају постојања квалитативних недостатака који су уочени непосредним опажањем приликом испоруке, Наручилац може одмах уложити приговор, а Продавац се обавезује да одмах упути стручно лице ради узорковања и анализе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Наручилац не омогући стручном лицу Продавца да изврши узорковање горива, губи право на истицање приговора.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 случају постојања скривених мана горива, Наручилац може уложити приговор Продавцу одмах након сазнања, а најкасније у року од 3 (три) дана од дана сазнања.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Апсолутни рок у коме Наручилац може истицати приговор на квалитет износи 10 (десет) дана од дана појединачне испоруке горива.</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Продавац не прихвати постојање недостатака у квалитету испорученог горива, за утврђивање квалитета уговорне стране споразумно ће ангажовати друго правно лице.</w:t>
      </w:r>
    </w:p>
    <w:p w:rsidR="00A97B73" w:rsidRPr="00AB33AE" w:rsidRDefault="00A97B73" w:rsidP="00A97B73">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lastRenderedPageBreak/>
        <w:t>Уколико се котролом квалитета установи да је испоручено гориво одговарајућег квалитета, Наручилац сноси трошкове контролног утврђивања квалитета.</w:t>
      </w:r>
    </w:p>
    <w:p w:rsidR="00A97B73" w:rsidRPr="006B48E0" w:rsidRDefault="00A97B73" w:rsidP="006B48E0">
      <w:pPr>
        <w:tabs>
          <w:tab w:val="left" w:pos="851"/>
        </w:tabs>
        <w:spacing w:after="120"/>
        <w:ind w:left="792"/>
        <w:jc w:val="both"/>
        <w:outlineLvl w:val="0"/>
        <w:rPr>
          <w:rFonts w:ascii="Times New Roman" w:hAnsi="Times New Roman" w:cs="Times New Roman"/>
          <w:lang w:val="sr-Cyrl-CS"/>
        </w:rPr>
      </w:pPr>
      <w:r w:rsidRPr="00AB33AE">
        <w:rPr>
          <w:rFonts w:ascii="Times New Roman" w:hAnsi="Times New Roman" w:cs="Times New Roman"/>
          <w:lang w:val="sr-Cyrl-CS"/>
        </w:rPr>
        <w:t>Уколико се контролом квалитета установи да је испоручено гориво није одговарајућег квалитета, Продавац сноси трошкове контролног утврђивања квалитета и дужан је да надоканади све евентуалне штете узроковане на службеним возилима Наручилац које су настале као последица неадекватног квалитета.</w:t>
      </w:r>
    </w:p>
    <w:p w:rsidR="00A97B73" w:rsidRPr="006B48E0" w:rsidRDefault="006B48E0" w:rsidP="006B48E0">
      <w:pPr>
        <w:ind w:left="357"/>
        <w:jc w:val="center"/>
        <w:rPr>
          <w:rFonts w:ascii="Times New Roman" w:hAnsi="Times New Roman" w:cs="Times New Roman"/>
          <w:b/>
          <w:lang w:val="sr-Cyrl-CS"/>
        </w:rPr>
      </w:pPr>
      <w:r>
        <w:rPr>
          <w:rFonts w:ascii="Times New Roman" w:hAnsi="Times New Roman" w:cs="Times New Roman"/>
          <w:b/>
          <w:lang w:val="sr-Cyrl-CS"/>
        </w:rPr>
        <w:t>Члан 6.</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 xml:space="preserve">Продавац се обавезује да испоруке горива врши према потребама Купца, одмах након пријема захтева на својим бензинским станицама у свему према Списку бензинских станица, који чини саставни део уговора. </w:t>
      </w:r>
    </w:p>
    <w:p w:rsidR="00A97B73" w:rsidRPr="00AB33AE" w:rsidRDefault="00A97B73" w:rsidP="00A97B73">
      <w:pPr>
        <w:tabs>
          <w:tab w:val="left" w:pos="851"/>
        </w:tabs>
        <w:ind w:left="792"/>
        <w:jc w:val="both"/>
        <w:outlineLvl w:val="0"/>
        <w:rPr>
          <w:rFonts w:ascii="Times New Roman" w:hAnsi="Times New Roman" w:cs="Times New Roman"/>
          <w:lang w:val="sr-Cyrl-CS"/>
        </w:rPr>
      </w:pPr>
      <w:r w:rsidRPr="00AB33AE">
        <w:rPr>
          <w:rFonts w:ascii="Times New Roman" w:hAnsi="Times New Roman" w:cs="Times New Roman"/>
          <w:lang w:val="sr-Cyrl-CS"/>
        </w:rPr>
        <w:t>Продавац се обавезује да испоруке горива врши квалитетно у свему према нормативима и стандардима чија је употреба обавезна, уважавајући правила струке, професионално и савесно.</w:t>
      </w:r>
    </w:p>
    <w:p w:rsidR="006B48E0" w:rsidRDefault="006B48E0" w:rsidP="00A97B73">
      <w:pPr>
        <w:ind w:left="357"/>
        <w:jc w:val="center"/>
        <w:rPr>
          <w:rFonts w:ascii="Times New Roman" w:hAnsi="Times New Roman" w:cs="Times New Roman"/>
          <w:b/>
          <w:lang w:val="sr-Cyrl-CS"/>
        </w:rPr>
      </w:pPr>
    </w:p>
    <w:p w:rsidR="00A97B73" w:rsidRDefault="006B48E0" w:rsidP="006B48E0">
      <w:pPr>
        <w:ind w:left="357"/>
        <w:jc w:val="center"/>
        <w:rPr>
          <w:rFonts w:ascii="Times New Roman" w:hAnsi="Times New Roman" w:cs="Times New Roman"/>
          <w:b/>
          <w:lang w:val="sr-Cyrl-CS"/>
        </w:rPr>
      </w:pPr>
      <w:r>
        <w:rPr>
          <w:rFonts w:ascii="Times New Roman" w:hAnsi="Times New Roman" w:cs="Times New Roman"/>
          <w:b/>
          <w:lang w:val="sr-Cyrl-CS"/>
        </w:rPr>
        <w:t>Члан 7</w:t>
      </w:r>
      <w:r w:rsidR="00A97B73" w:rsidRPr="00AB33AE">
        <w:rPr>
          <w:rFonts w:ascii="Times New Roman" w:hAnsi="Times New Roman" w:cs="Times New Roman"/>
          <w:b/>
          <w:lang w:val="sr-Cyrl-CS"/>
        </w:rPr>
        <w:t>.</w:t>
      </w:r>
    </w:p>
    <w:p w:rsidR="006B48E0" w:rsidRPr="006B48E0" w:rsidRDefault="006B48E0" w:rsidP="006B48E0">
      <w:pPr>
        <w:ind w:left="357"/>
        <w:jc w:val="center"/>
        <w:rPr>
          <w:rFonts w:ascii="Times New Roman" w:hAnsi="Times New Roman" w:cs="Times New Roman"/>
          <w:b/>
          <w:lang w:val="sr-Cyrl-CS"/>
        </w:rPr>
      </w:pPr>
    </w:p>
    <w:p w:rsidR="00A97B73" w:rsidRPr="00AB33AE" w:rsidRDefault="00A97B73" w:rsidP="00A97B73">
      <w:pPr>
        <w:pStyle w:val="Default"/>
        <w:spacing w:line="276" w:lineRule="auto"/>
        <w:ind w:left="992"/>
        <w:jc w:val="both"/>
        <w:rPr>
          <w:rFonts w:ascii="Times New Roman" w:hAnsi="Times New Roman" w:cs="Times New Roman"/>
          <w:color w:val="auto"/>
          <w:sz w:val="22"/>
          <w:szCs w:val="22"/>
        </w:rPr>
      </w:pPr>
      <w:r w:rsidRPr="00AB33AE">
        <w:rPr>
          <w:rFonts w:ascii="Times New Roman" w:hAnsi="Times New Roman" w:cs="Times New Roman"/>
          <w:color w:val="auto"/>
          <w:sz w:val="22"/>
          <w:szCs w:val="22"/>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(двадесетчетири) часа. </w:t>
      </w:r>
    </w:p>
    <w:p w:rsidR="00A97B73" w:rsidRPr="00AB33AE" w:rsidRDefault="00A97B73" w:rsidP="00A97B73">
      <w:pPr>
        <w:pStyle w:val="ListParagraph"/>
        <w:ind w:left="992"/>
        <w:jc w:val="both"/>
        <w:rPr>
          <w:rFonts w:ascii="Times New Roman" w:hAnsi="Times New Roman" w:cs="Times New Roman"/>
        </w:rPr>
      </w:pPr>
      <w:r w:rsidRPr="00AB33AE">
        <w:rPr>
          <w:rFonts w:ascii="Times New Roman" w:hAnsi="Times New Roman" w:cs="Times New Roman"/>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AB33AE" w:rsidRPr="00AB33AE" w:rsidRDefault="00AB33AE" w:rsidP="00A97B73">
      <w:pPr>
        <w:ind w:left="357"/>
        <w:jc w:val="center"/>
        <w:rPr>
          <w:rFonts w:ascii="Times New Roman" w:hAnsi="Times New Roman" w:cs="Times New Roman"/>
          <w:b/>
          <w:lang w:val="sr-Cyrl-CS"/>
        </w:rPr>
      </w:pPr>
    </w:p>
    <w:p w:rsidR="00A97B73" w:rsidRPr="00AB33AE" w:rsidRDefault="006B48E0" w:rsidP="00A97B73">
      <w:pPr>
        <w:ind w:left="357"/>
        <w:jc w:val="center"/>
        <w:rPr>
          <w:rFonts w:ascii="Times New Roman" w:hAnsi="Times New Roman" w:cs="Times New Roman"/>
          <w:b/>
          <w:lang w:val="sr-Cyrl-CS"/>
        </w:rPr>
      </w:pPr>
      <w:r>
        <w:rPr>
          <w:rFonts w:ascii="Times New Roman" w:hAnsi="Times New Roman" w:cs="Times New Roman"/>
          <w:b/>
          <w:lang w:val="sr-Cyrl-CS"/>
        </w:rPr>
        <w:t>Члан 8</w:t>
      </w:r>
      <w:r w:rsidR="00A97B73"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6B48E0" w:rsidRDefault="00A97B73" w:rsidP="006B48E0">
      <w:pPr>
        <w:pStyle w:val="Default"/>
        <w:spacing w:line="276" w:lineRule="auto"/>
        <w:ind w:left="992"/>
        <w:jc w:val="both"/>
        <w:rPr>
          <w:rFonts w:ascii="Times New Roman" w:hAnsi="Times New Roman" w:cs="Times New Roman"/>
          <w:b/>
          <w:bCs/>
          <w:sz w:val="22"/>
          <w:szCs w:val="22"/>
        </w:rPr>
      </w:pPr>
      <w:r w:rsidRPr="00AB33AE">
        <w:rPr>
          <w:rFonts w:ascii="Times New Roman" w:hAnsi="Times New Roman" w:cs="Times New Roman"/>
          <w:sz w:val="22"/>
          <w:szCs w:val="22"/>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00AB33AE" w:rsidRPr="00AB33AE">
        <w:rPr>
          <w:rFonts w:ascii="Times New Roman" w:hAnsi="Times New Roman" w:cs="Times New Roman"/>
          <w:sz w:val="22"/>
          <w:szCs w:val="22"/>
        </w:rPr>
        <w:t>Пожаревцу</w:t>
      </w:r>
    </w:p>
    <w:p w:rsidR="00A97B73" w:rsidRPr="00AB33AE" w:rsidRDefault="00A97B73" w:rsidP="00A97B73">
      <w:pPr>
        <w:ind w:left="357"/>
        <w:jc w:val="center"/>
        <w:rPr>
          <w:rFonts w:ascii="Times New Roman" w:hAnsi="Times New Roman" w:cs="Times New Roman"/>
          <w:b/>
          <w:lang w:val="sr-Cyrl-CS"/>
        </w:rPr>
      </w:pPr>
      <w:r w:rsidRPr="00AB33AE">
        <w:rPr>
          <w:rFonts w:ascii="Times New Roman" w:hAnsi="Times New Roman" w:cs="Times New Roman"/>
          <w:b/>
          <w:lang w:val="sr-Cyrl-CS"/>
        </w:rPr>
        <w:t xml:space="preserve">Члан </w:t>
      </w:r>
      <w:r w:rsidR="006B48E0">
        <w:rPr>
          <w:rFonts w:ascii="Times New Roman" w:hAnsi="Times New Roman" w:cs="Times New Roman"/>
          <w:b/>
          <w:lang w:val="sr-Cyrl-CS"/>
        </w:rPr>
        <w:t>9</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t xml:space="preserve">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A97B73" w:rsidRPr="00AB33AE" w:rsidRDefault="00A97B73" w:rsidP="00A97B73">
      <w:pPr>
        <w:pStyle w:val="Default"/>
        <w:spacing w:after="200"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t xml:space="preserve">Раскид уговора се захтева писменим путем, са раскидним роком од 15 (петнаест) дана. </w:t>
      </w:r>
    </w:p>
    <w:p w:rsidR="00A97B73" w:rsidRPr="00AB33AE" w:rsidRDefault="00A97B73" w:rsidP="00A97B73">
      <w:pPr>
        <w:spacing w:after="120"/>
        <w:ind w:left="357"/>
        <w:jc w:val="center"/>
        <w:rPr>
          <w:rFonts w:ascii="Times New Roman" w:hAnsi="Times New Roman" w:cs="Times New Roman"/>
          <w:b/>
          <w:lang w:val="sr-Cyrl-CS"/>
        </w:rPr>
      </w:pPr>
    </w:p>
    <w:p w:rsidR="00A97B73" w:rsidRPr="00AB33AE" w:rsidRDefault="006B48E0" w:rsidP="00AB33AE">
      <w:pPr>
        <w:spacing w:after="120"/>
        <w:ind w:left="357"/>
        <w:jc w:val="center"/>
        <w:rPr>
          <w:rFonts w:ascii="Times New Roman" w:hAnsi="Times New Roman" w:cs="Times New Roman"/>
          <w:b/>
          <w:lang w:val="sr-Cyrl-CS"/>
        </w:rPr>
      </w:pPr>
      <w:r>
        <w:rPr>
          <w:rFonts w:ascii="Times New Roman" w:hAnsi="Times New Roman" w:cs="Times New Roman"/>
          <w:b/>
          <w:lang w:val="sr-Cyrl-CS"/>
        </w:rPr>
        <w:t>Члан 10</w:t>
      </w:r>
      <w:r w:rsidR="00A97B73" w:rsidRPr="00AB33AE">
        <w:rPr>
          <w:rFonts w:ascii="Times New Roman" w:hAnsi="Times New Roman" w:cs="Times New Roman"/>
          <w:b/>
          <w:lang w:val="sr-Cyrl-CS"/>
        </w:rPr>
        <w:t>.</w:t>
      </w:r>
    </w:p>
    <w:p w:rsidR="00A97B73" w:rsidRPr="006B48E0" w:rsidRDefault="00A97B73" w:rsidP="006B48E0">
      <w:pPr>
        <w:pStyle w:val="Default"/>
        <w:tabs>
          <w:tab w:val="left" w:pos="993"/>
        </w:tabs>
        <w:spacing w:after="200" w:line="276" w:lineRule="auto"/>
        <w:ind w:left="992"/>
        <w:jc w:val="both"/>
        <w:rPr>
          <w:rFonts w:ascii="Times New Roman" w:hAnsi="Times New Roman" w:cs="Times New Roman"/>
          <w:sz w:val="22"/>
          <w:szCs w:val="22"/>
        </w:rPr>
      </w:pPr>
      <w:r w:rsidRPr="00AB33AE">
        <w:rPr>
          <w:rFonts w:ascii="Times New Roman" w:hAnsi="Times New Roman" w:cs="Times New Roman"/>
          <w:sz w:val="22"/>
          <w:szCs w:val="22"/>
        </w:rPr>
        <w:t>Измене и допуне текста овог уговора могуће су само уз пристанак обе уговорне стране, дат у писаном облику</w:t>
      </w:r>
      <w:r w:rsidR="00AB33AE" w:rsidRPr="00AB33AE">
        <w:rPr>
          <w:rFonts w:ascii="Times New Roman" w:hAnsi="Times New Roman" w:cs="Times New Roman"/>
          <w:sz w:val="22"/>
          <w:szCs w:val="22"/>
        </w:rPr>
        <w:t>.</w:t>
      </w:r>
    </w:p>
    <w:p w:rsidR="00A97B73" w:rsidRPr="00AB33AE" w:rsidRDefault="00A97B73" w:rsidP="00A97B73">
      <w:pPr>
        <w:spacing w:after="120"/>
        <w:ind w:left="357"/>
        <w:jc w:val="center"/>
        <w:rPr>
          <w:rFonts w:ascii="Times New Roman" w:hAnsi="Times New Roman" w:cs="Times New Roman"/>
          <w:b/>
          <w:lang w:val="sr-Latn-CS"/>
        </w:rPr>
      </w:pPr>
    </w:p>
    <w:p w:rsidR="00A97B73" w:rsidRPr="00AB33AE" w:rsidRDefault="00A97B73" w:rsidP="00A97B73">
      <w:pPr>
        <w:spacing w:after="120"/>
        <w:ind w:left="357"/>
        <w:jc w:val="center"/>
        <w:rPr>
          <w:rFonts w:ascii="Times New Roman" w:hAnsi="Times New Roman" w:cs="Times New Roman"/>
          <w:b/>
          <w:lang w:val="sr-Cyrl-CS"/>
        </w:rPr>
      </w:pPr>
      <w:r w:rsidRPr="00AB33AE">
        <w:rPr>
          <w:rFonts w:ascii="Times New Roman" w:hAnsi="Times New Roman" w:cs="Times New Roman"/>
          <w:b/>
          <w:lang w:val="sr-Cyrl-CS"/>
        </w:rPr>
        <w:t xml:space="preserve">Члан </w:t>
      </w:r>
      <w:r w:rsidR="006B48E0">
        <w:rPr>
          <w:rFonts w:ascii="Times New Roman" w:hAnsi="Times New Roman" w:cs="Times New Roman"/>
          <w:b/>
          <w:lang w:val="sr-Cyrl-CS"/>
        </w:rPr>
        <w:t>11</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after="200" w:line="276" w:lineRule="auto"/>
        <w:ind w:left="992"/>
        <w:rPr>
          <w:rFonts w:ascii="Times New Roman" w:hAnsi="Times New Roman" w:cs="Times New Roman"/>
          <w:sz w:val="22"/>
          <w:szCs w:val="22"/>
        </w:rPr>
      </w:pPr>
      <w:r w:rsidRPr="00AB33AE">
        <w:rPr>
          <w:rFonts w:ascii="Times New Roman" w:hAnsi="Times New Roman" w:cs="Times New Roman"/>
          <w:sz w:val="22"/>
          <w:szCs w:val="22"/>
        </w:rPr>
        <w:t xml:space="preserve">Овај уговор ступа на снагу даном постписивања обе уговорене стране. </w:t>
      </w:r>
    </w:p>
    <w:p w:rsidR="00A97B73" w:rsidRPr="00AB33AE" w:rsidRDefault="00A97B73" w:rsidP="00A97B73">
      <w:pPr>
        <w:spacing w:after="120"/>
        <w:ind w:left="357"/>
        <w:jc w:val="center"/>
        <w:rPr>
          <w:rFonts w:ascii="Times New Roman" w:hAnsi="Times New Roman" w:cs="Times New Roman"/>
          <w:b/>
          <w:lang w:val="sr-Cyrl-CS"/>
        </w:rPr>
      </w:pPr>
    </w:p>
    <w:p w:rsidR="00A97B73" w:rsidRPr="00AB33AE" w:rsidRDefault="00A97B73" w:rsidP="00A97B73">
      <w:pPr>
        <w:spacing w:after="120"/>
        <w:ind w:left="357"/>
        <w:jc w:val="center"/>
        <w:rPr>
          <w:rFonts w:ascii="Times New Roman" w:hAnsi="Times New Roman" w:cs="Times New Roman"/>
          <w:b/>
          <w:lang w:val="sr-Cyrl-CS"/>
        </w:rPr>
      </w:pPr>
      <w:r w:rsidRPr="00AB33AE">
        <w:rPr>
          <w:rFonts w:ascii="Times New Roman" w:hAnsi="Times New Roman" w:cs="Times New Roman"/>
          <w:b/>
          <w:lang w:val="sr-Cyrl-CS"/>
        </w:rPr>
        <w:t>Члан 1</w:t>
      </w:r>
      <w:r w:rsidR="006B48E0">
        <w:rPr>
          <w:rFonts w:ascii="Times New Roman" w:hAnsi="Times New Roman" w:cs="Times New Roman"/>
          <w:b/>
          <w:lang w:val="sr-Cyrl-CS"/>
        </w:rPr>
        <w:t>2</w:t>
      </w:r>
      <w:r w:rsidRPr="00AB33AE">
        <w:rPr>
          <w:rFonts w:ascii="Times New Roman" w:hAnsi="Times New Roman" w:cs="Times New Roman"/>
          <w:b/>
          <w:lang w:val="sr-Cyrl-CS"/>
        </w:rPr>
        <w:t>.</w:t>
      </w:r>
    </w:p>
    <w:p w:rsidR="00A97B73" w:rsidRPr="00AB33AE" w:rsidRDefault="00A97B73" w:rsidP="00A97B73">
      <w:pPr>
        <w:pStyle w:val="Default"/>
        <w:spacing w:line="360" w:lineRule="auto"/>
        <w:ind w:left="357"/>
        <w:rPr>
          <w:rFonts w:ascii="Times New Roman" w:hAnsi="Times New Roman" w:cs="Times New Roman"/>
          <w:sz w:val="22"/>
          <w:szCs w:val="22"/>
        </w:rPr>
      </w:pPr>
    </w:p>
    <w:p w:rsidR="00A97B73" w:rsidRPr="00AB33AE" w:rsidRDefault="00A97B73" w:rsidP="00A97B73">
      <w:pPr>
        <w:pStyle w:val="Default"/>
        <w:spacing w:after="200" w:line="276" w:lineRule="auto"/>
        <w:ind w:left="993"/>
        <w:rPr>
          <w:rFonts w:ascii="Times New Roman" w:hAnsi="Times New Roman" w:cs="Times New Roman"/>
          <w:sz w:val="22"/>
          <w:szCs w:val="22"/>
        </w:rPr>
      </w:pPr>
      <w:r w:rsidRPr="00AB33AE">
        <w:rPr>
          <w:rFonts w:ascii="Times New Roman" w:hAnsi="Times New Roman" w:cs="Times New Roman"/>
          <w:sz w:val="22"/>
          <w:szCs w:val="22"/>
        </w:rPr>
        <w:t xml:space="preserve">Овај уговор сачињен у 4 (четири ) истоветна примерка , од којих се свакој уговорној страни уручују по 2 ( два) примерка. </w:t>
      </w:r>
    </w:p>
    <w:tbl>
      <w:tblPr>
        <w:tblpPr w:leftFromText="180" w:rightFromText="180" w:vertAnchor="text" w:horzAnchor="margin" w:tblpY="801"/>
        <w:tblW w:w="9588" w:type="dxa"/>
        <w:tblLayout w:type="fixed"/>
        <w:tblLook w:val="0000"/>
      </w:tblPr>
      <w:tblGrid>
        <w:gridCol w:w="4644"/>
        <w:gridCol w:w="4944"/>
      </w:tblGrid>
      <w:tr w:rsidR="00A97B73" w:rsidRPr="00AB33AE" w:rsidTr="006B48E0">
        <w:trPr>
          <w:trHeight w:val="199"/>
        </w:trPr>
        <w:tc>
          <w:tcPr>
            <w:tcW w:w="4644" w:type="dxa"/>
            <w:vAlign w:val="center"/>
          </w:tcPr>
          <w:p w:rsidR="006B48E0" w:rsidRDefault="006B48E0" w:rsidP="006B48E0">
            <w:pPr>
              <w:keepNext/>
              <w:jc w:val="center"/>
              <w:rPr>
                <w:rFonts w:ascii="Times New Roman" w:hAnsi="Times New Roman" w:cs="Times New Roman"/>
                <w:b/>
              </w:rPr>
            </w:pPr>
          </w:p>
          <w:p w:rsidR="006B48E0" w:rsidRDefault="006B48E0" w:rsidP="006B48E0">
            <w:pPr>
              <w:keepNext/>
              <w:jc w:val="center"/>
              <w:rPr>
                <w:rFonts w:ascii="Times New Roman" w:hAnsi="Times New Roman" w:cs="Times New Roman"/>
                <w:b/>
              </w:rPr>
            </w:pPr>
          </w:p>
          <w:p w:rsidR="00A97B73" w:rsidRPr="00AB33AE" w:rsidRDefault="00A97B73" w:rsidP="006B48E0">
            <w:pPr>
              <w:keepNext/>
              <w:jc w:val="center"/>
              <w:rPr>
                <w:rFonts w:ascii="Times New Roman" w:hAnsi="Times New Roman" w:cs="Times New Roman"/>
                <w:b/>
              </w:rPr>
            </w:pPr>
            <w:r w:rsidRPr="00AB33AE">
              <w:rPr>
                <w:rFonts w:ascii="Times New Roman" w:hAnsi="Times New Roman" w:cs="Times New Roman"/>
                <w:b/>
              </w:rPr>
              <w:t>НАРУЧИЛАЦ</w:t>
            </w:r>
          </w:p>
        </w:tc>
        <w:tc>
          <w:tcPr>
            <w:tcW w:w="4944" w:type="dxa"/>
            <w:vAlign w:val="center"/>
          </w:tcPr>
          <w:p w:rsidR="006B48E0" w:rsidRDefault="006B48E0" w:rsidP="006B48E0">
            <w:pPr>
              <w:keepNext/>
              <w:jc w:val="center"/>
              <w:rPr>
                <w:rFonts w:ascii="Times New Roman" w:hAnsi="Times New Roman" w:cs="Times New Roman"/>
                <w:b/>
              </w:rPr>
            </w:pPr>
          </w:p>
          <w:p w:rsidR="006B48E0" w:rsidRDefault="006B48E0" w:rsidP="006B48E0">
            <w:pPr>
              <w:keepNext/>
              <w:jc w:val="center"/>
              <w:rPr>
                <w:rFonts w:ascii="Times New Roman" w:hAnsi="Times New Roman" w:cs="Times New Roman"/>
                <w:b/>
              </w:rPr>
            </w:pPr>
          </w:p>
          <w:p w:rsidR="00A97B73" w:rsidRPr="00AB33AE" w:rsidRDefault="00A97B73" w:rsidP="006B48E0">
            <w:pPr>
              <w:keepNext/>
              <w:jc w:val="center"/>
              <w:rPr>
                <w:rFonts w:ascii="Times New Roman" w:hAnsi="Times New Roman" w:cs="Times New Roman"/>
                <w:b/>
              </w:rPr>
            </w:pPr>
            <w:r w:rsidRPr="00AB33AE">
              <w:rPr>
                <w:rFonts w:ascii="Times New Roman" w:hAnsi="Times New Roman" w:cs="Times New Roman"/>
                <w:b/>
              </w:rPr>
              <w:t>ДОБАВЉАЧ</w:t>
            </w: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lang w:val="sr-Cyrl-CS"/>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rPr>
            </w:pPr>
          </w:p>
        </w:tc>
      </w:tr>
      <w:tr w:rsidR="00A97B73" w:rsidRPr="00AB33AE" w:rsidTr="006B48E0">
        <w:trPr>
          <w:trHeight w:val="199"/>
        </w:trPr>
        <w:tc>
          <w:tcPr>
            <w:tcW w:w="4644" w:type="dxa"/>
            <w:vAlign w:val="center"/>
          </w:tcPr>
          <w:p w:rsidR="00A97B73" w:rsidRPr="00AB33AE" w:rsidRDefault="00A97B73" w:rsidP="006B48E0">
            <w:pPr>
              <w:keepNext/>
              <w:jc w:val="center"/>
              <w:rPr>
                <w:rFonts w:ascii="Times New Roman" w:hAnsi="Times New Roman" w:cs="Times New Roman"/>
                <w:b/>
              </w:rPr>
            </w:pPr>
          </w:p>
        </w:tc>
        <w:tc>
          <w:tcPr>
            <w:tcW w:w="4944" w:type="dxa"/>
            <w:vAlign w:val="center"/>
          </w:tcPr>
          <w:p w:rsidR="00A97B73" w:rsidRPr="00AB33AE" w:rsidRDefault="00A97B73" w:rsidP="006B48E0">
            <w:pPr>
              <w:keepNext/>
              <w:jc w:val="center"/>
              <w:rPr>
                <w:rFonts w:ascii="Times New Roman" w:hAnsi="Times New Roman" w:cs="Times New Roman"/>
                <w:b/>
                <w:lang w:val="sr-Cyrl-CS"/>
              </w:rPr>
            </w:pPr>
          </w:p>
        </w:tc>
      </w:tr>
      <w:tr w:rsidR="00A97B73" w:rsidRPr="00AB33AE" w:rsidTr="006B48E0">
        <w:trPr>
          <w:trHeight w:val="199"/>
        </w:trPr>
        <w:tc>
          <w:tcPr>
            <w:tcW w:w="4644" w:type="dxa"/>
            <w:vAlign w:val="center"/>
          </w:tcPr>
          <w:p w:rsidR="00A97B73" w:rsidRPr="00AB33AE" w:rsidRDefault="00A97B73" w:rsidP="00A97B73">
            <w:pPr>
              <w:keepNext/>
              <w:rPr>
                <w:rFonts w:ascii="Times New Roman" w:hAnsi="Times New Roman" w:cs="Times New Roman"/>
                <w:b/>
                <w:lang w:val="sr-Cyrl-CS"/>
              </w:rPr>
            </w:pPr>
          </w:p>
        </w:tc>
        <w:tc>
          <w:tcPr>
            <w:tcW w:w="4944" w:type="dxa"/>
            <w:vAlign w:val="center"/>
          </w:tcPr>
          <w:p w:rsidR="00A97B73" w:rsidRPr="00AB33AE" w:rsidRDefault="00A97B73" w:rsidP="006B48E0">
            <w:pPr>
              <w:keepNext/>
              <w:jc w:val="center"/>
              <w:rPr>
                <w:rFonts w:ascii="Times New Roman" w:hAnsi="Times New Roman" w:cs="Times New Roman"/>
                <w:b/>
              </w:rPr>
            </w:pPr>
          </w:p>
        </w:tc>
      </w:tr>
    </w:tbl>
    <w:p w:rsidR="00A97B73" w:rsidRPr="00AB33AE" w:rsidRDefault="00A97B73" w:rsidP="00A97B73">
      <w:pPr>
        <w:rPr>
          <w:rFonts w:ascii="Times New Roman" w:hAnsi="Times New Roman" w:cs="Times New Roman"/>
          <w:lang w:val="sr-Cyrl-CS"/>
        </w:rPr>
      </w:pPr>
    </w:p>
    <w:p w:rsidR="00A97B73" w:rsidRPr="00AB33AE" w:rsidRDefault="00A97B73" w:rsidP="00A97B73">
      <w:pPr>
        <w:rPr>
          <w:rFonts w:ascii="Times New Roman" w:hAnsi="Times New Roman" w:cs="Times New Roman"/>
          <w:lang w:val="sr-Cyrl-CS"/>
        </w:rPr>
      </w:pPr>
    </w:p>
    <w:p w:rsidR="00F93826" w:rsidRPr="00AB33AE" w:rsidRDefault="00F93826" w:rsidP="00333832">
      <w:pPr>
        <w:jc w:val="center"/>
        <w:rPr>
          <w:rFonts w:ascii="Times New Roman" w:hAnsi="Times New Roman" w:cs="Times New Roman"/>
          <w:szCs w:val="24"/>
          <w:lang w:val="sr-Latn-CS"/>
        </w:rPr>
      </w:pPr>
    </w:p>
    <w:sectPr w:rsidR="00F93826" w:rsidRPr="00AB33AE" w:rsidSect="0004316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97" w:rsidRDefault="00AD7A97" w:rsidP="00A55134">
      <w:pPr>
        <w:spacing w:before="0"/>
      </w:pPr>
      <w:r>
        <w:separator/>
      </w:r>
    </w:p>
  </w:endnote>
  <w:endnote w:type="continuationSeparator" w:id="0">
    <w:p w:rsidR="00AD7A97" w:rsidRDefault="00AD7A97"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4736BA" w:rsidRDefault="00656AD6">
        <w:pPr>
          <w:pStyle w:val="Footer"/>
          <w:jc w:val="center"/>
        </w:pPr>
        <w:fldSimple w:instr=" PAGE   \* MERGEFORMAT ">
          <w:r w:rsidR="005109DC">
            <w:rPr>
              <w:noProof/>
            </w:rPr>
            <w:t>22</w:t>
          </w:r>
        </w:fldSimple>
      </w:p>
    </w:sdtContent>
  </w:sdt>
  <w:p w:rsidR="004736BA" w:rsidRDefault="00473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97" w:rsidRDefault="00AD7A97" w:rsidP="00A55134">
      <w:pPr>
        <w:spacing w:before="0"/>
      </w:pPr>
      <w:r>
        <w:separator/>
      </w:r>
    </w:p>
  </w:footnote>
  <w:footnote w:type="continuationSeparator" w:id="0">
    <w:p w:rsidR="00AD7A97" w:rsidRDefault="00AD7A97"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59477BE"/>
    <w:multiLevelType w:val="hybridMultilevel"/>
    <w:tmpl w:val="2A766EAA"/>
    <w:lvl w:ilvl="0" w:tplc="48B4A8B2">
      <w:start w:val="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CB522C"/>
    <w:multiLevelType w:val="hybridMultilevel"/>
    <w:tmpl w:val="8AEE3E48"/>
    <w:lvl w:ilvl="0" w:tplc="DCFEB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76EFE"/>
    <w:multiLevelType w:val="hybridMultilevel"/>
    <w:tmpl w:val="C1B26484"/>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2">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8"/>
  </w:num>
  <w:num w:numId="3">
    <w:abstractNumId w:val="12"/>
  </w:num>
  <w:num w:numId="4">
    <w:abstractNumId w:val="3"/>
  </w:num>
  <w:num w:numId="5">
    <w:abstractNumId w:val="0"/>
  </w:num>
  <w:num w:numId="6">
    <w:abstractNumId w:val="1"/>
  </w:num>
  <w:num w:numId="7">
    <w:abstractNumId w:val="4"/>
  </w:num>
  <w:num w:numId="8">
    <w:abstractNumId w:val="7"/>
  </w:num>
  <w:num w:numId="9">
    <w:abstractNumId w:val="6"/>
  </w:num>
  <w:num w:numId="10">
    <w:abstractNumId w:val="10"/>
  </w:num>
  <w:num w:numId="11">
    <w:abstractNumId w:val="5"/>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103FC"/>
    <w:rsid w:val="000138D6"/>
    <w:rsid w:val="00043166"/>
    <w:rsid w:val="000519C1"/>
    <w:rsid w:val="000845C3"/>
    <w:rsid w:val="00094278"/>
    <w:rsid w:val="000A3915"/>
    <w:rsid w:val="000B2C11"/>
    <w:rsid w:val="000B61A2"/>
    <w:rsid w:val="000C090E"/>
    <w:rsid w:val="000E3E35"/>
    <w:rsid w:val="00106CC6"/>
    <w:rsid w:val="0014059B"/>
    <w:rsid w:val="001408B6"/>
    <w:rsid w:val="0014134C"/>
    <w:rsid w:val="00164BFA"/>
    <w:rsid w:val="00193F8A"/>
    <w:rsid w:val="00203371"/>
    <w:rsid w:val="002151C2"/>
    <w:rsid w:val="00220D5D"/>
    <w:rsid w:val="00250855"/>
    <w:rsid w:val="00255056"/>
    <w:rsid w:val="00263508"/>
    <w:rsid w:val="00277B46"/>
    <w:rsid w:val="00281F6F"/>
    <w:rsid w:val="002A2602"/>
    <w:rsid w:val="002B50B5"/>
    <w:rsid w:val="002C423C"/>
    <w:rsid w:val="002E7E3A"/>
    <w:rsid w:val="002F1B47"/>
    <w:rsid w:val="002F42D0"/>
    <w:rsid w:val="002F4C4E"/>
    <w:rsid w:val="00325500"/>
    <w:rsid w:val="00333832"/>
    <w:rsid w:val="003430B2"/>
    <w:rsid w:val="00347CD4"/>
    <w:rsid w:val="003573E5"/>
    <w:rsid w:val="00357F84"/>
    <w:rsid w:val="00375926"/>
    <w:rsid w:val="0037629D"/>
    <w:rsid w:val="00384BA0"/>
    <w:rsid w:val="0039710A"/>
    <w:rsid w:val="003C35B4"/>
    <w:rsid w:val="003D496B"/>
    <w:rsid w:val="00406B3C"/>
    <w:rsid w:val="00412448"/>
    <w:rsid w:val="004548B2"/>
    <w:rsid w:val="0047067C"/>
    <w:rsid w:val="004727CE"/>
    <w:rsid w:val="004736BA"/>
    <w:rsid w:val="00493F47"/>
    <w:rsid w:val="004A2682"/>
    <w:rsid w:val="004D1DE7"/>
    <w:rsid w:val="004E0853"/>
    <w:rsid w:val="004E2B30"/>
    <w:rsid w:val="004F26C7"/>
    <w:rsid w:val="004F5E78"/>
    <w:rsid w:val="00504D9F"/>
    <w:rsid w:val="005109DC"/>
    <w:rsid w:val="00513D3D"/>
    <w:rsid w:val="00521B5E"/>
    <w:rsid w:val="00525942"/>
    <w:rsid w:val="00530C85"/>
    <w:rsid w:val="0053265F"/>
    <w:rsid w:val="005379A9"/>
    <w:rsid w:val="00542698"/>
    <w:rsid w:val="00551AC5"/>
    <w:rsid w:val="0056255F"/>
    <w:rsid w:val="005916B1"/>
    <w:rsid w:val="005B0958"/>
    <w:rsid w:val="005B6151"/>
    <w:rsid w:val="005B687C"/>
    <w:rsid w:val="005E2595"/>
    <w:rsid w:val="005E458B"/>
    <w:rsid w:val="005F568D"/>
    <w:rsid w:val="006520F4"/>
    <w:rsid w:val="0065372A"/>
    <w:rsid w:val="00656AD6"/>
    <w:rsid w:val="00661D21"/>
    <w:rsid w:val="00676F3E"/>
    <w:rsid w:val="00687F69"/>
    <w:rsid w:val="006B2ACE"/>
    <w:rsid w:val="006B48E0"/>
    <w:rsid w:val="006C0FC4"/>
    <w:rsid w:val="006C6FCD"/>
    <w:rsid w:val="006D00DD"/>
    <w:rsid w:val="006D59B4"/>
    <w:rsid w:val="006E68E4"/>
    <w:rsid w:val="00707AB1"/>
    <w:rsid w:val="00721FD5"/>
    <w:rsid w:val="007369EB"/>
    <w:rsid w:val="00745BAE"/>
    <w:rsid w:val="007556C2"/>
    <w:rsid w:val="00766F6C"/>
    <w:rsid w:val="00773E5E"/>
    <w:rsid w:val="007A7A39"/>
    <w:rsid w:val="007B5F37"/>
    <w:rsid w:val="007C5236"/>
    <w:rsid w:val="007D0811"/>
    <w:rsid w:val="007E4F74"/>
    <w:rsid w:val="007F0423"/>
    <w:rsid w:val="007F4CCE"/>
    <w:rsid w:val="0080349C"/>
    <w:rsid w:val="008048BF"/>
    <w:rsid w:val="0081791E"/>
    <w:rsid w:val="008251F7"/>
    <w:rsid w:val="00832F3A"/>
    <w:rsid w:val="0084479C"/>
    <w:rsid w:val="00872D33"/>
    <w:rsid w:val="008B0CE7"/>
    <w:rsid w:val="008D3CB9"/>
    <w:rsid w:val="008F591D"/>
    <w:rsid w:val="00955DC4"/>
    <w:rsid w:val="00966D8D"/>
    <w:rsid w:val="00972367"/>
    <w:rsid w:val="009919C3"/>
    <w:rsid w:val="009A5E45"/>
    <w:rsid w:val="009C110E"/>
    <w:rsid w:val="00A1209F"/>
    <w:rsid w:val="00A224EA"/>
    <w:rsid w:val="00A55134"/>
    <w:rsid w:val="00A6011E"/>
    <w:rsid w:val="00A97B73"/>
    <w:rsid w:val="00AB268E"/>
    <w:rsid w:val="00AB2E9C"/>
    <w:rsid w:val="00AB33AE"/>
    <w:rsid w:val="00AC3EBC"/>
    <w:rsid w:val="00AD7A97"/>
    <w:rsid w:val="00AE0415"/>
    <w:rsid w:val="00B03B2D"/>
    <w:rsid w:val="00B05D85"/>
    <w:rsid w:val="00B06697"/>
    <w:rsid w:val="00B13307"/>
    <w:rsid w:val="00B603C3"/>
    <w:rsid w:val="00B73687"/>
    <w:rsid w:val="00B91B62"/>
    <w:rsid w:val="00BC112E"/>
    <w:rsid w:val="00C04C6D"/>
    <w:rsid w:val="00C23105"/>
    <w:rsid w:val="00C6100B"/>
    <w:rsid w:val="00C64BC9"/>
    <w:rsid w:val="00C845CC"/>
    <w:rsid w:val="00CA397F"/>
    <w:rsid w:val="00CA6056"/>
    <w:rsid w:val="00CB13AD"/>
    <w:rsid w:val="00CB3B9B"/>
    <w:rsid w:val="00CF5D6C"/>
    <w:rsid w:val="00D0031B"/>
    <w:rsid w:val="00D4071B"/>
    <w:rsid w:val="00D60B6C"/>
    <w:rsid w:val="00D73F32"/>
    <w:rsid w:val="00DA5AD7"/>
    <w:rsid w:val="00DB4DDC"/>
    <w:rsid w:val="00E06AE9"/>
    <w:rsid w:val="00E3717C"/>
    <w:rsid w:val="00E72C8A"/>
    <w:rsid w:val="00EB556E"/>
    <w:rsid w:val="00EC04FB"/>
    <w:rsid w:val="00EF1CF7"/>
    <w:rsid w:val="00F1330C"/>
    <w:rsid w:val="00F17A47"/>
    <w:rsid w:val="00F21D83"/>
    <w:rsid w:val="00F30E14"/>
    <w:rsid w:val="00F3359D"/>
    <w:rsid w:val="00F33759"/>
    <w:rsid w:val="00F53746"/>
    <w:rsid w:val="00F60C11"/>
    <w:rsid w:val="00F80EE4"/>
    <w:rsid w:val="00F93826"/>
    <w:rsid w:val="00F93BCA"/>
    <w:rsid w:val="00F944B3"/>
    <w:rsid w:val="00FB0274"/>
    <w:rsid w:val="00FC7683"/>
    <w:rsid w:val="00FD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uiPriority w:val="99"/>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table" w:styleId="TableGrid">
    <w:name w:val="Table Grid"/>
    <w:basedOn w:val="TableNormal"/>
    <w:uiPriority w:val="59"/>
    <w:locked/>
    <w:rsid w:val="0056255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7B73"/>
    <w:pPr>
      <w:autoSpaceDE w:val="0"/>
      <w:autoSpaceDN w:val="0"/>
      <w:adjustRightInd w:val="0"/>
    </w:pPr>
    <w:rPr>
      <w:rFonts w:ascii="Arial" w:hAnsi="Arial" w:cs="Arial"/>
      <w:color w:val="000000"/>
      <w:sz w:val="24"/>
      <w:szCs w:val="24"/>
    </w:rPr>
  </w:style>
  <w:style w:type="paragraph" w:styleId="NoSpacing">
    <w:name w:val="No Spacing"/>
    <w:qFormat/>
    <w:rsid w:val="00972367"/>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03C9-165D-4F73-94A6-9D51CC40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22</Pages>
  <Words>4537</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51</cp:revision>
  <cp:lastPrinted>2015-08-17T05:29:00Z</cp:lastPrinted>
  <dcterms:created xsi:type="dcterms:W3CDTF">2013-10-25T14:56:00Z</dcterms:created>
  <dcterms:modified xsi:type="dcterms:W3CDTF">2017-10-18T06:46:00Z</dcterms:modified>
</cp:coreProperties>
</file>