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Pr="00F944B3">
        <w:rPr>
          <w:rFonts w:ascii="Times New Roman" w:hAnsi="Times New Roman" w:cs="Times New Roman"/>
          <w:b/>
          <w:color w:val="FF0000"/>
          <w:szCs w:val="24"/>
        </w:rPr>
        <w:t>, шифра делатности: 86210</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36"/>
          <w:szCs w:val="36"/>
          <w:lang w:val="sr-Cyrl-CS"/>
        </w:rPr>
        <w:t>КОНКУРСНА ДОКУМЕНТАЦИЈА</w:t>
      </w: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28"/>
          <w:szCs w:val="28"/>
          <w:lang w:val="sr-Cyrl-CS"/>
        </w:rPr>
        <w:t xml:space="preserve">за јавну набавку мале вредности за </w:t>
      </w:r>
      <w:r>
        <w:rPr>
          <w:rFonts w:ascii="Times New Roman" w:hAnsi="Times New Roman" w:cs="Times New Roman"/>
          <w:b/>
          <w:sz w:val="28"/>
          <w:szCs w:val="28"/>
          <w:lang w:val="sr-Cyrl-CS"/>
        </w:rPr>
        <w:t>набавку</w:t>
      </w:r>
      <w:r w:rsidRPr="00AE0415">
        <w:rPr>
          <w:rFonts w:ascii="Times New Roman" w:hAnsi="Times New Roman" w:cs="Times New Roman"/>
          <w:b/>
          <w:sz w:val="28"/>
          <w:szCs w:val="28"/>
          <w:lang w:val="sr-Cyrl-CS"/>
        </w:rPr>
        <w:t xml:space="preserve"> </w:t>
      </w:r>
      <w:r w:rsidRPr="00AE0415">
        <w:rPr>
          <w:rFonts w:ascii="Times New Roman" w:hAnsi="Times New Roman" w:cs="Times New Roman"/>
          <w:b/>
          <w:sz w:val="28"/>
          <w:szCs w:val="28"/>
        </w:rPr>
        <w:t xml:space="preserve"> горива за потребе службених возила Дома здравља Голубац </w:t>
      </w:r>
    </w:p>
    <w:p w:rsidR="00AE0415" w:rsidRPr="00AE0415" w:rsidRDefault="00AE0415" w:rsidP="00AE0415">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(ЈНМВ б</w:t>
      </w:r>
      <w:r w:rsidRPr="00AE0415">
        <w:rPr>
          <w:rFonts w:ascii="Times New Roman" w:hAnsi="Times New Roman" w:cs="Times New Roman"/>
          <w:b/>
          <w:sz w:val="28"/>
          <w:szCs w:val="28"/>
          <w:lang w:val="sr-Cyrl-CS"/>
        </w:rPr>
        <w:t>р.</w:t>
      </w:r>
      <w:r w:rsidR="00F41E25">
        <w:rPr>
          <w:rFonts w:ascii="Times New Roman" w:hAnsi="Times New Roman" w:cs="Times New Roman"/>
          <w:b/>
          <w:sz w:val="28"/>
          <w:szCs w:val="28"/>
        </w:rPr>
        <w:t>4</w:t>
      </w:r>
      <w:r w:rsidR="004D1DE7">
        <w:rPr>
          <w:rFonts w:ascii="Times New Roman" w:hAnsi="Times New Roman" w:cs="Times New Roman"/>
          <w:b/>
          <w:sz w:val="28"/>
          <w:szCs w:val="28"/>
          <w:lang w:val="sr-Cyrl-CS"/>
        </w:rPr>
        <w:t>/201</w:t>
      </w:r>
      <w:r w:rsidR="00F41E25">
        <w:rPr>
          <w:rFonts w:ascii="Times New Roman" w:hAnsi="Times New Roman" w:cs="Times New Roman"/>
          <w:b/>
          <w:sz w:val="28"/>
          <w:szCs w:val="28"/>
        </w:rPr>
        <w:t>8</w:t>
      </w:r>
      <w:r>
        <w:rPr>
          <w:rFonts w:ascii="Times New Roman" w:hAnsi="Times New Roman" w:cs="Times New Roman"/>
          <w:b/>
          <w:sz w:val="28"/>
          <w:szCs w:val="28"/>
          <w:lang w:val="sr-Cyrl-CS"/>
        </w:rPr>
        <w:t>)</w:t>
      </w:r>
    </w:p>
    <w:p w:rsidR="00AE0415" w:rsidRPr="00AE0415" w:rsidRDefault="00AE0415" w:rsidP="00AE0415">
      <w:pPr>
        <w:rPr>
          <w:rFonts w:ascii="Times New Roman" w:hAnsi="Times New Roman" w:cs="Times New Roman"/>
          <w:b/>
          <w:sz w:val="28"/>
          <w:szCs w:val="28"/>
          <w:lang w:val="sr-Cyrl-CS"/>
        </w:rPr>
      </w:pPr>
    </w:p>
    <w:p w:rsidR="00766F6C" w:rsidRPr="00AE0415"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766F6C" w:rsidRPr="00F944B3" w:rsidRDefault="004E0853"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w:t>
      </w:r>
      <w:r w:rsidR="00AE0415">
        <w:rPr>
          <w:rFonts w:ascii="Times New Roman" w:hAnsi="Times New Roman" w:cs="Times New Roman"/>
          <w:b/>
          <w:sz w:val="28"/>
          <w:szCs w:val="28"/>
        </w:rPr>
        <w:t>oктобар</w:t>
      </w:r>
      <w:r w:rsidR="004D1DE7">
        <w:rPr>
          <w:rFonts w:ascii="Times New Roman" w:hAnsi="Times New Roman" w:cs="Times New Roman"/>
          <w:b/>
          <w:sz w:val="28"/>
          <w:szCs w:val="28"/>
          <w:lang w:val="sr-Cyrl-CS"/>
        </w:rPr>
        <w:t xml:space="preserve"> 201</w:t>
      </w:r>
      <w:r w:rsidR="00F41E25">
        <w:rPr>
          <w:rFonts w:ascii="Times New Roman" w:hAnsi="Times New Roman" w:cs="Times New Roman"/>
          <w:b/>
          <w:sz w:val="28"/>
          <w:szCs w:val="28"/>
        </w:rPr>
        <w:t>8</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766F6C" w:rsidRPr="00F944B3" w:rsidRDefault="00766F6C" w:rsidP="00F944B3">
      <w:pPr>
        <w:rPr>
          <w:rFonts w:ascii="Times New Roman" w:hAnsi="Times New Roman" w:cs="Times New Roman"/>
          <w:b/>
          <w:szCs w:val="24"/>
          <w:lang w:val="sr-Cyrl-CS"/>
        </w:rPr>
      </w:pPr>
    </w:p>
    <w:p w:rsidR="00FB0274" w:rsidRDefault="00FB0274" w:rsidP="00766F6C">
      <w:pPr>
        <w:pStyle w:val="Standard"/>
        <w:rPr>
          <w:rFonts w:cs="Times New Roman"/>
          <w:lang w:val="sr-Cyrl-CS"/>
        </w:rPr>
      </w:pPr>
    </w:p>
    <w:p w:rsidR="00FB0274" w:rsidRDefault="00FB0274" w:rsidP="00FB0274">
      <w:pPr>
        <w:pStyle w:val="Standard"/>
        <w:rPr>
          <w:sz w:val="22"/>
          <w:szCs w:val="22"/>
        </w:rPr>
      </w:pPr>
      <w:r>
        <w:rPr>
          <w:sz w:val="22"/>
          <w:szCs w:val="22"/>
        </w:rPr>
        <w:t>Република Србија</w:t>
      </w:r>
    </w:p>
    <w:p w:rsidR="00FB0274" w:rsidRDefault="00FB0274" w:rsidP="00FB0274">
      <w:pPr>
        <w:pStyle w:val="Standard"/>
        <w:rPr>
          <w:sz w:val="22"/>
          <w:szCs w:val="22"/>
        </w:rPr>
      </w:pPr>
      <w:r>
        <w:rPr>
          <w:sz w:val="22"/>
          <w:szCs w:val="22"/>
        </w:rPr>
        <w:t>ДОМ ЗДРАВЉА ГОЛУБАЦ</w:t>
      </w:r>
    </w:p>
    <w:p w:rsidR="00FB0274" w:rsidRDefault="00FB0274" w:rsidP="00FB0274">
      <w:pPr>
        <w:pStyle w:val="Standard"/>
      </w:pPr>
      <w:r>
        <w:rPr>
          <w:sz w:val="22"/>
          <w:szCs w:val="22"/>
        </w:rPr>
        <w:t xml:space="preserve">Број: </w:t>
      </w:r>
      <w:r w:rsidR="00F41E25">
        <w:rPr>
          <w:sz w:val="22"/>
          <w:szCs w:val="22"/>
        </w:rPr>
        <w:t>4</w:t>
      </w:r>
      <w:r>
        <w:rPr>
          <w:sz w:val="22"/>
          <w:szCs w:val="22"/>
        </w:rPr>
        <w:t>/201</w:t>
      </w:r>
      <w:r w:rsidR="00F41E25">
        <w:rPr>
          <w:sz w:val="22"/>
          <w:szCs w:val="22"/>
        </w:rPr>
        <w:t>8</w:t>
      </w:r>
      <w:r>
        <w:rPr>
          <w:sz w:val="22"/>
          <w:szCs w:val="22"/>
        </w:rPr>
        <w:t>-</w:t>
      </w:r>
      <w:r w:rsidR="00B91B62">
        <w:rPr>
          <w:sz w:val="22"/>
          <w:szCs w:val="22"/>
        </w:rPr>
        <w:t>4</w:t>
      </w:r>
    </w:p>
    <w:p w:rsidR="00FB0274" w:rsidRDefault="00FB0274" w:rsidP="00FB0274">
      <w:pPr>
        <w:pStyle w:val="Standard"/>
      </w:pPr>
      <w:r>
        <w:rPr>
          <w:sz w:val="22"/>
          <w:szCs w:val="22"/>
        </w:rPr>
        <w:t>Датум:</w:t>
      </w:r>
      <w:r w:rsidR="00F41E25">
        <w:rPr>
          <w:sz w:val="22"/>
          <w:szCs w:val="22"/>
        </w:rPr>
        <w:t>15</w:t>
      </w:r>
      <w:r>
        <w:rPr>
          <w:sz w:val="22"/>
          <w:szCs w:val="22"/>
        </w:rPr>
        <w:t>.</w:t>
      </w:r>
      <w:r w:rsidR="00AE0415">
        <w:rPr>
          <w:sz w:val="22"/>
          <w:szCs w:val="22"/>
        </w:rPr>
        <w:t>10</w:t>
      </w:r>
      <w:r w:rsidR="00555FBE">
        <w:rPr>
          <w:sz w:val="22"/>
          <w:szCs w:val="22"/>
        </w:rPr>
        <w:t>.2018</w:t>
      </w:r>
      <w:r>
        <w:rPr>
          <w:sz w:val="22"/>
          <w:szCs w:val="22"/>
        </w:rPr>
        <w:t>.године</w:t>
      </w:r>
    </w:p>
    <w:p w:rsidR="00FB0274" w:rsidRDefault="00FB0274" w:rsidP="00FB0274">
      <w:pPr>
        <w:pStyle w:val="Standard"/>
        <w:rPr>
          <w:sz w:val="22"/>
          <w:szCs w:val="22"/>
        </w:rPr>
      </w:pPr>
      <w:r>
        <w:rPr>
          <w:sz w:val="22"/>
          <w:szCs w:val="22"/>
        </w:rPr>
        <w:t>Г О Л У Б А Ц</w:t>
      </w:r>
    </w:p>
    <w:p w:rsidR="00FB0274" w:rsidRDefault="00FB0274" w:rsidP="00FB0274">
      <w:pPr>
        <w:pStyle w:val="Standard"/>
        <w:rPr>
          <w:sz w:val="22"/>
          <w:szCs w:val="22"/>
        </w:rPr>
      </w:pPr>
    </w:p>
    <w:p w:rsidR="00FB0274" w:rsidRPr="00CD705D" w:rsidRDefault="00FB0274" w:rsidP="00FB0274">
      <w:pPr>
        <w:pStyle w:val="Standard"/>
      </w:pPr>
      <w:r>
        <w:rPr>
          <w:sz w:val="22"/>
          <w:szCs w:val="22"/>
        </w:rPr>
        <w:tab/>
        <w:t>На основу члана 60.став 1.тачка 2.Закона о јавним набавкама( Сл.гласник РС“, бр.124/2012</w:t>
      </w:r>
      <w:r w:rsidR="000A3915">
        <w:rPr>
          <w:sz w:val="22"/>
          <w:szCs w:val="22"/>
        </w:rPr>
        <w:t>,68/15</w:t>
      </w:r>
      <w:r>
        <w:rPr>
          <w:sz w:val="22"/>
          <w:szCs w:val="22"/>
        </w:rPr>
        <w:t>) и Одлуке Директора Дома здравља Голубац о покретању поступка јавне набавке, бр.</w:t>
      </w:r>
      <w:r w:rsidR="00F41E25">
        <w:rPr>
          <w:sz w:val="22"/>
          <w:szCs w:val="22"/>
        </w:rPr>
        <w:t>4</w:t>
      </w:r>
      <w:r w:rsidR="00B91B62">
        <w:rPr>
          <w:sz w:val="22"/>
          <w:szCs w:val="22"/>
        </w:rPr>
        <w:t>/201</w:t>
      </w:r>
      <w:r w:rsidR="00F41E25">
        <w:rPr>
          <w:sz w:val="22"/>
          <w:szCs w:val="22"/>
        </w:rPr>
        <w:t>8</w:t>
      </w:r>
      <w:r>
        <w:rPr>
          <w:sz w:val="22"/>
          <w:szCs w:val="22"/>
        </w:rPr>
        <w:t xml:space="preserve">-1, од </w:t>
      </w:r>
      <w:r w:rsidR="004D1DE7">
        <w:rPr>
          <w:sz w:val="22"/>
          <w:szCs w:val="22"/>
        </w:rPr>
        <w:t>1</w:t>
      </w:r>
      <w:r w:rsidR="00F41E25">
        <w:rPr>
          <w:sz w:val="22"/>
          <w:szCs w:val="22"/>
        </w:rPr>
        <w:t>5</w:t>
      </w:r>
      <w:r>
        <w:rPr>
          <w:sz w:val="22"/>
          <w:szCs w:val="22"/>
        </w:rPr>
        <w:t>.</w:t>
      </w:r>
      <w:r w:rsidR="00AE0415">
        <w:rPr>
          <w:sz w:val="22"/>
          <w:szCs w:val="22"/>
          <w:lang w:val="sr-Cyrl-CS"/>
        </w:rPr>
        <w:t>10</w:t>
      </w:r>
      <w:r>
        <w:rPr>
          <w:sz w:val="22"/>
          <w:szCs w:val="22"/>
        </w:rPr>
        <w:t>.201</w:t>
      </w:r>
      <w:r w:rsidR="00F41E25">
        <w:rPr>
          <w:sz w:val="22"/>
          <w:szCs w:val="22"/>
        </w:rPr>
        <w:t>8</w:t>
      </w:r>
      <w:r>
        <w:rPr>
          <w:sz w:val="22"/>
          <w:szCs w:val="22"/>
        </w:rPr>
        <w:t>.године,</w:t>
      </w:r>
    </w:p>
    <w:p w:rsidR="00FB0274" w:rsidRDefault="00FB0274" w:rsidP="00FB0274">
      <w:pPr>
        <w:pStyle w:val="Standard"/>
        <w:jc w:val="center"/>
        <w:rPr>
          <w:sz w:val="22"/>
          <w:szCs w:val="22"/>
        </w:rPr>
      </w:pPr>
      <w:r>
        <w:rPr>
          <w:sz w:val="22"/>
          <w:szCs w:val="22"/>
        </w:rPr>
        <w:t>ДОМ ЗДРАВЉА ГОЛУБАЦ</w:t>
      </w:r>
    </w:p>
    <w:p w:rsidR="00FB0274" w:rsidRDefault="00FB0274" w:rsidP="00FB0274">
      <w:pPr>
        <w:pStyle w:val="Standard"/>
        <w:rPr>
          <w:b/>
          <w:sz w:val="22"/>
          <w:szCs w:val="22"/>
        </w:rPr>
      </w:pPr>
      <w:r>
        <w:rPr>
          <w:b/>
          <w:sz w:val="22"/>
          <w:szCs w:val="22"/>
        </w:rPr>
        <w:tab/>
      </w:r>
      <w:r>
        <w:rPr>
          <w:sz w:val="22"/>
          <w:szCs w:val="22"/>
        </w:rPr>
        <w:t>Оглашава дана</w:t>
      </w:r>
      <w:r>
        <w:rPr>
          <w:b/>
          <w:sz w:val="22"/>
          <w:szCs w:val="22"/>
        </w:rPr>
        <w:t xml:space="preserve"> </w:t>
      </w:r>
      <w:r w:rsidR="004736BA">
        <w:rPr>
          <w:b/>
          <w:sz w:val="22"/>
          <w:szCs w:val="22"/>
        </w:rPr>
        <w:t>1</w:t>
      </w:r>
      <w:r w:rsidR="00F41E25">
        <w:rPr>
          <w:b/>
          <w:sz w:val="22"/>
          <w:szCs w:val="22"/>
        </w:rPr>
        <w:t>5</w:t>
      </w:r>
      <w:r>
        <w:rPr>
          <w:b/>
          <w:sz w:val="22"/>
          <w:szCs w:val="22"/>
        </w:rPr>
        <w:t>.</w:t>
      </w:r>
      <w:r w:rsidR="00AE0415">
        <w:rPr>
          <w:b/>
          <w:sz w:val="22"/>
          <w:szCs w:val="22"/>
          <w:lang w:val="sr-Cyrl-CS"/>
        </w:rPr>
        <w:t>10</w:t>
      </w:r>
      <w:r>
        <w:rPr>
          <w:b/>
          <w:sz w:val="22"/>
          <w:szCs w:val="22"/>
        </w:rPr>
        <w:t>.201</w:t>
      </w:r>
      <w:r w:rsidR="00F41E25">
        <w:rPr>
          <w:b/>
          <w:sz w:val="22"/>
          <w:szCs w:val="22"/>
        </w:rPr>
        <w:t>8</w:t>
      </w:r>
      <w:r>
        <w:rPr>
          <w:b/>
          <w:sz w:val="22"/>
          <w:szCs w:val="22"/>
        </w:rPr>
        <w:t>.године</w:t>
      </w:r>
    </w:p>
    <w:p w:rsidR="00AE0415" w:rsidRPr="00AE0415" w:rsidRDefault="00AE0415" w:rsidP="00AE0415">
      <w:pPr>
        <w:pStyle w:val="Standard"/>
      </w:pPr>
    </w:p>
    <w:p w:rsidR="00AE0415" w:rsidRDefault="00AE0415" w:rsidP="00AE0415">
      <w:pPr>
        <w:pStyle w:val="Standard"/>
        <w:jc w:val="center"/>
        <w:rPr>
          <w:b/>
          <w:sz w:val="22"/>
          <w:szCs w:val="22"/>
        </w:rPr>
      </w:pPr>
      <w:r>
        <w:rPr>
          <w:b/>
          <w:sz w:val="22"/>
          <w:szCs w:val="22"/>
        </w:rPr>
        <w:t xml:space="preserve"> ПОЗИВ</w:t>
      </w:r>
    </w:p>
    <w:p w:rsidR="00AE0415" w:rsidRDefault="00AE0415" w:rsidP="00555FBE">
      <w:pPr>
        <w:pStyle w:val="Standard"/>
        <w:jc w:val="center"/>
      </w:pPr>
      <w:r>
        <w:rPr>
          <w:b/>
          <w:sz w:val="22"/>
          <w:szCs w:val="22"/>
        </w:rPr>
        <w:t>за подношење понуда у поступку јавне н</w:t>
      </w:r>
      <w:r w:rsidR="006B48E0">
        <w:rPr>
          <w:b/>
          <w:sz w:val="22"/>
          <w:szCs w:val="22"/>
        </w:rPr>
        <w:t xml:space="preserve">абавке мале вредности за набавку </w:t>
      </w:r>
      <w:r>
        <w:rPr>
          <w:b/>
          <w:sz w:val="22"/>
          <w:szCs w:val="22"/>
        </w:rPr>
        <w:t xml:space="preserve"> </w:t>
      </w:r>
      <w:r>
        <w:rPr>
          <w:b/>
          <w:sz w:val="22"/>
          <w:szCs w:val="22"/>
          <w:lang w:val="sr-Cyrl-CS"/>
        </w:rPr>
        <w:t xml:space="preserve">горива за потребе службених возила  Дома здравља Голубац </w:t>
      </w:r>
    </w:p>
    <w:p w:rsidR="00AE0415" w:rsidRDefault="0080349C" w:rsidP="00AE0415">
      <w:pPr>
        <w:pStyle w:val="Standard"/>
        <w:jc w:val="center"/>
      </w:pPr>
      <w:r>
        <w:rPr>
          <w:b/>
          <w:sz w:val="22"/>
          <w:szCs w:val="22"/>
        </w:rPr>
        <w:t xml:space="preserve">( </w:t>
      </w:r>
      <w:r>
        <w:rPr>
          <w:b/>
          <w:sz w:val="22"/>
          <w:szCs w:val="22"/>
          <w:lang w:val="sr-Cyrl-CS"/>
        </w:rPr>
        <w:t>ЈНМВ</w:t>
      </w:r>
      <w:r w:rsidR="00AE0415">
        <w:rPr>
          <w:b/>
          <w:sz w:val="22"/>
          <w:szCs w:val="22"/>
        </w:rPr>
        <w:t xml:space="preserve"> бр.</w:t>
      </w:r>
      <w:r w:rsidR="00F41E25">
        <w:rPr>
          <w:b/>
          <w:sz w:val="22"/>
          <w:szCs w:val="22"/>
        </w:rPr>
        <w:t>4</w:t>
      </w:r>
      <w:r w:rsidR="00AE0415">
        <w:rPr>
          <w:b/>
          <w:sz w:val="22"/>
          <w:szCs w:val="22"/>
        </w:rPr>
        <w:t>/201</w:t>
      </w:r>
      <w:r w:rsidR="00F41E25">
        <w:rPr>
          <w:b/>
          <w:sz w:val="22"/>
          <w:szCs w:val="22"/>
        </w:rPr>
        <w:t>8</w:t>
      </w:r>
      <w:r w:rsidR="00AE0415">
        <w:rPr>
          <w:b/>
          <w:sz w:val="22"/>
          <w:szCs w:val="22"/>
        </w:rPr>
        <w:t>)</w:t>
      </w:r>
    </w:p>
    <w:p w:rsidR="00AE0415" w:rsidRDefault="00AE0415" w:rsidP="00AE0415">
      <w:pPr>
        <w:pStyle w:val="Standard"/>
        <w:rPr>
          <w:b/>
          <w:sz w:val="22"/>
          <w:szCs w:val="22"/>
          <w:lang w:val="sr-Cyrl-CS"/>
        </w:rPr>
      </w:pPr>
    </w:p>
    <w:p w:rsidR="00AE0415" w:rsidRDefault="00AE0415" w:rsidP="00AE0415">
      <w:pPr>
        <w:pStyle w:val="Standard"/>
        <w:rPr>
          <w:b/>
          <w:sz w:val="22"/>
          <w:szCs w:val="22"/>
        </w:rPr>
      </w:pPr>
      <w:r>
        <w:rPr>
          <w:b/>
          <w:sz w:val="22"/>
          <w:szCs w:val="22"/>
        </w:rPr>
        <w:t xml:space="preserve">Предмет: Јавна набавка за доделу уговора о набавци </w:t>
      </w:r>
      <w:r>
        <w:rPr>
          <w:b/>
          <w:sz w:val="22"/>
          <w:szCs w:val="22"/>
          <w:lang w:val="sr-Cyrl-CS"/>
        </w:rPr>
        <w:t>горива</w:t>
      </w:r>
      <w:r>
        <w:rPr>
          <w:b/>
          <w:sz w:val="22"/>
          <w:szCs w:val="22"/>
        </w:rPr>
        <w:t xml:space="preserve"> </w:t>
      </w:r>
      <w:r>
        <w:rPr>
          <w:b/>
          <w:sz w:val="22"/>
          <w:szCs w:val="22"/>
          <w:lang w:val="sr-Cyrl-CS"/>
        </w:rPr>
        <w:t xml:space="preserve">за потребе службених возила  Дома здравља Голубац </w:t>
      </w:r>
      <w:r>
        <w:rPr>
          <w:b/>
          <w:sz w:val="22"/>
          <w:szCs w:val="22"/>
        </w:rPr>
        <w:t xml:space="preserve"> </w:t>
      </w:r>
    </w:p>
    <w:p w:rsidR="00AE0415" w:rsidRDefault="00AE0415" w:rsidP="00AE0415">
      <w:pPr>
        <w:pStyle w:val="Standard"/>
        <w:rPr>
          <w:b/>
          <w:sz w:val="22"/>
          <w:szCs w:val="22"/>
          <w:lang w:val="sr-Cyrl-CS"/>
        </w:rPr>
      </w:pPr>
    </w:p>
    <w:p w:rsidR="00AE0415" w:rsidRPr="00D42098" w:rsidRDefault="00AE0415" w:rsidP="00AE0415">
      <w:pPr>
        <w:pStyle w:val="Standard"/>
        <w:rPr>
          <w:lang w:val="sr-Cyrl-CS"/>
        </w:rPr>
      </w:pPr>
      <w:r w:rsidRPr="00B60B9C">
        <w:rPr>
          <w:b/>
          <w:sz w:val="22"/>
          <w:szCs w:val="22"/>
        </w:rPr>
        <w:t>Ознака из Општег речника набавке:</w:t>
      </w:r>
      <w:r>
        <w:rPr>
          <w:sz w:val="22"/>
          <w:szCs w:val="22"/>
        </w:rPr>
        <w:t xml:space="preserve"> </w:t>
      </w:r>
      <w:r w:rsidRPr="00A30687">
        <w:rPr>
          <w:b/>
          <w:sz w:val="22"/>
          <w:szCs w:val="22"/>
          <w:lang w:val="sr-Cyrl-CS"/>
        </w:rPr>
        <w:t>09130000</w:t>
      </w:r>
      <w:r w:rsidRPr="00A30687">
        <w:rPr>
          <w:b/>
          <w:sz w:val="22"/>
          <w:szCs w:val="22"/>
        </w:rPr>
        <w:t>-</w:t>
      </w:r>
      <w:r w:rsidRPr="00A30687">
        <w:rPr>
          <w:b/>
          <w:sz w:val="22"/>
          <w:szCs w:val="22"/>
          <w:lang w:val="sr-Cyrl-CS"/>
        </w:rPr>
        <w:t>нафта и дестилати нафте;</w:t>
      </w:r>
      <w:r>
        <w:rPr>
          <w:sz w:val="22"/>
          <w:szCs w:val="22"/>
        </w:rPr>
        <w:t xml:space="preserve">            </w:t>
      </w:r>
    </w:p>
    <w:p w:rsidR="00AE0415" w:rsidRDefault="00AE0415" w:rsidP="00AE0415">
      <w:pPr>
        <w:pStyle w:val="Standard"/>
        <w:ind w:firstLine="720"/>
        <w:jc w:val="both"/>
        <w:rPr>
          <w:sz w:val="22"/>
          <w:szCs w:val="22"/>
          <w:lang w:val="sr-Cyrl-CS"/>
        </w:rPr>
      </w:pPr>
    </w:p>
    <w:p w:rsidR="00AE0415" w:rsidRDefault="00AE0415" w:rsidP="00AE0415">
      <w:pPr>
        <w:pStyle w:val="Standard"/>
        <w:ind w:firstLine="720"/>
        <w:jc w:val="both"/>
      </w:pPr>
      <w:r>
        <w:rPr>
          <w:sz w:val="22"/>
          <w:szCs w:val="22"/>
        </w:rPr>
        <w:t xml:space="preserve">Понуде доставити у затвореним ковертама са назнаком </w:t>
      </w:r>
      <w:r w:rsidRPr="00B401E0">
        <w:rPr>
          <w:b/>
          <w:sz w:val="22"/>
          <w:szCs w:val="22"/>
        </w:rPr>
        <w:t>„Понуда за набавку</w:t>
      </w:r>
      <w:r w:rsidR="0080349C">
        <w:rPr>
          <w:b/>
          <w:sz w:val="22"/>
          <w:szCs w:val="22"/>
          <w:lang w:val="sr-Cyrl-CS"/>
        </w:rPr>
        <w:t xml:space="preserve"> ЈНМВ бр.</w:t>
      </w:r>
      <w:r w:rsidRPr="00B401E0">
        <w:rPr>
          <w:b/>
          <w:sz w:val="22"/>
          <w:szCs w:val="22"/>
        </w:rPr>
        <w:t xml:space="preserve"> </w:t>
      </w:r>
      <w:r w:rsidR="00F41E25">
        <w:rPr>
          <w:b/>
          <w:sz w:val="22"/>
          <w:szCs w:val="22"/>
        </w:rPr>
        <w:t>4</w:t>
      </w:r>
      <w:r>
        <w:rPr>
          <w:b/>
          <w:sz w:val="22"/>
          <w:szCs w:val="22"/>
        </w:rPr>
        <w:t>/201</w:t>
      </w:r>
      <w:r w:rsidR="00F41E25">
        <w:rPr>
          <w:b/>
          <w:sz w:val="22"/>
          <w:szCs w:val="22"/>
        </w:rPr>
        <w:t>8</w:t>
      </w:r>
      <w:r w:rsidRPr="00B401E0">
        <w:rPr>
          <w:b/>
          <w:sz w:val="22"/>
          <w:szCs w:val="22"/>
        </w:rPr>
        <w:t>-не</w:t>
      </w:r>
      <w:r>
        <w:rPr>
          <w:sz w:val="22"/>
          <w:szCs w:val="22"/>
        </w:rPr>
        <w:t xml:space="preserve"> </w:t>
      </w:r>
      <w:r w:rsidRPr="00B401E0">
        <w:rPr>
          <w:b/>
          <w:sz w:val="22"/>
          <w:szCs w:val="22"/>
        </w:rPr>
        <w:t>отварати“</w:t>
      </w:r>
      <w:r>
        <w:rPr>
          <w:sz w:val="22"/>
          <w:szCs w:val="22"/>
        </w:rPr>
        <w:t xml:space="preserve">, </w:t>
      </w:r>
      <w:r>
        <w:rPr>
          <w:b/>
          <w:sz w:val="22"/>
          <w:szCs w:val="22"/>
        </w:rPr>
        <w:t xml:space="preserve">до </w:t>
      </w:r>
      <w:r w:rsidR="00F41E25">
        <w:rPr>
          <w:b/>
          <w:sz w:val="22"/>
          <w:szCs w:val="22"/>
        </w:rPr>
        <w:t>24</w:t>
      </w:r>
      <w:r>
        <w:rPr>
          <w:b/>
          <w:sz w:val="22"/>
          <w:szCs w:val="22"/>
        </w:rPr>
        <w:t>.</w:t>
      </w:r>
      <w:r>
        <w:rPr>
          <w:b/>
          <w:sz w:val="22"/>
          <w:szCs w:val="22"/>
          <w:lang w:val="sr-Cyrl-CS"/>
        </w:rPr>
        <w:t>10</w:t>
      </w:r>
      <w:r>
        <w:rPr>
          <w:b/>
          <w:sz w:val="22"/>
          <w:szCs w:val="22"/>
        </w:rPr>
        <w:t>.201</w:t>
      </w:r>
      <w:r w:rsidR="00F41E25">
        <w:rPr>
          <w:b/>
          <w:sz w:val="22"/>
          <w:szCs w:val="22"/>
        </w:rPr>
        <w:t>8</w:t>
      </w:r>
      <w:r>
        <w:rPr>
          <w:b/>
          <w:sz w:val="22"/>
          <w:szCs w:val="22"/>
        </w:rPr>
        <w:t>.године</w:t>
      </w:r>
      <w:r>
        <w:rPr>
          <w:sz w:val="22"/>
          <w:szCs w:val="22"/>
        </w:rPr>
        <w:t xml:space="preserve"> </w:t>
      </w:r>
      <w:r>
        <w:rPr>
          <w:b/>
          <w:sz w:val="22"/>
          <w:szCs w:val="22"/>
        </w:rPr>
        <w:t xml:space="preserve">до 11 часова, </w:t>
      </w:r>
      <w:r>
        <w:rPr>
          <w:sz w:val="22"/>
          <w:szCs w:val="22"/>
        </w:rPr>
        <w:t>на адресу Дома здравља Голубац, Трг Палих бораца бб.</w:t>
      </w:r>
    </w:p>
    <w:p w:rsidR="00AE0415" w:rsidRDefault="00AE0415" w:rsidP="00AE0415">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w:t>
      </w:r>
      <w:r w:rsidR="00F41E25">
        <w:rPr>
          <w:b/>
          <w:sz w:val="22"/>
          <w:szCs w:val="22"/>
        </w:rPr>
        <w:t>24</w:t>
      </w:r>
      <w:r>
        <w:rPr>
          <w:b/>
          <w:sz w:val="22"/>
          <w:szCs w:val="22"/>
        </w:rPr>
        <w:t>.</w:t>
      </w:r>
      <w:r>
        <w:rPr>
          <w:b/>
          <w:sz w:val="22"/>
          <w:szCs w:val="22"/>
          <w:lang w:val="sr-Cyrl-CS"/>
        </w:rPr>
        <w:t>10.</w:t>
      </w:r>
      <w:r w:rsidRPr="00CD705D">
        <w:rPr>
          <w:b/>
          <w:sz w:val="22"/>
          <w:szCs w:val="22"/>
        </w:rPr>
        <w:t>201</w:t>
      </w:r>
      <w:r w:rsidR="00F41E25">
        <w:rPr>
          <w:b/>
          <w:sz w:val="22"/>
          <w:szCs w:val="22"/>
        </w:rPr>
        <w:t>8</w:t>
      </w:r>
      <w:r w:rsidRPr="00CD705D">
        <w:rPr>
          <w:b/>
          <w:sz w:val="22"/>
          <w:szCs w:val="22"/>
        </w:rPr>
        <w:t>.године</w:t>
      </w:r>
      <w:r>
        <w:rPr>
          <w:sz w:val="22"/>
          <w:szCs w:val="22"/>
        </w:rPr>
        <w:t xml:space="preserve">, са почетком у </w:t>
      </w:r>
      <w:r w:rsidRPr="00B401E0">
        <w:rPr>
          <w:b/>
          <w:sz w:val="22"/>
          <w:szCs w:val="22"/>
        </w:rPr>
        <w:t>11:30 часова</w:t>
      </w:r>
      <w:r>
        <w:rPr>
          <w:sz w:val="22"/>
          <w:szCs w:val="22"/>
        </w:rPr>
        <w:t>, у просторијама Дома здравља Голубац, у присуству овлашћених понуђача, који ће своје овлашћене предати комисији пре отварања понуда;</w:t>
      </w:r>
    </w:p>
    <w:p w:rsidR="00AE0415" w:rsidRDefault="00AE0415" w:rsidP="00AE0415">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AE0415" w:rsidRDefault="00AE0415" w:rsidP="00AE0415">
      <w:pPr>
        <w:pStyle w:val="Standard"/>
        <w:ind w:firstLine="720"/>
        <w:jc w:val="both"/>
        <w:rPr>
          <w:sz w:val="22"/>
          <w:szCs w:val="22"/>
        </w:rPr>
      </w:pPr>
      <w:r>
        <w:rPr>
          <w:sz w:val="22"/>
          <w:szCs w:val="22"/>
        </w:rPr>
        <w:t>Понуда важи 60 дана од дана последњег рока за достављање понуда.</w:t>
      </w:r>
    </w:p>
    <w:p w:rsidR="00AE0415" w:rsidRDefault="00AE0415" w:rsidP="00AE0415">
      <w:pPr>
        <w:pStyle w:val="Standard"/>
        <w:ind w:left="720"/>
        <w:jc w:val="both"/>
        <w:rPr>
          <w:sz w:val="22"/>
          <w:szCs w:val="22"/>
        </w:rPr>
      </w:pPr>
      <w:r>
        <w:rPr>
          <w:sz w:val="22"/>
          <w:szCs w:val="22"/>
        </w:rPr>
        <w:t>Понуда са варијантама није дозвољена.</w:t>
      </w:r>
    </w:p>
    <w:p w:rsidR="00AE0415" w:rsidRPr="00CD705D" w:rsidRDefault="00AE0415" w:rsidP="00AE0415">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AE0415" w:rsidRDefault="00AE0415" w:rsidP="00AE0415">
      <w:pPr>
        <w:pStyle w:val="Standard"/>
        <w:ind w:firstLine="720"/>
        <w:jc w:val="both"/>
        <w:rPr>
          <w:sz w:val="22"/>
          <w:szCs w:val="22"/>
        </w:rPr>
      </w:pPr>
      <w:r>
        <w:rPr>
          <w:sz w:val="22"/>
          <w:szCs w:val="22"/>
        </w:rPr>
        <w:t>Одлука о додели Уговора биће донета у року од 10 дана од дана отварања понуда;</w:t>
      </w:r>
    </w:p>
    <w:p w:rsidR="00AE0415" w:rsidRDefault="00AE0415" w:rsidP="00AE0415">
      <w:pPr>
        <w:pStyle w:val="Standard"/>
        <w:ind w:firstLine="720"/>
        <w:jc w:val="both"/>
        <w:rPr>
          <w:sz w:val="22"/>
          <w:szCs w:val="22"/>
        </w:rPr>
      </w:pPr>
      <w:r>
        <w:rPr>
          <w:sz w:val="22"/>
          <w:szCs w:val="22"/>
        </w:rPr>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E0415" w:rsidRPr="00B401E0" w:rsidRDefault="00AE0415" w:rsidP="00AE0415">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Оливера Миловановић.</w:t>
      </w:r>
    </w:p>
    <w:p w:rsidR="00AE0415" w:rsidRDefault="00AE0415" w:rsidP="00AE0415">
      <w:pPr>
        <w:pStyle w:val="Standard"/>
        <w:ind w:left="720"/>
        <w:rPr>
          <w:sz w:val="22"/>
          <w:szCs w:val="22"/>
        </w:rPr>
      </w:pPr>
      <w:r>
        <w:rPr>
          <w:sz w:val="22"/>
          <w:szCs w:val="22"/>
        </w:rPr>
        <w:t xml:space="preserve">                                                                                          </w:t>
      </w:r>
    </w:p>
    <w:p w:rsidR="00AE0415" w:rsidRDefault="00AE0415" w:rsidP="00AE0415">
      <w:pPr>
        <w:pStyle w:val="Standard"/>
        <w:ind w:left="720"/>
      </w:pPr>
      <w:r>
        <w:rPr>
          <w:sz w:val="22"/>
          <w:szCs w:val="22"/>
        </w:rPr>
        <w:t xml:space="preserve">                                                                                                  Директор Дома здравља Голубац</w:t>
      </w:r>
    </w:p>
    <w:p w:rsidR="00AE0415" w:rsidRDefault="00AE0415" w:rsidP="00AE0415">
      <w:pPr>
        <w:pStyle w:val="Standard"/>
        <w:ind w:left="720"/>
      </w:pPr>
      <w:r>
        <w:rPr>
          <w:sz w:val="22"/>
          <w:szCs w:val="22"/>
        </w:rPr>
        <w:t xml:space="preserve">                                                                                                       др Бобан Трифуновић</w:t>
      </w:r>
    </w:p>
    <w:p w:rsidR="007C5236" w:rsidRDefault="007C5236" w:rsidP="002F42D0">
      <w:pPr>
        <w:rPr>
          <w:rFonts w:ascii="Times New Roman" w:hAnsi="Times New Roman" w:cs="Times New Roman"/>
        </w:rPr>
      </w:pPr>
    </w:p>
    <w:p w:rsidR="002F42D0" w:rsidRPr="002F42D0" w:rsidRDefault="007C5236" w:rsidP="002F42D0">
      <w:pPr>
        <w:rPr>
          <w:rFonts w:ascii="Times New Roman" w:hAnsi="Times New Roman" w:cs="Times New Roman"/>
        </w:rPr>
      </w:pPr>
      <w:r>
        <w:rPr>
          <w:rFonts w:ascii="Times New Roman" w:hAnsi="Times New Roman" w:cs="Times New Roman"/>
        </w:rPr>
        <w:t xml:space="preserve">            </w:t>
      </w:r>
      <w:r w:rsidR="002F42D0" w:rsidRPr="002F42D0">
        <w:rPr>
          <w:rFonts w:ascii="Times New Roman" w:hAnsi="Times New Roman" w:cs="Times New Roman"/>
        </w:rPr>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r w:rsidR="000A3915">
        <w:rPr>
          <w:rFonts w:ascii="Times New Roman" w:hAnsi="Times New Roman" w:cs="Times New Roman"/>
        </w:rPr>
        <w:t>,68/2015</w:t>
      </w:r>
      <w:r w:rsidRPr="002F42D0">
        <w:rPr>
          <w:rFonts w:ascii="Times New Roman" w:hAnsi="Times New Roman" w:cs="Times New Roman"/>
        </w:rPr>
        <w:t>)</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F17A47">
      <w:pPr>
        <w:pStyle w:val="ListParagraph"/>
        <w:keepLines w:val="0"/>
        <w:numPr>
          <w:ilvl w:val="0"/>
          <w:numId w:val="3"/>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sidR="00F41E25">
        <w:rPr>
          <w:rFonts w:ascii="Times New Roman" w:hAnsi="Times New Roman" w:cs="Times New Roman"/>
          <w:szCs w:val="24"/>
        </w:rPr>
        <w:t>4</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4D1DE7">
        <w:rPr>
          <w:rFonts w:ascii="Times New Roman" w:hAnsi="Times New Roman" w:cs="Times New Roman"/>
          <w:szCs w:val="24"/>
          <w:lang w:val="sr-Cyrl-CS"/>
        </w:rPr>
        <w:t>1</w:t>
      </w:r>
      <w:r w:rsidR="00F41E25">
        <w:rPr>
          <w:rFonts w:ascii="Times New Roman" w:hAnsi="Times New Roman" w:cs="Times New Roman"/>
          <w:szCs w:val="24"/>
        </w:rPr>
        <w:t>8</w:t>
      </w:r>
      <w:r w:rsidR="00F93826" w:rsidRPr="00F944B3">
        <w:rPr>
          <w:rFonts w:ascii="Times New Roman" w:hAnsi="Times New Roman" w:cs="Times New Roman"/>
          <w:szCs w:val="24"/>
          <w:lang w:val="sr-Cyrl-CS"/>
        </w:rPr>
        <w:t xml:space="preserve">.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F41E25">
        <w:rPr>
          <w:rFonts w:ascii="Times New Roman" w:hAnsi="Times New Roman" w:cs="Times New Roman"/>
          <w:szCs w:val="24"/>
          <w:lang w:val="sr-Latn-CS"/>
        </w:rPr>
        <w:t>4</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4D1DE7">
        <w:rPr>
          <w:rFonts w:ascii="Times New Roman" w:hAnsi="Times New Roman" w:cs="Times New Roman"/>
          <w:szCs w:val="24"/>
          <w:lang w:val="sr-Cyrl-CS"/>
        </w:rPr>
        <w:t>1</w:t>
      </w:r>
      <w:r w:rsidR="00F41E25">
        <w:rPr>
          <w:rFonts w:ascii="Times New Roman" w:hAnsi="Times New Roman" w:cs="Times New Roman"/>
          <w:szCs w:val="24"/>
        </w:rPr>
        <w:t>8</w:t>
      </w:r>
      <w:r w:rsidRPr="00F944B3">
        <w:rPr>
          <w:rFonts w:ascii="Times New Roman" w:hAnsi="Times New Roman" w:cs="Times New Roman"/>
          <w:szCs w:val="24"/>
          <w:lang w:val="sr-Cyrl-CS"/>
        </w:rPr>
        <w:t xml:space="preserve">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0A3915">
        <w:rPr>
          <w:rFonts w:ascii="Times New Roman" w:hAnsi="Times New Roman" w:cs="Times New Roman"/>
          <w:szCs w:val="24"/>
          <w:lang w:val="sr-Cyrl-CS"/>
        </w:rPr>
        <w:t>Оливера Миловановић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Предмет јавне набавке ЈНМВ </w:t>
      </w:r>
      <w:r w:rsidR="004D1DE7">
        <w:rPr>
          <w:rFonts w:ascii="Times New Roman" w:hAnsi="Times New Roman" w:cs="Times New Roman"/>
          <w:szCs w:val="24"/>
          <w:lang w:val="sr-Cyrl-CS"/>
        </w:rPr>
        <w:t>бр.</w:t>
      </w:r>
      <w:r w:rsidR="00F41E25">
        <w:rPr>
          <w:rFonts w:ascii="Times New Roman" w:hAnsi="Times New Roman" w:cs="Times New Roman"/>
          <w:szCs w:val="24"/>
        </w:rPr>
        <w:t>4</w:t>
      </w:r>
      <w:r w:rsidR="00F93826"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4D1DE7">
        <w:rPr>
          <w:rFonts w:ascii="Times New Roman" w:hAnsi="Times New Roman" w:cs="Times New Roman"/>
          <w:szCs w:val="24"/>
          <w:lang w:val="sr-Cyrl-CS"/>
        </w:rPr>
        <w:t>1</w:t>
      </w:r>
      <w:r w:rsidR="00F41E25">
        <w:rPr>
          <w:rFonts w:ascii="Times New Roman" w:hAnsi="Times New Roman" w:cs="Times New Roman"/>
          <w:szCs w:val="24"/>
        </w:rPr>
        <w:t>8</w:t>
      </w:r>
      <w:r w:rsidR="00F93826" w:rsidRPr="00F944B3">
        <w:rPr>
          <w:rFonts w:ascii="Times New Roman" w:hAnsi="Times New Roman" w:cs="Times New Roman"/>
          <w:szCs w:val="24"/>
          <w:lang w:val="sr-Cyrl-CS"/>
        </w:rPr>
        <w:t xml:space="preserve"> је</w:t>
      </w:r>
      <w:r w:rsidR="00F944B3">
        <w:rPr>
          <w:rFonts w:ascii="Times New Roman" w:hAnsi="Times New Roman" w:cs="Times New Roman"/>
          <w:szCs w:val="24"/>
          <w:lang w:val="sr-Cyrl-CS"/>
        </w:rPr>
        <w:t xml:space="preserve"> </w:t>
      </w:r>
      <w:r w:rsidR="00AE0415">
        <w:rPr>
          <w:rFonts w:ascii="Times New Roman" w:hAnsi="Times New Roman" w:cs="Times New Roman"/>
          <w:szCs w:val="24"/>
          <w:lang w:val="sr-Cyrl-CS"/>
        </w:rPr>
        <w:t>набавка горива за потребе службених возила Дома здравља Голубац.</w:t>
      </w:r>
      <w:r w:rsidR="00F93826" w:rsidRPr="00F944B3">
        <w:rPr>
          <w:rFonts w:ascii="Times New Roman" w:hAnsi="Times New Roman" w:cs="Times New Roman"/>
          <w:szCs w:val="24"/>
          <w:lang w:val="sr-Cyrl-CS"/>
        </w:rPr>
        <w:t xml:space="preserve">. </w:t>
      </w:r>
    </w:p>
    <w:p w:rsidR="00AE0415" w:rsidRPr="00AE0415" w:rsidRDefault="00F93826" w:rsidP="00AE0415">
      <w:pPr>
        <w:pStyle w:val="Standard"/>
        <w:rPr>
          <w:lang w:val="sr-Cyrl-CS"/>
        </w:rPr>
      </w:pPr>
      <w:r w:rsidRPr="00F944B3">
        <w:rPr>
          <w:rFonts w:cs="Times New Roman"/>
          <w:lang w:val="sr-Cyrl-CS"/>
        </w:rPr>
        <w:t>Назив и ознака из Општег ре</w:t>
      </w:r>
      <w:r w:rsidR="000A3915">
        <w:rPr>
          <w:rFonts w:cs="Times New Roman"/>
          <w:lang w:val="sr-Cyrl-CS"/>
        </w:rPr>
        <w:t>чн</w:t>
      </w:r>
      <w:r w:rsidR="00AE0415">
        <w:rPr>
          <w:rFonts w:cs="Times New Roman"/>
          <w:lang w:val="sr-Cyrl-CS"/>
        </w:rPr>
        <w:t xml:space="preserve">ика набавки: </w:t>
      </w:r>
      <w:r w:rsidR="00AE0415" w:rsidRPr="00AE0415">
        <w:rPr>
          <w:sz w:val="22"/>
          <w:szCs w:val="22"/>
          <w:lang w:val="sr-Cyrl-CS"/>
        </w:rPr>
        <w:t>09130000</w:t>
      </w:r>
      <w:r w:rsidR="00AE0415" w:rsidRPr="00AE0415">
        <w:rPr>
          <w:sz w:val="22"/>
          <w:szCs w:val="22"/>
        </w:rPr>
        <w:t>-</w:t>
      </w:r>
      <w:r w:rsidR="00AE0415" w:rsidRPr="00AE0415">
        <w:rPr>
          <w:sz w:val="22"/>
          <w:szCs w:val="22"/>
          <w:lang w:val="sr-Cyrl-CS"/>
        </w:rPr>
        <w:t>нафта и дестилати нафте;</w:t>
      </w:r>
      <w:r w:rsidR="00AE0415" w:rsidRPr="00AE0415">
        <w:rPr>
          <w:sz w:val="22"/>
          <w:szCs w:val="22"/>
        </w:rPr>
        <w:t xml:space="preserve">            </w:t>
      </w:r>
    </w:p>
    <w:p w:rsidR="00F93826" w:rsidRPr="00AE0415" w:rsidRDefault="00F93826" w:rsidP="00F17A47">
      <w:pPr>
        <w:keepLines w:val="0"/>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BC112E" w:rsidRPr="007C5236" w:rsidRDefault="00F93826" w:rsidP="007C5236">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Default="00BC112E" w:rsidP="00F17A47">
      <w:pPr>
        <w:keepLines w:val="0"/>
        <w:spacing w:before="0"/>
        <w:jc w:val="both"/>
        <w:rPr>
          <w:rFonts w:ascii="Times New Roman" w:hAnsi="Times New Roman" w:cs="Times New Roman"/>
          <w:b/>
          <w:bCs/>
          <w:szCs w:val="24"/>
          <w:lang w:val="sr-Cyrl-CS"/>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spacing w:before="0"/>
        <w:jc w:val="both"/>
        <w:rPr>
          <w:rFonts w:ascii="Times New Roman" w:hAnsi="Times New Roman" w:cs="Times New Roman"/>
          <w:szCs w:val="24"/>
          <w:lang w:val="sr-Latn-CS"/>
        </w:rPr>
      </w:pPr>
    </w:p>
    <w:p w:rsidR="000103FC" w:rsidRDefault="000103FC" w:rsidP="00F17A47">
      <w:pPr>
        <w:keepLines w:val="0"/>
        <w:spacing w:before="0"/>
        <w:jc w:val="both"/>
        <w:rPr>
          <w:rFonts w:ascii="Times New Roman" w:hAnsi="Times New Roman" w:cs="Times New Roman"/>
          <w:b/>
          <w:bCs/>
          <w:szCs w:val="24"/>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4D1DE7">
        <w:rPr>
          <w:rFonts w:ascii="Times New Roman" w:hAnsi="Times New Roman" w:cs="Times New Roman"/>
          <w:b/>
          <w:sz w:val="22"/>
          <w:szCs w:val="22"/>
          <w:lang w:val="sr-Cyrl-CS"/>
        </w:rPr>
        <w:t xml:space="preserve">ЈНМВ бр. </w:t>
      </w:r>
      <w:r w:rsidR="00F41E25">
        <w:rPr>
          <w:rFonts w:ascii="Times New Roman" w:hAnsi="Times New Roman" w:cs="Times New Roman"/>
          <w:b/>
          <w:sz w:val="22"/>
          <w:szCs w:val="22"/>
        </w:rPr>
        <w:t>4</w:t>
      </w:r>
      <w:r w:rsidR="004D1DE7">
        <w:rPr>
          <w:rFonts w:ascii="Times New Roman" w:hAnsi="Times New Roman" w:cs="Times New Roman"/>
          <w:b/>
          <w:sz w:val="22"/>
          <w:szCs w:val="22"/>
          <w:lang w:val="sr-Cyrl-CS"/>
        </w:rPr>
        <w:t>/201</w:t>
      </w:r>
      <w:r w:rsidR="00F41E25">
        <w:rPr>
          <w:rFonts w:ascii="Times New Roman" w:hAnsi="Times New Roman" w:cs="Times New Roman"/>
          <w:b/>
          <w:sz w:val="22"/>
          <w:szCs w:val="22"/>
        </w:rPr>
        <w:t>8</w:t>
      </w:r>
      <w:r w:rsidRPr="0081791E">
        <w:rPr>
          <w:rFonts w:ascii="Times New Roman" w:hAnsi="Times New Roman" w:cs="Times New Roman"/>
          <w:b/>
          <w:sz w:val="22"/>
          <w:szCs w:val="22"/>
          <w:lang w:val="sr-Cyrl-CS"/>
        </w:rPr>
        <w:t xml:space="preserve">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4736BA" w:rsidRDefault="00F93826" w:rsidP="00F944B3">
      <w:pPr>
        <w:pStyle w:val="StyleJustified"/>
        <w:spacing w:before="0"/>
        <w:rPr>
          <w:rFonts w:ascii="Times New Roman" w:hAnsi="Times New Roman" w:cs="Times New Roman"/>
          <w:szCs w:val="24"/>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r w:rsidR="004736BA">
        <w:rPr>
          <w:rFonts w:ascii="Times New Roman" w:hAnsi="Times New Roman" w:cs="Times New Roman"/>
          <w:szCs w:val="24"/>
        </w:rPr>
        <w:t xml:space="preserve"> </w:t>
      </w:r>
    </w:p>
    <w:p w:rsidR="004736BA" w:rsidRPr="004736BA" w:rsidRDefault="004736BA" w:rsidP="00F944B3">
      <w:pPr>
        <w:pStyle w:val="StyleJustified"/>
        <w:spacing w:before="0"/>
        <w:rPr>
          <w:rFonts w:ascii="Times New Roman" w:hAnsi="Times New Roman" w:cs="Times New Roman"/>
          <w:szCs w:val="24"/>
        </w:rPr>
      </w:pPr>
      <w:r>
        <w:rPr>
          <w:rFonts w:ascii="Times New Roman" w:hAnsi="Times New Roman" w:cs="Times New Roman"/>
          <w:szCs w:val="24"/>
        </w:rPr>
        <w:t xml:space="preserve">Подноси и </w:t>
      </w:r>
      <w:r>
        <w:rPr>
          <w:rFonts w:ascii="Times New Roman" w:hAnsi="Times New Roman" w:cs="Times New Roman"/>
          <w:szCs w:val="24"/>
          <w:lang w:val="sr-Cyrl-CS"/>
        </w:rPr>
        <w:t xml:space="preserve"> важећу лиценцу(копију) издату од стране Агенције за енергетику РС(услов из тачке 5)</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0037629D">
        <w:rPr>
          <w:rFonts w:ascii="Times New Roman" w:hAnsi="Times New Roman" w:cs="Times New Roman"/>
          <w:szCs w:val="24"/>
        </w:rPr>
        <w:t>Образац 8</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0037629D">
        <w:rPr>
          <w:rFonts w:ascii="Times New Roman" w:hAnsi="Times New Roman" w:cs="Times New Roman"/>
          <w:b/>
          <w:bCs/>
          <w:szCs w:val="24"/>
        </w:rPr>
        <w:t>Образац 6</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44B3" w:rsidRPr="007C5236" w:rsidRDefault="00F93826" w:rsidP="00A55134">
      <w:pPr>
        <w:spacing w:before="0"/>
        <w:jc w:val="both"/>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37629D" w:rsidRDefault="00F93826" w:rsidP="00A55134">
      <w:pPr>
        <w:pStyle w:val="Style13ptJustified"/>
        <w:ind w:firstLine="720"/>
        <w:rPr>
          <w:rFonts w:ascii="Times New Roman" w:hAnsi="Times New Roman" w:cs="Times New Roman"/>
          <w:b/>
          <w:szCs w:val="24"/>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0037629D">
        <w:rPr>
          <w:rFonts w:ascii="Times New Roman" w:hAnsi="Times New Roman" w:cs="Times New Roman"/>
          <w:b/>
          <w:szCs w:val="24"/>
          <w:lang w:val="sr-Cyrl-CS"/>
        </w:rPr>
        <w:t xml:space="preserve">Образац </w:t>
      </w:r>
      <w:r w:rsidR="0037629D">
        <w:rPr>
          <w:rFonts w:ascii="Times New Roman" w:hAnsi="Times New Roman" w:cs="Times New Roman"/>
          <w:b/>
          <w:szCs w:val="24"/>
        </w:rPr>
        <w:t>8</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w:t>
      </w:r>
      <w:r w:rsidR="0037629D">
        <w:rPr>
          <w:rFonts w:ascii="Times New Roman" w:hAnsi="Times New Roman" w:cs="Times New Roman"/>
          <w:b/>
          <w:bCs/>
          <w:caps/>
          <w:szCs w:val="24"/>
        </w:rPr>
        <w:t>6</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spacing w:before="0"/>
        <w:jc w:val="both"/>
        <w:rPr>
          <w:rFonts w:ascii="Times New Roman" w:hAnsi="Times New Roman" w:cs="Times New Roman"/>
          <w:szCs w:val="24"/>
          <w:lang w:val="sr-Cyrl-CS"/>
        </w:rPr>
      </w:pPr>
      <w:r w:rsidRPr="00F944B3">
        <w:rPr>
          <w:rFonts w:ascii="Times New Roman" w:hAnsi="Times New Roman" w:cs="Times New Roman"/>
          <w:szCs w:val="24"/>
        </w:rPr>
        <w:t>Предмет ове набавке није обликован у више партија.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F93826" w:rsidRPr="007C5236" w:rsidRDefault="00F93826" w:rsidP="00BC112E">
      <w:pPr>
        <w:keepLines w:val="0"/>
        <w:spacing w:before="0"/>
        <w:rPr>
          <w:rFonts w:ascii="Times New Roman" w:hAnsi="Times New Roman" w:cs="Times New Roman"/>
          <w:b/>
          <w:bCs/>
          <w:szCs w:val="24"/>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sidR="00BC112E">
        <w:rPr>
          <w:rFonts w:ascii="Times New Roman" w:hAnsi="Times New Roman" w:cs="Times New Roman"/>
          <w:b/>
          <w:bCs/>
          <w:szCs w:val="24"/>
          <w:lang w:val="ru-RU"/>
        </w:rPr>
        <w:t>има без ПДВ-а</w:t>
      </w:r>
      <w:r w:rsidR="007C5236">
        <w:rPr>
          <w:rFonts w:ascii="Times New Roman" w:hAnsi="Times New Roman" w:cs="Times New Roman"/>
          <w:b/>
          <w:bCs/>
          <w:szCs w:val="24"/>
        </w:rPr>
        <w:t xml:space="preserve">  и са ПДВ-ом.</w:t>
      </w:r>
    </w:p>
    <w:p w:rsidR="00F93826" w:rsidRPr="00BC112E"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r w:rsidR="00BC112E">
        <w:rPr>
          <w:rFonts w:ascii="Times New Roman" w:hAnsi="Times New Roman" w:cs="Times New Roman"/>
          <w:szCs w:val="24"/>
          <w:lang w:val="sr-Cyrl-CS"/>
        </w:rPr>
        <w:t>.</w:t>
      </w:r>
    </w:p>
    <w:p w:rsidR="007A7A39" w:rsidRPr="00AE0415" w:rsidRDefault="007A7A39" w:rsidP="007A7A39">
      <w:pPr>
        <w:pStyle w:val="BodyText"/>
        <w:tabs>
          <w:tab w:val="center" w:pos="7797"/>
        </w:tabs>
        <w:spacing w:before="40"/>
        <w:rPr>
          <w:rFonts w:ascii="Times New Roman" w:eastAsia="Times New Roman" w:hAnsi="Times New Roman" w:cs="Times New Roman"/>
          <w:szCs w:val="24"/>
        </w:rPr>
      </w:pPr>
    </w:p>
    <w:p w:rsidR="005916B1" w:rsidRPr="00094278" w:rsidRDefault="005916B1" w:rsidP="00A55134">
      <w:pPr>
        <w:spacing w:before="0"/>
        <w:jc w:val="both"/>
        <w:rPr>
          <w:rFonts w:ascii="Times New Roman" w:hAnsi="Times New Roman" w:cs="Times New Roman"/>
          <w:b/>
          <w:bCs/>
          <w:szCs w:val="24"/>
        </w:rPr>
      </w:pPr>
    </w:p>
    <w:p w:rsidR="00F93826" w:rsidRPr="00F944B3" w:rsidRDefault="00AE0415"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5.11</w:t>
      </w:r>
      <w:r w:rsidR="00BC112E">
        <w:rPr>
          <w:rFonts w:ascii="Times New Roman" w:hAnsi="Times New Roman" w:cs="Times New Roman"/>
          <w:b/>
          <w:bCs/>
          <w:szCs w:val="24"/>
          <w:lang w:val="sr-Cyrl-CS"/>
        </w:rPr>
        <w:t>.</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7C5236" w:rsidRDefault="00F93826" w:rsidP="00A55134">
      <w:pPr>
        <w:spacing w:before="0"/>
        <w:jc w:val="both"/>
        <w:rPr>
          <w:rFonts w:ascii="Times New Roman" w:hAnsi="Times New Roman" w:cs="Times New Roman"/>
          <w:bCs/>
          <w:szCs w:val="24"/>
        </w:rPr>
      </w:pPr>
      <w:r w:rsidRPr="007C5236">
        <w:rPr>
          <w:rFonts w:ascii="Times New Roman" w:hAnsi="Times New Roman" w:cs="Times New Roman"/>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B91B62"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676F3E" w:rsidRDefault="00F93826" w:rsidP="00676F3E">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00BC112E" w:rsidRPr="00BC112E">
        <w:rPr>
          <w:rFonts w:ascii="Times New Roman" w:hAnsi="Times New Roman" w:cs="Times New Roman"/>
          <w:b/>
          <w:szCs w:val="24"/>
          <w:u w:val="single"/>
          <w:lang w:val="sr-Cyrl-CS"/>
        </w:rPr>
        <w:t xml:space="preserve">најнижа понуђена цена </w:t>
      </w:r>
      <w:r w:rsidR="00BC112E">
        <w:rPr>
          <w:rFonts w:ascii="Times New Roman" w:hAnsi="Times New Roman" w:cs="Times New Roman"/>
          <w:b/>
          <w:szCs w:val="24"/>
          <w:lang w:val="sr-Cyrl-CS"/>
        </w:rPr>
        <w:t>.</w:t>
      </w:r>
    </w:p>
    <w:p w:rsidR="00676F3E" w:rsidRPr="00676F3E" w:rsidRDefault="00676F3E" w:rsidP="00676F3E">
      <w:pPr>
        <w:jc w:val="both"/>
        <w:rPr>
          <w:rFonts w:ascii="Times New Roman" w:hAnsi="Times New Roman" w:cs="Times New Roman"/>
          <w:b/>
          <w:szCs w:val="24"/>
          <w:lang w:val="sr-Cyrl-CS"/>
        </w:rPr>
      </w:pPr>
      <w:r>
        <w:rPr>
          <w:rFonts w:ascii="Georgia" w:hAnsi="Georgia"/>
          <w:sz w:val="22"/>
          <w:szCs w:val="22"/>
          <w:lang w:val="sr-Cyrl-CS"/>
        </w:rPr>
        <w:t xml:space="preserve">Уколико </w:t>
      </w:r>
      <w:r w:rsidRPr="005C08F3">
        <w:rPr>
          <w:rFonts w:ascii="Georgia" w:hAnsi="Georgia" w:cs="Arial"/>
          <w:sz w:val="22"/>
          <w:szCs w:val="22"/>
          <w:lang w:val="sr-Cyrl-CS"/>
        </w:rPr>
        <w:t xml:space="preserve"> два или више</w:t>
      </w:r>
      <w:r>
        <w:rPr>
          <w:rFonts w:ascii="Georgia" w:hAnsi="Georgia" w:cs="Arial"/>
          <w:sz w:val="22"/>
          <w:szCs w:val="22"/>
          <w:lang w:val="sr-Cyrl-CS"/>
        </w:rPr>
        <w:t xml:space="preserve"> понуђача </w:t>
      </w:r>
      <w:r w:rsidRPr="005C08F3">
        <w:rPr>
          <w:rFonts w:ascii="Georgia" w:hAnsi="Georgia" w:cs="Arial"/>
          <w:sz w:val="22"/>
          <w:szCs w:val="22"/>
          <w:lang w:val="sr-Cyrl-CS"/>
        </w:rPr>
        <w:t xml:space="preserve"> имају исту понуђену цену </w:t>
      </w:r>
      <w:r>
        <w:rPr>
          <w:rFonts w:ascii="Georgia" w:hAnsi="Georgia" w:cs="Arial"/>
          <w:sz w:val="22"/>
          <w:szCs w:val="22"/>
          <w:lang w:val="sr-Cyrl-CS"/>
        </w:rPr>
        <w:t>,</w:t>
      </w:r>
      <w:r w:rsidRPr="005C08F3">
        <w:rPr>
          <w:rFonts w:ascii="Georgia" w:hAnsi="Georgia" w:cs="Arial"/>
          <w:sz w:val="22"/>
          <w:szCs w:val="22"/>
          <w:lang w:val="sr-Cyrl-CS"/>
        </w:rPr>
        <w:t xml:space="preserve">Наручилац ће закључити Уговор са оним Понуђачем који има највећи број закључених Уговора са правним </w:t>
      </w:r>
      <w:r w:rsidR="005109DC">
        <w:rPr>
          <w:rFonts w:ascii="Georgia" w:hAnsi="Georgia" w:cs="Arial"/>
          <w:sz w:val="22"/>
          <w:szCs w:val="22"/>
          <w:lang w:val="sr-Cyrl-CS"/>
        </w:rPr>
        <w:t>лицима о  испоруци горива у 201</w:t>
      </w:r>
      <w:r w:rsidR="00753DE5">
        <w:rPr>
          <w:rFonts w:ascii="Georgia" w:hAnsi="Georgia" w:cs="Arial"/>
          <w:sz w:val="22"/>
          <w:szCs w:val="22"/>
        </w:rPr>
        <w:t>7</w:t>
      </w:r>
      <w:r w:rsidRPr="005C08F3">
        <w:rPr>
          <w:rFonts w:ascii="Georgia" w:hAnsi="Georgia" w:cs="Arial"/>
          <w:sz w:val="22"/>
          <w:szCs w:val="22"/>
          <w:lang w:val="sr-Cyrl-CS"/>
        </w:rPr>
        <w:t xml:space="preserve">. години </w:t>
      </w:r>
    </w:p>
    <w:p w:rsidR="00F93826" w:rsidRPr="00525942"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xml:space="preserve">. ОБАВЕШТЕЊЕ О ПОШТОВАЊУ ВАЖЕЋИХ ПРОПИСА </w:t>
      </w:r>
    </w:p>
    <w:p w:rsidR="00F93826" w:rsidRPr="00F944B3" w:rsidRDefault="00F93826" w:rsidP="00A55134">
      <w:pPr>
        <w:spacing w:before="0"/>
        <w:jc w:val="both"/>
        <w:rPr>
          <w:rFonts w:ascii="Times New Roman" w:hAnsi="Times New Roman" w:cs="Times New Roman"/>
          <w:szCs w:val="24"/>
        </w:rPr>
      </w:pPr>
    </w:p>
    <w:p w:rsidR="00F93826" w:rsidRPr="00CA6056"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EB556E">
        <w:rPr>
          <w:rFonts w:ascii="Times New Roman" w:hAnsi="Times New Roman" w:cs="Times New Roman"/>
          <w:szCs w:val="24"/>
        </w:rPr>
        <w:t xml:space="preserve"> као и да нема забрану обављања делатности која је на снази за време подношења понуда</w:t>
      </w:r>
      <w:r w:rsidRPr="007C5236">
        <w:rPr>
          <w:rFonts w:ascii="Times New Roman" w:hAnsi="Times New Roman" w:cs="Times New Roman"/>
          <w:b/>
          <w:szCs w:val="24"/>
        </w:rPr>
        <w:t xml:space="preserve">( </w:t>
      </w:r>
      <w:r w:rsidRPr="007C5236">
        <w:rPr>
          <w:rFonts w:ascii="Times New Roman" w:hAnsi="Times New Roman" w:cs="Times New Roman"/>
          <w:b/>
          <w:szCs w:val="24"/>
          <w:lang w:val="sr-Cyrl-CS"/>
        </w:rPr>
        <w:t>Образац 4</w:t>
      </w:r>
      <w:r w:rsidRPr="007C5236">
        <w:rPr>
          <w:rFonts w:ascii="Times New Roman" w:hAnsi="Times New Roman" w:cs="Times New Roman"/>
          <w:b/>
          <w:szCs w:val="24"/>
        </w:rPr>
        <w:t>.</w:t>
      </w:r>
      <w:r w:rsidR="00CA6056" w:rsidRPr="007C5236">
        <w:rPr>
          <w:rFonts w:ascii="Times New Roman" w:hAnsi="Times New Roman" w:cs="Times New Roman"/>
          <w:b/>
          <w:szCs w:val="24"/>
        </w:rPr>
        <w:t>)</w:t>
      </w:r>
    </w:p>
    <w:p w:rsidR="00EB556E" w:rsidRDefault="00EB556E"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w:t>
      </w:r>
      <w:r w:rsidR="00745BAE" w:rsidRPr="00745BAE">
        <w:rPr>
          <w:rFonts w:ascii="Times-Roman" w:eastAsiaTheme="minorHAnsi" w:hAnsi="Times-Roman" w:cs="Times-Roman"/>
          <w:sz w:val="23"/>
          <w:szCs w:val="23"/>
        </w:rPr>
        <w:t xml:space="preserve"> </w:t>
      </w:r>
      <w:r w:rsidR="00745BAE">
        <w:rPr>
          <w:rFonts w:ascii="Times-Roman" w:eastAsiaTheme="minorHAnsi" w:hAnsi="Times-Roman" w:cs="Times-Roman"/>
          <w:sz w:val="23"/>
          <w:szCs w:val="23"/>
        </w:rPr>
        <w:t>840-30678845-06;</w:t>
      </w:r>
      <w:r w:rsidR="00745BAE">
        <w:rPr>
          <w:rFonts w:asciiTheme="minorHAnsi" w:eastAsiaTheme="minorHAnsi" w:hAnsiTheme="minorHAnsi" w:cs="Times-Roman"/>
          <w:sz w:val="23"/>
          <w:szCs w:val="23"/>
        </w:rPr>
        <w:t>р</w:t>
      </w:r>
      <w:r w:rsidRPr="00F944B3">
        <w:rPr>
          <w:rFonts w:ascii="Times New Roman" w:hAnsi="Times New Roman" w:cs="Times New Roman"/>
          <w:szCs w:val="24"/>
          <w:lang w:val="sr-Cyrl-CS"/>
        </w:rPr>
        <w:t>епубличка административна такса, са позивом на ЈНМВ бр</w:t>
      </w:r>
      <w:r w:rsidR="00F41E25">
        <w:rPr>
          <w:rFonts w:ascii="Times New Roman" w:hAnsi="Times New Roman" w:cs="Times New Roman"/>
          <w:szCs w:val="24"/>
        </w:rPr>
        <w:t>.4</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F41E25">
        <w:rPr>
          <w:rFonts w:ascii="Times New Roman" w:hAnsi="Times New Roman" w:cs="Times New Roman"/>
          <w:szCs w:val="24"/>
        </w:rPr>
        <w:t>8</w:t>
      </w:r>
      <w:r w:rsidRPr="00F944B3">
        <w:rPr>
          <w:rFonts w:ascii="Times New Roman" w:hAnsi="Times New Roman" w:cs="Times New Roman"/>
          <w:szCs w:val="24"/>
        </w:rPr>
        <w:t>.</w:t>
      </w:r>
    </w:p>
    <w:p w:rsidR="00F93826" w:rsidRPr="00B91B62" w:rsidRDefault="00F93826" w:rsidP="00A55134">
      <w:pPr>
        <w:spacing w:before="0"/>
        <w:jc w:val="both"/>
        <w:rPr>
          <w:rFonts w:ascii="Times New Roman" w:hAnsi="Times New Roman" w:cs="Times New Roman"/>
          <w:szCs w:val="24"/>
        </w:rPr>
      </w:pPr>
    </w:p>
    <w:p w:rsidR="00F93826" w:rsidRPr="00B91B62"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0103FC" w:rsidRPr="00B91B62" w:rsidRDefault="00F93826" w:rsidP="00B91B62">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B91B62">
        <w:rPr>
          <w:rFonts w:ascii="Times New Roman" w:hAnsi="Times New Roman" w:cs="Times New Roman"/>
          <w:szCs w:val="24"/>
        </w:rPr>
        <w:t xml:space="preserve">                         </w:t>
      </w: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F93826" w:rsidRPr="004548B2"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lastRenderedPageBreak/>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7369EB" w:rsidRDefault="007369EB" w:rsidP="004548B2">
      <w:pPr>
        <w:jc w:val="both"/>
        <w:rPr>
          <w:rFonts w:ascii="Times New Roman" w:hAnsi="Times New Roman" w:cs="Times New Roman"/>
          <w:szCs w:val="24"/>
          <w:lang w:val="sr-Cyrl-CS"/>
        </w:rPr>
      </w:pP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00676F3E">
        <w:rPr>
          <w:rFonts w:ascii="Times New Roman" w:hAnsi="Times New Roman" w:cs="Times New Roman"/>
          <w:szCs w:val="24"/>
        </w:rPr>
        <w:t xml:space="preserve">горива за потребе службених возила Дома здравља Голубац </w:t>
      </w:r>
      <w:r w:rsidRPr="00F944B3">
        <w:rPr>
          <w:rFonts w:ascii="Times New Roman" w:hAnsi="Times New Roman" w:cs="Times New Roman"/>
          <w:szCs w:val="24"/>
          <w:lang w:val="ru-RU"/>
        </w:rPr>
        <w:t>,</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4D1DE7">
        <w:rPr>
          <w:rFonts w:ascii="Times New Roman" w:hAnsi="Times New Roman" w:cs="Times New Roman"/>
          <w:szCs w:val="24"/>
          <w:lang w:val="sr-Cyrl-CS"/>
        </w:rPr>
        <w:t xml:space="preserve"> бр.</w:t>
      </w:r>
      <w:r w:rsidR="00F41E25">
        <w:rPr>
          <w:rFonts w:ascii="Times New Roman" w:hAnsi="Times New Roman" w:cs="Times New Roman"/>
          <w:szCs w:val="24"/>
        </w:rPr>
        <w:t>4</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F41E25">
        <w:rPr>
          <w:rFonts w:ascii="Times New Roman" w:hAnsi="Times New Roman" w:cs="Times New Roman"/>
          <w:szCs w:val="24"/>
        </w:rPr>
        <w:t>8</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8D3CB9">
        <w:rPr>
          <w:rFonts w:ascii="Times New Roman" w:hAnsi="Times New Roman" w:cs="Times New Roman"/>
          <w:i/>
          <w:szCs w:val="24"/>
          <w:lang w:val="sr-Cyrl-CS"/>
        </w:rPr>
        <w:t>6</w:t>
      </w:r>
      <w:r w:rsidRPr="00F944B3">
        <w:rPr>
          <w:rFonts w:ascii="Times New Roman" w:hAnsi="Times New Roman" w:cs="Times New Roman"/>
          <w:i/>
          <w:szCs w:val="24"/>
        </w:rPr>
        <w:t>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ind w:left="360" w:firstLine="720"/>
        <w:jc w:val="both"/>
        <w:rPr>
          <w:rFonts w:ascii="Times New Roman" w:hAnsi="Times New Roman" w:cs="Times New Roman"/>
          <w:szCs w:val="24"/>
        </w:rPr>
      </w:pPr>
    </w:p>
    <w:p w:rsidR="00F93826" w:rsidRPr="00F944B3" w:rsidRDefault="00F93826" w:rsidP="00A55134">
      <w:pPr>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00676F3E">
        <w:rPr>
          <w:rFonts w:ascii="Times New Roman" w:eastAsia="Times New Roman" w:hAnsi="Times New Roman" w:cs="Times New Roman"/>
          <w:szCs w:val="24"/>
          <w:lang w:val="sr-Cyrl-CS"/>
        </w:rPr>
        <w:t xml:space="preserve">          </w:t>
      </w:r>
    </w:p>
    <w:p w:rsidR="00F93826" w:rsidRPr="00F944B3" w:rsidRDefault="00F93826" w:rsidP="00A55134">
      <w:pPr>
        <w:rPr>
          <w:rFonts w:ascii="Times New Roman" w:hAnsi="Times New Roman" w:cs="Times New Roman"/>
          <w:szCs w:val="24"/>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
          <w:color w:val="FF0000"/>
          <w:sz w:val="22"/>
          <w:szCs w:val="22"/>
        </w:rPr>
      </w:pPr>
      <w:r>
        <w:rPr>
          <w:bCs/>
          <w:iCs/>
          <w:lang w:val="sr-Cyrl-CS"/>
        </w:rPr>
        <w:lastRenderedPageBreak/>
        <w:t>Понуду подносимо за:</w:t>
      </w:r>
    </w:p>
    <w:p w:rsidR="007369EB" w:rsidRDefault="007369EB" w:rsidP="007369EB">
      <w:pPr>
        <w:ind w:left="1440"/>
        <w:rPr>
          <w:rFonts w:ascii="Arial" w:hAnsi="Arial" w:cs="Arial"/>
          <w:b/>
        </w:rPr>
      </w:pPr>
    </w:p>
    <w:p w:rsidR="007369EB" w:rsidRPr="00FA3DB7" w:rsidRDefault="007369EB" w:rsidP="007369EB">
      <w:pPr>
        <w:ind w:left="1440"/>
        <w:rPr>
          <w:rFonts w:ascii="Arial" w:hAnsi="Arial" w:cs="Arial"/>
          <w:b/>
          <w:sz w:val="22"/>
          <w:szCs w:val="22"/>
        </w:rPr>
      </w:pPr>
    </w:p>
    <w:p w:rsidR="007369EB" w:rsidRPr="007E5F61" w:rsidRDefault="007369EB" w:rsidP="007369EB">
      <w:pPr>
        <w:ind w:left="1440"/>
        <w:jc w:val="center"/>
        <w:rPr>
          <w:rFonts w:ascii="Arial" w:hAnsi="Arial" w:cs="Arial"/>
          <w:b/>
          <w:sz w:val="22"/>
          <w:szCs w:val="22"/>
          <w:lang w:val="sr-Cyrl-CS"/>
        </w:rPr>
      </w:pPr>
    </w:p>
    <w:p w:rsidR="007369EB" w:rsidRPr="00FA3DB7" w:rsidRDefault="007369EB" w:rsidP="007369EB">
      <w:pPr>
        <w:ind w:left="1440"/>
        <w:jc w:val="center"/>
        <w:rPr>
          <w:rFonts w:ascii="Arial" w:hAnsi="Arial" w:cs="Arial"/>
          <w:b/>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1866"/>
        <w:gridCol w:w="1260"/>
        <w:gridCol w:w="1200"/>
        <w:gridCol w:w="1460"/>
        <w:gridCol w:w="1471"/>
        <w:gridCol w:w="1418"/>
      </w:tblGrid>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Ред</w:t>
            </w:r>
            <w:r>
              <w:rPr>
                <w:rFonts w:ascii="Arial" w:hAnsi="Arial" w:cs="Arial"/>
                <w:bCs/>
                <w:sz w:val="22"/>
                <w:szCs w:val="22"/>
                <w:lang w:val="ru-RU"/>
              </w:rPr>
              <w:t>.</w:t>
            </w: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Бр</w:t>
            </w:r>
            <w:r>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Pr>
                <w:rFonts w:ascii="Arial" w:hAnsi="Arial" w:cs="Arial"/>
                <w:bCs/>
                <w:sz w:val="22"/>
                <w:szCs w:val="22"/>
                <w:lang w:val="ru-RU"/>
              </w:rPr>
              <w:t xml:space="preserve">Врста </w:t>
            </w:r>
            <w:r w:rsidRPr="00FA3DB7">
              <w:rPr>
                <w:rFonts w:ascii="Arial" w:hAnsi="Arial" w:cs="Arial"/>
                <w:bCs/>
                <w:sz w:val="22"/>
                <w:szCs w:val="22"/>
                <w:lang w:val="ru-RU"/>
              </w:rPr>
              <w:t xml:space="preserve"> </w:t>
            </w:r>
            <w:r>
              <w:rPr>
                <w:rFonts w:ascii="Arial" w:hAnsi="Arial" w:cs="Arial"/>
                <w:bCs/>
                <w:sz w:val="22"/>
                <w:szCs w:val="22"/>
                <w:lang w:val="ru-RU"/>
              </w:rPr>
              <w:t>горива</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Default="00F60C11" w:rsidP="0037629D">
            <w:pPr>
              <w:jc w:val="center"/>
              <w:rPr>
                <w:rFonts w:ascii="Arial" w:hAnsi="Arial" w:cs="Arial"/>
                <w:bCs/>
                <w:sz w:val="22"/>
                <w:szCs w:val="22"/>
                <w:lang w:val="ru-RU"/>
              </w:rPr>
            </w:pPr>
            <w:r w:rsidRPr="00FA3DB7">
              <w:rPr>
                <w:rFonts w:ascii="Arial" w:hAnsi="Arial" w:cs="Arial"/>
                <w:bCs/>
                <w:sz w:val="22"/>
                <w:szCs w:val="22"/>
                <w:lang w:val="ru-RU"/>
              </w:rPr>
              <w:t>Јединица</w:t>
            </w: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 xml:space="preserve"> мере</w:t>
            </w:r>
          </w:p>
        </w:tc>
        <w:tc>
          <w:tcPr>
            <w:tcW w:w="120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Количина</w:t>
            </w:r>
          </w:p>
        </w:tc>
        <w:tc>
          <w:tcPr>
            <w:tcW w:w="1460"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Pr>
                <w:rFonts w:ascii="Arial" w:hAnsi="Arial" w:cs="Arial"/>
                <w:bCs/>
                <w:sz w:val="22"/>
                <w:szCs w:val="22"/>
                <w:lang w:val="ru-RU"/>
              </w:rPr>
              <w:t>Јединична цена без ПДВ-а</w:t>
            </w: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Укупна цена без ПДВ-а</w:t>
            </w:r>
          </w:p>
        </w:tc>
        <w:tc>
          <w:tcPr>
            <w:tcW w:w="1418" w:type="dxa"/>
            <w:tcBorders>
              <w:top w:val="single" w:sz="12" w:space="0" w:color="auto"/>
              <w:left w:val="single" w:sz="12" w:space="0" w:color="auto"/>
              <w:bottom w:val="single" w:sz="12" w:space="0" w:color="auto"/>
              <w:right w:val="single" w:sz="12" w:space="0" w:color="auto"/>
            </w:tcBorders>
          </w:tcPr>
          <w:p w:rsidR="00F60C11" w:rsidRDefault="00F60C11" w:rsidP="00F60C11">
            <w:pPr>
              <w:jc w:val="center"/>
              <w:rPr>
                <w:rFonts w:ascii="Arial" w:hAnsi="Arial" w:cs="Arial"/>
                <w:bCs/>
                <w:sz w:val="22"/>
                <w:szCs w:val="22"/>
                <w:lang w:val="ru-RU"/>
              </w:rPr>
            </w:pPr>
          </w:p>
          <w:p w:rsidR="00F60C11" w:rsidRPr="00FA3DB7" w:rsidRDefault="00F60C11" w:rsidP="00F60C11">
            <w:pPr>
              <w:jc w:val="center"/>
              <w:rPr>
                <w:rFonts w:ascii="Arial" w:hAnsi="Arial" w:cs="Arial"/>
                <w:bCs/>
                <w:sz w:val="22"/>
                <w:szCs w:val="22"/>
                <w:lang w:val="ru-RU"/>
              </w:rPr>
            </w:pPr>
            <w:r w:rsidRPr="00FA3DB7">
              <w:rPr>
                <w:rFonts w:ascii="Arial" w:hAnsi="Arial" w:cs="Arial"/>
                <w:bCs/>
                <w:sz w:val="22"/>
                <w:szCs w:val="22"/>
                <w:lang w:val="ru-RU"/>
              </w:rPr>
              <w:t xml:space="preserve">Укупна цена </w:t>
            </w:r>
            <w:r>
              <w:rPr>
                <w:rFonts w:ascii="Arial" w:hAnsi="Arial" w:cs="Arial"/>
                <w:bCs/>
                <w:sz w:val="22"/>
                <w:szCs w:val="22"/>
                <w:lang w:val="ru-RU"/>
              </w:rPr>
              <w:t>са</w:t>
            </w:r>
            <w:r w:rsidRPr="00FA3DB7">
              <w:rPr>
                <w:rFonts w:ascii="Arial" w:hAnsi="Arial" w:cs="Arial"/>
                <w:bCs/>
                <w:sz w:val="22"/>
                <w:szCs w:val="22"/>
                <w:lang w:val="ru-RU"/>
              </w:rPr>
              <w:t xml:space="preserve"> ПДВ-</w:t>
            </w:r>
            <w:r w:rsidR="007F0423">
              <w:rPr>
                <w:rFonts w:ascii="Arial" w:hAnsi="Arial" w:cs="Arial"/>
                <w:bCs/>
                <w:sz w:val="22"/>
                <w:szCs w:val="22"/>
                <w:lang w:val="ru-RU"/>
              </w:rPr>
              <w:t>ом</w:t>
            </w: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1.</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972367" w:rsidP="0037629D">
            <w:pPr>
              <w:jc w:val="center"/>
              <w:rPr>
                <w:rFonts w:ascii="Arial" w:hAnsi="Arial" w:cs="Arial"/>
                <w:bCs/>
                <w:sz w:val="22"/>
                <w:szCs w:val="22"/>
                <w:lang w:val="ru-RU"/>
              </w:rPr>
            </w:pPr>
            <w:r w:rsidRPr="00972367">
              <w:rPr>
                <w:rFonts w:ascii="Times New Roman" w:hAnsi="Times New Roman" w:cs="Times New Roman"/>
                <w:color w:val="000000"/>
                <w:szCs w:val="24"/>
              </w:rPr>
              <w:t xml:space="preserve">EURO PREMIJUM BMB 95  </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7F0423" w:rsidP="0037629D">
            <w:pPr>
              <w:jc w:val="center"/>
              <w:rPr>
                <w:rFonts w:ascii="Arial" w:hAnsi="Arial" w:cs="Arial"/>
                <w:bCs/>
                <w:sz w:val="22"/>
                <w:szCs w:val="22"/>
              </w:rPr>
            </w:pPr>
            <w:r>
              <w:rPr>
                <w:rFonts w:ascii="Arial" w:hAnsi="Arial" w:cs="Arial"/>
                <w:bCs/>
                <w:sz w:val="22"/>
                <w:szCs w:val="22"/>
              </w:rPr>
              <w:t>5</w:t>
            </w:r>
            <w:r w:rsidR="004A4EB9">
              <w:rPr>
                <w:rFonts w:ascii="Arial" w:hAnsi="Arial" w:cs="Arial"/>
                <w:bCs/>
                <w:sz w:val="22"/>
                <w:szCs w:val="22"/>
              </w:rPr>
              <w:t xml:space="preserve"> 0</w:t>
            </w:r>
            <w:r w:rsidR="00F60C11">
              <w:rPr>
                <w:rFonts w:ascii="Arial" w:hAnsi="Arial" w:cs="Arial"/>
                <w:bCs/>
                <w:sz w:val="22"/>
                <w:szCs w:val="22"/>
              </w:rPr>
              <w:t xml:space="preserve">00 </w:t>
            </w:r>
          </w:p>
        </w:tc>
        <w:tc>
          <w:tcPr>
            <w:tcW w:w="14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r>
      <w:tr w:rsidR="004A4EB9" w:rsidRPr="00FA3DB7" w:rsidTr="007F0423">
        <w:tc>
          <w:tcPr>
            <w:tcW w:w="789"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sidRPr="00FA3DB7">
              <w:rPr>
                <w:rFonts w:ascii="Arial" w:hAnsi="Arial" w:cs="Arial"/>
                <w:bCs/>
                <w:sz w:val="22"/>
                <w:szCs w:val="22"/>
                <w:lang w:val="ru-RU"/>
              </w:rPr>
              <w:t>2.</w:t>
            </w:r>
          </w:p>
        </w:tc>
        <w:tc>
          <w:tcPr>
            <w:tcW w:w="1866"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r w:rsidRPr="00972367">
              <w:rPr>
                <w:rFonts w:ascii="Times New Roman" w:hAnsi="Times New Roman" w:cs="Times New Roman"/>
                <w:color w:val="000000"/>
                <w:szCs w:val="24"/>
                <w:lang w:val="sr-Cyrl-CS"/>
              </w:rPr>
              <w:t>EURO DIZEL</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4A4EB9" w:rsidRPr="004C75AD" w:rsidRDefault="004A4EB9" w:rsidP="00555FBE">
            <w:pPr>
              <w:jc w:val="center"/>
              <w:rPr>
                <w:rFonts w:ascii="Arial" w:hAnsi="Arial" w:cs="Arial"/>
                <w:bCs/>
                <w:sz w:val="22"/>
                <w:szCs w:val="22"/>
              </w:rPr>
            </w:pPr>
            <w:r>
              <w:rPr>
                <w:rFonts w:ascii="Arial" w:hAnsi="Arial" w:cs="Arial"/>
                <w:bCs/>
                <w:sz w:val="22"/>
                <w:szCs w:val="22"/>
              </w:rPr>
              <w:t>6 500</w:t>
            </w:r>
          </w:p>
          <w:p w:rsidR="004A4EB9" w:rsidRPr="00FA3DB7" w:rsidRDefault="004A4EB9" w:rsidP="00555FBE">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r>
      <w:tr w:rsidR="004A4EB9" w:rsidRPr="00FA3DB7" w:rsidTr="007F0423">
        <w:tc>
          <w:tcPr>
            <w:tcW w:w="789"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Pr>
                <w:rFonts w:ascii="Arial" w:hAnsi="Arial" w:cs="Arial"/>
                <w:bCs/>
                <w:sz w:val="22"/>
                <w:szCs w:val="22"/>
              </w:rPr>
              <w:t>3</w:t>
            </w:r>
            <w:r w:rsidRPr="00FA3DB7">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r>
              <w:rPr>
                <w:rFonts w:ascii="Times New Roman" w:hAnsi="Times New Roman" w:cs="Times New Roman"/>
                <w:color w:val="000000"/>
                <w:szCs w:val="24"/>
              </w:rPr>
              <w:t>G DRIVE 100</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4A4EB9" w:rsidRPr="004C75AD" w:rsidRDefault="004A4EB9" w:rsidP="00555FBE">
            <w:pPr>
              <w:jc w:val="center"/>
              <w:rPr>
                <w:rFonts w:ascii="Arial" w:hAnsi="Arial" w:cs="Arial"/>
                <w:bCs/>
                <w:sz w:val="22"/>
                <w:szCs w:val="22"/>
              </w:rPr>
            </w:pPr>
            <w:r>
              <w:rPr>
                <w:rFonts w:ascii="Arial" w:hAnsi="Arial" w:cs="Arial"/>
                <w:bCs/>
                <w:sz w:val="22"/>
                <w:szCs w:val="22"/>
              </w:rPr>
              <w:t xml:space="preserve"> 500</w:t>
            </w:r>
          </w:p>
          <w:p w:rsidR="004A4EB9" w:rsidRPr="00FA3DB7" w:rsidRDefault="004A4EB9" w:rsidP="00555FBE">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4A4EB9" w:rsidP="0037629D">
            <w:pPr>
              <w:jc w:val="center"/>
              <w:rPr>
                <w:rFonts w:ascii="Arial" w:hAnsi="Arial" w:cs="Arial"/>
                <w:bCs/>
                <w:sz w:val="22"/>
                <w:szCs w:val="22"/>
                <w:lang w:val="ru-RU"/>
              </w:rPr>
            </w:pPr>
            <w:r>
              <w:rPr>
                <w:rFonts w:ascii="Arial" w:hAnsi="Arial" w:cs="Arial"/>
                <w:bCs/>
                <w:sz w:val="22"/>
                <w:szCs w:val="22"/>
              </w:rPr>
              <w:t>4</w:t>
            </w:r>
            <w:r w:rsidR="00F60C11" w:rsidRPr="00FA3DB7">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4A4EB9" w:rsidP="00972367">
            <w:pPr>
              <w:jc w:val="center"/>
              <w:rPr>
                <w:rFonts w:ascii="Arial" w:hAnsi="Arial" w:cs="Arial"/>
                <w:bCs/>
                <w:sz w:val="22"/>
                <w:szCs w:val="22"/>
                <w:lang w:val="ru-RU"/>
              </w:rPr>
            </w:pPr>
            <w:r>
              <w:rPr>
                <w:rFonts w:ascii="Times New Roman" w:hAnsi="Times New Roman" w:cs="Times New Roman"/>
                <w:color w:val="000000"/>
                <w:szCs w:val="24"/>
              </w:rPr>
              <w:t>AD BLUE ADITIV</w:t>
            </w:r>
            <w:r w:rsidR="006B48E0">
              <w:rPr>
                <w:rFonts w:ascii="Times New Roman" w:hAnsi="Times New Roman" w:cs="Times New Roman"/>
                <w:color w:val="000000"/>
                <w:szCs w:val="24"/>
                <w:lang w:val="sr-Latn-CS"/>
              </w:rPr>
              <w:t xml:space="preserve"> </w:t>
            </w:r>
            <w:r w:rsidR="006B48E0">
              <w:rPr>
                <w:rFonts w:ascii="Times New Roman" w:hAnsi="Times New Roman" w:cs="Times New Roman"/>
                <w:color w:val="000000"/>
                <w:szCs w:val="24"/>
              </w:rPr>
              <w:t xml:space="preserve"> </w:t>
            </w:r>
            <w:r w:rsidR="006B48E0"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F60C11" w:rsidRPr="004C75AD" w:rsidRDefault="00F60C11" w:rsidP="0037629D">
            <w:pPr>
              <w:jc w:val="center"/>
              <w:rPr>
                <w:rFonts w:ascii="Arial" w:hAnsi="Arial" w:cs="Arial"/>
                <w:bCs/>
                <w:sz w:val="22"/>
                <w:szCs w:val="22"/>
              </w:rPr>
            </w:pPr>
            <w:r>
              <w:rPr>
                <w:rFonts w:ascii="Arial" w:hAnsi="Arial" w:cs="Arial"/>
                <w:bCs/>
                <w:sz w:val="22"/>
                <w:szCs w:val="22"/>
              </w:rPr>
              <w:t xml:space="preserve"> </w:t>
            </w:r>
            <w:r w:rsidR="004A4EB9">
              <w:rPr>
                <w:rFonts w:ascii="Arial" w:hAnsi="Arial" w:cs="Arial"/>
                <w:bCs/>
                <w:sz w:val="22"/>
                <w:szCs w:val="22"/>
              </w:rPr>
              <w:t>25</w:t>
            </w:r>
          </w:p>
          <w:p w:rsidR="00F60C11" w:rsidRPr="00FA3DB7" w:rsidRDefault="00F60C11" w:rsidP="0037629D">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5786" w:type="dxa"/>
            <w:gridSpan w:val="4"/>
            <w:tcBorders>
              <w:left w:val="single" w:sz="12" w:space="0" w:color="auto"/>
              <w:bottom w:val="single" w:sz="12" w:space="0" w:color="auto"/>
              <w:right w:val="single" w:sz="12" w:space="0" w:color="auto"/>
            </w:tcBorders>
          </w:tcPr>
          <w:p w:rsidR="00F60C11" w:rsidRPr="00FA3DB7" w:rsidRDefault="00F60C11" w:rsidP="0037629D">
            <w:pPr>
              <w:ind w:right="63"/>
              <w:jc w:val="center"/>
              <w:rPr>
                <w:rFonts w:ascii="Arial" w:hAnsi="Arial" w:cs="Arial"/>
                <w:bCs/>
                <w:sz w:val="22"/>
                <w:szCs w:val="22"/>
                <w:lang w:val="sr-Cyrl-CS"/>
              </w:rPr>
            </w:pPr>
          </w:p>
          <w:p w:rsidR="00F60C11" w:rsidRPr="00FA3DB7" w:rsidRDefault="00F60C11" w:rsidP="0037629D">
            <w:pPr>
              <w:ind w:right="63"/>
              <w:jc w:val="right"/>
              <w:rPr>
                <w:rFonts w:ascii="Arial" w:hAnsi="Arial" w:cs="Arial"/>
                <w:bCs/>
                <w:sz w:val="22"/>
                <w:szCs w:val="22"/>
                <w:lang w:val="sr-Cyrl-CS"/>
              </w:rPr>
            </w:pPr>
            <w:r>
              <w:rPr>
                <w:rFonts w:ascii="Arial" w:hAnsi="Arial" w:cs="Arial"/>
                <w:bCs/>
                <w:sz w:val="22"/>
                <w:szCs w:val="22"/>
                <w:lang w:val="sr-Cyrl-CS"/>
              </w:rPr>
              <w:t>Укупна цена (1+2</w:t>
            </w:r>
            <w:r w:rsidR="004A4EB9">
              <w:rPr>
                <w:rFonts w:ascii="Arial" w:hAnsi="Arial" w:cs="Arial"/>
                <w:bCs/>
                <w:sz w:val="22"/>
                <w:szCs w:val="22"/>
              </w:rPr>
              <w:t>+3+4</w:t>
            </w:r>
            <w:r>
              <w:rPr>
                <w:rFonts w:ascii="Arial" w:hAnsi="Arial" w:cs="Arial"/>
                <w:bCs/>
                <w:sz w:val="22"/>
                <w:szCs w:val="22"/>
                <w:lang w:val="sr-Cyrl-CS"/>
              </w:rPr>
              <w:t>)</w:t>
            </w:r>
          </w:p>
          <w:p w:rsidR="00F60C11" w:rsidRPr="00FA3DB7" w:rsidRDefault="00F60C11" w:rsidP="0037629D">
            <w:pPr>
              <w:ind w:right="63"/>
              <w:jc w:val="center"/>
              <w:rPr>
                <w:rFonts w:ascii="Arial" w:hAnsi="Arial" w:cs="Arial"/>
                <w:bCs/>
                <w:sz w:val="22"/>
                <w:szCs w:val="22"/>
                <w:lang w:val="sr-Cyrl-CS"/>
              </w:rPr>
            </w:pPr>
          </w:p>
        </w:tc>
        <w:tc>
          <w:tcPr>
            <w:tcW w:w="1471"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
                <w:bCs/>
                <w:sz w:val="22"/>
                <w:szCs w:val="22"/>
              </w:rPr>
            </w:pPr>
          </w:p>
          <w:p w:rsidR="00F60C11" w:rsidRDefault="00F60C11" w:rsidP="0037629D">
            <w:pPr>
              <w:jc w:val="center"/>
              <w:rPr>
                <w:rFonts w:ascii="Arial" w:hAnsi="Arial" w:cs="Arial"/>
                <w:b/>
                <w:bCs/>
                <w:sz w:val="22"/>
                <w:szCs w:val="22"/>
              </w:rPr>
            </w:pPr>
          </w:p>
          <w:p w:rsidR="00F60C11" w:rsidRPr="004C75AD" w:rsidRDefault="00F60C11" w:rsidP="0037629D">
            <w:pPr>
              <w:jc w:val="center"/>
              <w:rPr>
                <w:rFonts w:ascii="Arial" w:hAnsi="Arial" w:cs="Arial"/>
                <w:b/>
                <w:bCs/>
                <w:sz w:val="22"/>
                <w:szCs w:val="22"/>
              </w:rPr>
            </w:pPr>
          </w:p>
        </w:tc>
        <w:tc>
          <w:tcPr>
            <w:tcW w:w="1418"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
                <w:bCs/>
                <w:sz w:val="22"/>
                <w:szCs w:val="22"/>
              </w:rPr>
            </w:pPr>
          </w:p>
        </w:tc>
      </w:tr>
    </w:tbl>
    <w:p w:rsidR="007369EB" w:rsidRDefault="007369EB" w:rsidP="007369EB">
      <w:pPr>
        <w:snapToGrid w:val="0"/>
        <w:spacing w:line="200" w:lineRule="exact"/>
        <w:rPr>
          <w:rFonts w:ascii="Times New Roman" w:hAnsi="Times New Roman" w:cs="Times New Roman"/>
          <w:szCs w:val="24"/>
          <w:lang w:val="sr-Cyrl-CS"/>
        </w:rPr>
      </w:pPr>
    </w:p>
    <w:p w:rsidR="007369EB" w:rsidRPr="00B05D85" w:rsidRDefault="00B05D85" w:rsidP="007369EB">
      <w:pPr>
        <w:rPr>
          <w:rFonts w:ascii="Times New Roman" w:hAnsi="Times New Roman" w:cs="Times New Roman"/>
          <w:b/>
          <w:bCs/>
          <w:szCs w:val="24"/>
        </w:rPr>
      </w:pPr>
      <w:r>
        <w:rPr>
          <w:rFonts w:ascii="Times New Roman" w:hAnsi="Times New Roman" w:cs="Times New Roman"/>
          <w:b/>
          <w:bCs/>
          <w:szCs w:val="24"/>
        </w:rPr>
        <w:t>Напомена :Набавка није расписана по по партијама, те је понуђач дужан да поднесе понуду за обе ставке.</w:t>
      </w:r>
    </w:p>
    <w:p w:rsidR="00AC3EBC" w:rsidRDefault="00AC3EBC" w:rsidP="00A55134">
      <w:pPr>
        <w:spacing w:before="0"/>
        <w:rPr>
          <w:rFonts w:ascii="Times New Roman" w:eastAsia="Times New Roman" w:hAnsi="Times New Roman" w:cs="Times New Roman"/>
          <w:szCs w:val="24"/>
          <w:lang w:val="sr-Cyrl-CS"/>
        </w:rPr>
      </w:pPr>
    </w:p>
    <w:p w:rsidR="00F93826" w:rsidRPr="003430B2" w:rsidRDefault="002F1B47" w:rsidP="002E7E3A">
      <w:pPr>
        <w:spacing w:before="0"/>
        <w:rPr>
          <w:rFonts w:ascii="Times New Roman" w:hAnsi="Times New Roman" w:cs="Times New Roman"/>
          <w:b/>
          <w:i/>
          <w:szCs w:val="24"/>
        </w:rPr>
      </w:pPr>
      <w:r>
        <w:rPr>
          <w:rFonts w:ascii="Times New Roman" w:hAnsi="Times New Roman" w:cs="Times New Roman"/>
          <w:szCs w:val="24"/>
          <w:lang w:val="sr-Cyrl-CS"/>
        </w:rPr>
        <w:t xml:space="preserve"> </w:t>
      </w:r>
      <w:r w:rsidR="00493F47">
        <w:rPr>
          <w:rFonts w:ascii="Times New Roman" w:hAnsi="Times New Roman" w:cs="Times New Roman"/>
          <w:szCs w:val="24"/>
          <w:lang w:val="sr-Cyrl-CS"/>
        </w:rPr>
        <w:t xml:space="preserve">   </w:t>
      </w:r>
      <w:r w:rsidR="00F93826" w:rsidRPr="00F944B3">
        <w:rPr>
          <w:rFonts w:ascii="Times New Roman" w:hAnsi="Times New Roman" w:cs="Times New Roman"/>
          <w:szCs w:val="24"/>
        </w:rPr>
        <w:t>1</w:t>
      </w:r>
      <w:r w:rsidR="00493F47">
        <w:rPr>
          <w:rFonts w:ascii="Times New Roman" w:hAnsi="Times New Roman" w:cs="Times New Roman"/>
          <w:szCs w:val="24"/>
          <w:lang w:val="sr-Cyrl-CS"/>
        </w:rPr>
        <w:t>1</w:t>
      </w:r>
      <w:r w:rsidR="00F93826" w:rsidRPr="00F944B3">
        <w:rPr>
          <w:rFonts w:ascii="Times New Roman" w:hAnsi="Times New Roman" w:cs="Times New Roman"/>
          <w:szCs w:val="24"/>
        </w:rPr>
        <w:t xml:space="preserve">. Рок и начин плаћања </w:t>
      </w:r>
      <w:r w:rsidR="00AB268E">
        <w:rPr>
          <w:rFonts w:ascii="Times New Roman" w:hAnsi="Times New Roman" w:cs="Times New Roman"/>
          <w:szCs w:val="24"/>
        </w:rPr>
        <w:t xml:space="preserve">:________дана </w:t>
      </w:r>
      <w:r w:rsidR="003430B2">
        <w:rPr>
          <w:rFonts w:ascii="Times New Roman" w:hAnsi="Times New Roman" w:cs="Times New Roman"/>
          <w:szCs w:val="24"/>
        </w:rPr>
        <w:t xml:space="preserve"> по испостављеној фактури </w:t>
      </w:r>
      <w:r w:rsidR="003430B2" w:rsidRPr="003430B2">
        <w:rPr>
          <w:rFonts w:ascii="Times New Roman" w:hAnsi="Times New Roman" w:cs="Times New Roman"/>
          <w:b/>
          <w:szCs w:val="24"/>
        </w:rPr>
        <w:t>(најмање 7 дана)</w:t>
      </w:r>
      <w:r w:rsidR="003430B2">
        <w:rPr>
          <w:rFonts w:ascii="Times New Roman" w:hAnsi="Times New Roman" w:cs="Times New Roman"/>
          <w:b/>
          <w:szCs w:val="24"/>
        </w:rPr>
        <w:t>.</w:t>
      </w:r>
    </w:p>
    <w:p w:rsidR="00F93826" w:rsidRPr="003430B2" w:rsidRDefault="00F93826" w:rsidP="00A55134">
      <w:pPr>
        <w:pStyle w:val="BodyText"/>
        <w:spacing w:before="0"/>
        <w:jc w:val="both"/>
        <w:rPr>
          <w:rFonts w:ascii="Times New Roman" w:eastAsia="Times New Roman" w:hAnsi="Times New Roman" w:cs="Times New Roman"/>
          <w:b/>
          <w:i/>
          <w:szCs w:val="24"/>
          <w:lang w:val="en-US"/>
        </w:rPr>
      </w:pPr>
      <w:r w:rsidRPr="003430B2">
        <w:rPr>
          <w:rFonts w:ascii="Times New Roman" w:eastAsia="Times New Roman" w:hAnsi="Times New Roman" w:cs="Times New Roman"/>
          <w:b/>
          <w:i/>
          <w:szCs w:val="24"/>
          <w:lang w:val="en-US"/>
        </w:rPr>
        <w:t xml:space="preserve">                   </w:t>
      </w:r>
    </w:p>
    <w:p w:rsidR="00AC3EBC" w:rsidRPr="003430B2" w:rsidRDefault="00493F47" w:rsidP="003430B2">
      <w:pPr>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8048BF" w:rsidRPr="009C110E" w:rsidRDefault="00972367" w:rsidP="009C110E">
      <w:pPr>
        <w:jc w:val="both"/>
        <w:rPr>
          <w:rFonts w:ascii="Times New Roman" w:hAnsi="Times New Roman" w:cs="Times New Roman"/>
          <w:bCs/>
          <w:szCs w:val="24"/>
        </w:rPr>
      </w:pPr>
      <w:r>
        <w:rPr>
          <w:rFonts w:ascii="Times New Roman" w:eastAsia="Times New Roman" w:hAnsi="Times New Roman" w:cs="Times New Roman"/>
          <w:bCs/>
          <w:szCs w:val="24"/>
        </w:rPr>
        <w:t xml:space="preserve">   </w:t>
      </w:r>
      <w:r w:rsidR="00493F47" w:rsidRPr="009C110E">
        <w:rPr>
          <w:rFonts w:ascii="Times New Roman" w:hAnsi="Times New Roman" w:cs="Times New Roman"/>
          <w:bCs/>
          <w:szCs w:val="24"/>
        </w:rPr>
        <w:t>1</w:t>
      </w:r>
      <w:r w:rsidR="003430B2">
        <w:rPr>
          <w:rFonts w:ascii="Times New Roman" w:hAnsi="Times New Roman" w:cs="Times New Roman"/>
          <w:bCs/>
          <w:szCs w:val="24"/>
          <w:lang w:val="sr-Cyrl-CS"/>
        </w:rPr>
        <w:t>2</w:t>
      </w:r>
      <w:r w:rsidR="00F93826" w:rsidRPr="009C110E">
        <w:rPr>
          <w:rFonts w:ascii="Times New Roman" w:hAnsi="Times New Roman" w:cs="Times New Roman"/>
          <w:bCs/>
          <w:szCs w:val="24"/>
        </w:rPr>
        <w:t xml:space="preserve">. </w:t>
      </w:r>
      <w:r w:rsidR="009C110E" w:rsidRPr="009C110E">
        <w:rPr>
          <w:rFonts w:ascii="Times New Roman" w:hAnsi="Times New Roman" w:cs="Times New Roman"/>
          <w:bCs/>
          <w:szCs w:val="24"/>
          <w:lang w:val="sr-Cyrl-CS"/>
        </w:rPr>
        <w:t>Испорука сукцесивна у току године  по потреби наручиоца,</w:t>
      </w:r>
      <w:r w:rsidR="009C110E" w:rsidRPr="009C110E">
        <w:rPr>
          <w:rFonts w:ascii="Times New Roman" w:hAnsi="Times New Roman" w:cs="Times New Roman"/>
          <w:sz w:val="22"/>
          <w:szCs w:val="22"/>
        </w:rPr>
        <w:t xml:space="preserve"> путем картичне продаје.</w:t>
      </w:r>
      <w:r w:rsidR="009C110E" w:rsidRPr="009C110E">
        <w:rPr>
          <w:rFonts w:ascii="Times New Roman" w:hAnsi="Times New Roman" w:cs="Times New Roman"/>
          <w:sz w:val="22"/>
          <w:szCs w:val="22"/>
          <w:lang w:val="sr-Cyrl-CS"/>
        </w:rPr>
        <w:t>Наручилац ће</w:t>
      </w:r>
      <w:r w:rsidR="009C110E">
        <w:rPr>
          <w:rFonts w:ascii="Times New Roman" w:hAnsi="Times New Roman" w:cs="Times New Roman"/>
          <w:sz w:val="22"/>
          <w:szCs w:val="22"/>
          <w:lang w:val="sr-Cyrl-CS"/>
        </w:rPr>
        <w:t xml:space="preserve"> гориво преузимати на бензинским  станицама п</w:t>
      </w:r>
      <w:r w:rsidR="009C110E" w:rsidRPr="009C110E">
        <w:rPr>
          <w:rFonts w:ascii="Times New Roman" w:hAnsi="Times New Roman" w:cs="Times New Roman"/>
          <w:sz w:val="22"/>
          <w:szCs w:val="22"/>
          <w:lang w:val="sr-Cyrl-CS"/>
        </w:rPr>
        <w:t>онуђача</w:t>
      </w:r>
    </w:p>
    <w:p w:rsidR="00F93826" w:rsidRPr="00753DE5" w:rsidRDefault="00493F47" w:rsidP="008048BF">
      <w:pPr>
        <w:spacing w:before="0"/>
        <w:jc w:val="both"/>
        <w:rPr>
          <w:rFonts w:ascii="Times New Roman" w:eastAsia="Times New Roman" w:hAnsi="Times New Roman" w:cs="Times New Roman"/>
          <w:szCs w:val="24"/>
          <w:lang/>
        </w:rPr>
      </w:pPr>
      <w:r w:rsidRPr="009C110E">
        <w:rPr>
          <w:rFonts w:ascii="Times New Roman" w:eastAsia="Times New Roman" w:hAnsi="Times New Roman" w:cs="Times New Roman"/>
          <w:szCs w:val="24"/>
          <w:lang w:val="sr-Cyrl-CS"/>
        </w:rPr>
        <w:t xml:space="preserve">      </w:t>
      </w:r>
    </w:p>
    <w:p w:rsidR="00AC3EBC" w:rsidRDefault="00972367" w:rsidP="00203371">
      <w:pPr>
        <w:spacing w:before="0"/>
        <w:jc w:val="both"/>
        <w:rPr>
          <w:rFonts w:ascii="Times New Roman" w:hAnsi="Times New Roman" w:cs="Times New Roman"/>
          <w:szCs w:val="24"/>
          <w:lang w:val="sr-Cyrl-CS"/>
        </w:rPr>
      </w:pPr>
      <w:r>
        <w:rPr>
          <w:rFonts w:ascii="Times New Roman" w:hAnsi="Times New Roman" w:cs="Times New Roman"/>
          <w:szCs w:val="24"/>
          <w:lang w:val="sr-Cyrl-CS"/>
        </w:rPr>
        <w:t xml:space="preserve">     </w:t>
      </w:r>
      <w:r w:rsidR="00AC3EBC">
        <w:rPr>
          <w:rFonts w:ascii="Times New Roman" w:hAnsi="Times New Roman" w:cs="Times New Roman"/>
          <w:szCs w:val="24"/>
          <w:lang w:val="sr-Cyrl-CS"/>
        </w:rPr>
        <w:t xml:space="preserve">    </w:t>
      </w:r>
    </w:p>
    <w:p w:rsidR="00F93826" w:rsidRPr="00F944B3" w:rsidRDefault="00687F69" w:rsidP="00203371">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sidR="00493F47">
        <w:rPr>
          <w:rFonts w:ascii="Times New Roman" w:hAnsi="Times New Roman" w:cs="Times New Roman"/>
          <w:szCs w:val="24"/>
        </w:rPr>
        <w:t>1</w:t>
      </w:r>
      <w:r w:rsidR="00972367">
        <w:rPr>
          <w:rFonts w:ascii="Times New Roman" w:hAnsi="Times New Roman" w:cs="Times New Roman"/>
          <w:szCs w:val="24"/>
          <w:lang w:val="sr-Cyrl-CS"/>
        </w:rPr>
        <w:t xml:space="preserve">3. </w:t>
      </w:r>
      <w:r w:rsidR="00F93826" w:rsidRPr="00F944B3">
        <w:rPr>
          <w:rFonts w:ascii="Times New Roman" w:hAnsi="Times New Roman" w:cs="Times New Roman"/>
          <w:szCs w:val="24"/>
        </w:rPr>
        <w:t xml:space="preserve">Проценат укупне вредности набавке који ће бити поверен подизвођачу је_______________ </w:t>
      </w:r>
      <w:r w:rsidR="00F93826" w:rsidRPr="00F944B3">
        <w:rPr>
          <w:rFonts w:ascii="Times New Roman" w:hAnsi="Times New Roman" w:cs="Times New Roman"/>
          <w:i/>
          <w:iCs/>
          <w:szCs w:val="24"/>
        </w:rPr>
        <w:t>(не може бити више од 50 %)</w:t>
      </w:r>
      <w:r w:rsidR="00F93826" w:rsidRPr="00F944B3">
        <w:rPr>
          <w:rFonts w:ascii="Times New Roman" w:hAnsi="Times New Roman" w:cs="Times New Roman"/>
          <w:szCs w:val="24"/>
        </w:rPr>
        <w:t>, а део предмета набавке који ће се извршити преко подизвођача је ______________________ .    (</w:t>
      </w:r>
      <w:r w:rsidR="00F93826" w:rsidRPr="00F944B3">
        <w:rPr>
          <w:rFonts w:ascii="Times New Roman" w:hAnsi="Times New Roman" w:cs="Times New Roman"/>
          <w:i/>
          <w:iCs/>
          <w:szCs w:val="24"/>
        </w:rPr>
        <w:t>попунити у случају подношења понуде са подизвођачем).</w:t>
      </w:r>
    </w:p>
    <w:p w:rsidR="00AC3EBC" w:rsidRPr="0037629D" w:rsidRDefault="0037629D" w:rsidP="0037629D">
      <w:pPr>
        <w:spacing w:before="0"/>
        <w:ind w:left="360"/>
        <w:jc w:val="both"/>
        <w:rPr>
          <w:rFonts w:ascii="Times New Roman" w:eastAsia="Times New Roman" w:hAnsi="Times New Roman" w:cs="Times New Roman"/>
          <w:bCs/>
          <w:szCs w:val="24"/>
        </w:rPr>
      </w:pPr>
      <w:r>
        <w:rPr>
          <w:rFonts w:ascii="Times New Roman" w:eastAsia="Times New Roman" w:hAnsi="Times New Roman" w:cs="Times New Roman"/>
          <w:bCs/>
          <w:szCs w:val="24"/>
          <w:lang w:val="sr-Cyrl-CS"/>
        </w:rPr>
        <w:t xml:space="preserve">      </w:t>
      </w:r>
    </w:p>
    <w:p w:rsidR="00972367" w:rsidRPr="00753DE5" w:rsidRDefault="00972367" w:rsidP="007A7A39">
      <w:pPr>
        <w:pStyle w:val="BodyText"/>
        <w:tabs>
          <w:tab w:val="center" w:pos="7797"/>
        </w:tabs>
        <w:spacing w:before="40"/>
        <w:rPr>
          <w:rFonts w:ascii="Times New Roman" w:hAnsi="Times New Roman" w:cs="Times New Roman"/>
          <w:szCs w:val="24"/>
          <w:lang/>
        </w:rPr>
      </w:pPr>
    </w:p>
    <w:p w:rsidR="00972367" w:rsidRPr="00972367" w:rsidRDefault="00972367" w:rsidP="007A7A39">
      <w:pPr>
        <w:pStyle w:val="BodyText"/>
        <w:tabs>
          <w:tab w:val="center" w:pos="7797"/>
        </w:tabs>
        <w:spacing w:before="40"/>
        <w:rPr>
          <w:rFonts w:ascii="Times New Roman" w:hAnsi="Times New Roman" w:cs="Times New Roman"/>
          <w:szCs w:val="24"/>
        </w:rPr>
      </w:pPr>
    </w:p>
    <w:p w:rsidR="007A7A39" w:rsidRPr="00F944B3" w:rsidRDefault="007A7A39" w:rsidP="007A7A39">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203371" w:rsidRDefault="007A7A39" w:rsidP="007A7A39">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203371">
        <w:rPr>
          <w:rFonts w:ascii="Times New Roman" w:hAnsi="Times New Roman" w:cs="Times New Roman"/>
          <w:szCs w:val="24"/>
        </w:rPr>
        <w:t xml:space="preserve">                   </w:t>
      </w:r>
      <w:r>
        <w:rPr>
          <w:rFonts w:ascii="Times New Roman" w:hAnsi="Times New Roman" w:cs="Times New Roman"/>
          <w:szCs w:val="24"/>
        </w:rPr>
        <w:t xml:space="preserve">  </w:t>
      </w:r>
      <w:r w:rsidRPr="00F944B3">
        <w:rPr>
          <w:rFonts w:ascii="Times New Roman" w:hAnsi="Times New Roman" w:cs="Times New Roman"/>
          <w:szCs w:val="24"/>
        </w:rPr>
        <w:t>(М.П.)</w:t>
      </w:r>
      <w:r w:rsidRPr="00F944B3">
        <w:rPr>
          <w:rFonts w:ascii="Times New Roman" w:hAnsi="Times New Roman" w:cs="Times New Roman"/>
          <w:szCs w:val="24"/>
        </w:rPr>
        <w:tab/>
        <w:t xml:space="preserve">               </w:t>
      </w:r>
    </w:p>
    <w:p w:rsidR="007A7A39" w:rsidRPr="00203371" w:rsidRDefault="00203371" w:rsidP="007A7A39">
      <w:pPr>
        <w:keepLines w:val="0"/>
        <w:spacing w:before="0"/>
        <w:rPr>
          <w:rFonts w:ascii="Times New Roman" w:hAnsi="Times New Roman" w:cs="Times New Roman"/>
          <w:szCs w:val="24"/>
        </w:rPr>
      </w:pPr>
      <w:r>
        <w:rPr>
          <w:rFonts w:ascii="Times New Roman" w:hAnsi="Times New Roman" w:cs="Times New Roman"/>
          <w:szCs w:val="24"/>
        </w:rPr>
        <w:t xml:space="preserve">                                                                                                        </w:t>
      </w:r>
      <w:r w:rsidR="007A7A39" w:rsidRPr="00F944B3">
        <w:rPr>
          <w:rFonts w:ascii="Times New Roman" w:hAnsi="Times New Roman" w:cs="Times New Roman"/>
          <w:szCs w:val="24"/>
        </w:rPr>
        <w:t xml:space="preserve"> </w:t>
      </w:r>
      <w:r>
        <w:rPr>
          <w:rFonts w:ascii="Times New Roman" w:hAnsi="Times New Roman" w:cs="Times New Roman"/>
          <w:szCs w:val="24"/>
        </w:rPr>
        <w:t>_________________________</w:t>
      </w:r>
      <w:r w:rsidR="007A7A39" w:rsidRPr="00F944B3">
        <w:rPr>
          <w:rFonts w:ascii="Times New Roman" w:hAnsi="Times New Roman" w:cs="Times New Roman"/>
          <w:szCs w:val="24"/>
        </w:rPr>
        <w:t xml:space="preserve">                     </w:t>
      </w:r>
      <w:r>
        <w:rPr>
          <w:rFonts w:ascii="Times New Roman" w:hAnsi="Times New Roman" w:cs="Times New Roman"/>
          <w:szCs w:val="24"/>
        </w:rPr>
        <w:t xml:space="preserve">      </w:t>
      </w:r>
    </w:p>
    <w:p w:rsidR="007A7A39" w:rsidRPr="00F944B3" w:rsidRDefault="007A7A39" w:rsidP="007A7A39">
      <w:pPr>
        <w:keepLines w:val="0"/>
        <w:spacing w:before="0"/>
        <w:rPr>
          <w:rFonts w:ascii="Times New Roman" w:hAnsi="Times New Roman" w:cs="Times New Roman"/>
          <w:szCs w:val="24"/>
        </w:rPr>
      </w:pPr>
    </w:p>
    <w:p w:rsidR="007A7A39" w:rsidRPr="00F944B3" w:rsidRDefault="007A7A39" w:rsidP="007A7A39">
      <w:pPr>
        <w:keepLines w:val="0"/>
        <w:spacing w:before="0"/>
        <w:rPr>
          <w:rFonts w:ascii="Times New Roman" w:hAnsi="Times New Roman" w:cs="Times New Roman"/>
          <w:szCs w:val="24"/>
        </w:rPr>
      </w:pPr>
    </w:p>
    <w:p w:rsidR="00AC3EBC" w:rsidRPr="0037629D" w:rsidRDefault="007A7A39" w:rsidP="0037629D">
      <w:pPr>
        <w:spacing w:before="0"/>
        <w:ind w:left="360"/>
        <w:jc w:val="both"/>
        <w:rPr>
          <w:rFonts w:ascii="Times New Roman" w:hAnsi="Times New Roman" w:cs="Times New Roman"/>
          <w:bCs/>
          <w:color w:val="FF00FF"/>
          <w:szCs w:val="24"/>
        </w:rPr>
      </w:pPr>
      <w:r w:rsidRPr="00F944B3">
        <w:rPr>
          <w:rFonts w:ascii="Times New Roman" w:hAnsi="Times New Roman" w:cs="Times New Roman"/>
          <w:szCs w:val="24"/>
        </w:rPr>
        <w:t xml:space="preserve">                                                                                      </w:t>
      </w:r>
    </w:p>
    <w:p w:rsidR="00AC3EBC" w:rsidRPr="006D59B4" w:rsidRDefault="00AC3EBC" w:rsidP="006D59B4">
      <w:pPr>
        <w:keepLines w:val="0"/>
        <w:spacing w:before="0"/>
        <w:rPr>
          <w:rFonts w:ascii="Times New Roman" w:hAnsi="Times New Roman" w:cs="Times New Roman"/>
          <w:b/>
          <w:szCs w:val="24"/>
        </w:rPr>
      </w:pPr>
    </w:p>
    <w:p w:rsidR="00AC3EBC" w:rsidRDefault="00AC3EBC"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2A2602" w:rsidRPr="002A2602" w:rsidRDefault="00F93826" w:rsidP="002A2602">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CA6056" w:rsidRPr="00551AC5" w:rsidRDefault="00F93826" w:rsidP="00521B5E">
      <w:pPr>
        <w:pStyle w:val="BodyText"/>
        <w:keepLines w:val="0"/>
        <w:numPr>
          <w:ilvl w:val="0"/>
          <w:numId w:val="10"/>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551AC5" w:rsidRPr="00521B5E" w:rsidRDefault="00551AC5" w:rsidP="00551AC5">
      <w:pPr>
        <w:pStyle w:val="BodyText"/>
        <w:keepLines w:val="0"/>
        <w:numPr>
          <w:ilvl w:val="0"/>
          <w:numId w:val="10"/>
        </w:numPr>
        <w:spacing w:before="0"/>
        <w:jc w:val="both"/>
        <w:rPr>
          <w:rFonts w:ascii="Times New Roman" w:hAnsi="Times New Roman" w:cs="Times New Roman"/>
          <w:szCs w:val="24"/>
          <w:lang w:val="en-US"/>
        </w:rPr>
      </w:pPr>
      <w:r>
        <w:rPr>
          <w:rFonts w:ascii="Times New Roman" w:hAnsi="Times New Roman" w:cs="Times New Roman"/>
          <w:szCs w:val="24"/>
        </w:rPr>
        <w:t>Да поседује важећу</w:t>
      </w:r>
      <w:r w:rsidR="00661D21">
        <w:rPr>
          <w:rFonts w:ascii="Times New Roman" w:hAnsi="Times New Roman" w:cs="Times New Roman"/>
          <w:szCs w:val="24"/>
        </w:rPr>
        <w:t xml:space="preserve"> дозволу надлежног органа за обављање делатности која је предмет јавне набавке:за обављање послова трговине на мало дериватима нафте утврђена Законом о енергетици издата од стране Агенције за енергетику РС</w:t>
      </w:r>
    </w:p>
    <w:p w:rsidR="00CA6056" w:rsidRDefault="00CA6056" w:rsidP="00CA6056">
      <w:pPr>
        <w:pStyle w:val="BodyText"/>
        <w:keepLines w:val="0"/>
        <w:spacing w:before="0"/>
        <w:ind w:left="720"/>
        <w:jc w:val="both"/>
        <w:rPr>
          <w:rFonts w:ascii="Times New Roman" w:hAnsi="Times New Roman" w:cs="Times New Roman"/>
          <w:szCs w:val="24"/>
        </w:rPr>
      </w:pPr>
    </w:p>
    <w:p w:rsidR="00CA6056" w:rsidRPr="00CA6056" w:rsidRDefault="00CA6056" w:rsidP="00CA6056">
      <w:pPr>
        <w:spacing w:before="0"/>
        <w:jc w:val="both"/>
        <w:rPr>
          <w:rFonts w:ascii="Times New Roman" w:hAnsi="Times New Roman" w:cs="Times New Roman"/>
          <w:szCs w:val="24"/>
        </w:rPr>
      </w:pPr>
      <w:r>
        <w:rPr>
          <w:rFonts w:ascii="Times New Roman" w:hAnsi="Times New Roman" w:cs="Times New Roman"/>
          <w:szCs w:val="24"/>
        </w:rPr>
        <w:t xml:space="preserve">     </w:t>
      </w:r>
      <w:r w:rsidR="00521B5E">
        <w:rPr>
          <w:rFonts w:ascii="Times New Roman" w:hAnsi="Times New Roman" w:cs="Times New Roman"/>
          <w:szCs w:val="24"/>
        </w:rPr>
        <w:t xml:space="preserve">  5</w:t>
      </w:r>
      <w:r w:rsidR="00551AC5">
        <w:rPr>
          <w:rFonts w:ascii="Times New Roman" w:hAnsi="Times New Roman" w:cs="Times New Roman"/>
          <w:szCs w:val="24"/>
        </w:rPr>
        <w:t>а.</w:t>
      </w:r>
      <w:r>
        <w:rPr>
          <w:rFonts w:ascii="Times New Roman" w:hAnsi="Times New Roman" w:cs="Times New Roman"/>
          <w:szCs w:val="24"/>
        </w:rPr>
        <w:t xml:space="preserve">  Да је поштовао обавезе које произилазе из важећих прописа о заштити на раду,запошљавању и условима рада ,заштити животне средине</w:t>
      </w:r>
      <w:r w:rsidRPr="00CA6056">
        <w:rPr>
          <w:rFonts w:ascii="Times New Roman" w:hAnsi="Times New Roman" w:cs="Times New Roman"/>
          <w:szCs w:val="24"/>
        </w:rPr>
        <w:t xml:space="preserve"> </w:t>
      </w:r>
      <w:r>
        <w:rPr>
          <w:rFonts w:ascii="Times New Roman" w:hAnsi="Times New Roman" w:cs="Times New Roman"/>
          <w:szCs w:val="24"/>
        </w:rPr>
        <w:t>као и да нема забрану обављања делатности која је на снази за време подношења понуда.</w:t>
      </w:r>
    </w:p>
    <w:p w:rsidR="0037629D" w:rsidRDefault="0037629D" w:rsidP="00CA6056">
      <w:pPr>
        <w:pStyle w:val="BodyText"/>
        <w:keepLines w:val="0"/>
        <w:spacing w:before="0"/>
        <w:jc w:val="both"/>
        <w:rPr>
          <w:rFonts w:ascii="Times New Roman" w:hAnsi="Times New Roman" w:cs="Times New Roman"/>
          <w:szCs w:val="24"/>
        </w:rPr>
      </w:pPr>
      <w:r>
        <w:rPr>
          <w:rFonts w:ascii="Times New Roman" w:hAnsi="Times New Roman" w:cs="Times New Roman"/>
          <w:szCs w:val="24"/>
        </w:rPr>
        <w:t xml:space="preserve">    </w:t>
      </w:r>
    </w:p>
    <w:p w:rsidR="00551AC5" w:rsidRPr="00676F3E" w:rsidRDefault="0037629D" w:rsidP="00551AC5">
      <w:pPr>
        <w:jc w:val="both"/>
        <w:rPr>
          <w:rFonts w:ascii="Times New Roman" w:hAnsi="Times New Roman" w:cs="Times New Roman"/>
        </w:rPr>
      </w:pPr>
      <w:r>
        <w:rPr>
          <w:rFonts w:ascii="Times New Roman" w:hAnsi="Times New Roman" w:cs="Times New Roman"/>
          <w:szCs w:val="24"/>
        </w:rPr>
        <w:t xml:space="preserve">      6.</w:t>
      </w:r>
      <w:r w:rsidR="00551AC5">
        <w:rPr>
          <w:rFonts w:ascii="Times New Roman" w:hAnsi="Times New Roman" w:cs="Times New Roman"/>
          <w:szCs w:val="24"/>
        </w:rPr>
        <w:t>Да</w:t>
      </w:r>
      <w:r w:rsidR="00551AC5">
        <w:rPr>
          <w:rFonts w:ascii="Times New Roman" w:hAnsi="Times New Roman" w:cs="Times New Roman"/>
        </w:rPr>
        <w:t xml:space="preserve"> удаљеност бензинске пумпе понуђача од Голупца није већа од 10 км,да се </w:t>
      </w:r>
      <w:r w:rsidR="00B73687">
        <w:rPr>
          <w:rFonts w:ascii="Times New Roman" w:hAnsi="Times New Roman" w:cs="Times New Roman"/>
        </w:rPr>
        <w:t>продај</w:t>
      </w:r>
      <w:r w:rsidR="00551AC5">
        <w:rPr>
          <w:rFonts w:ascii="Times New Roman" w:hAnsi="Times New Roman" w:cs="Times New Roman"/>
        </w:rPr>
        <w:t>а горива може вршити кредитним картицама и да</w:t>
      </w:r>
      <w:r w:rsidR="00F60C11">
        <w:rPr>
          <w:rFonts w:ascii="Times New Roman" w:hAnsi="Times New Roman" w:cs="Times New Roman"/>
        </w:rPr>
        <w:t xml:space="preserve"> је </w:t>
      </w:r>
      <w:r w:rsidR="00551AC5">
        <w:rPr>
          <w:rFonts w:ascii="Times New Roman" w:hAnsi="Times New Roman" w:cs="Times New Roman"/>
        </w:rPr>
        <w:t xml:space="preserve"> распрострањеност</w:t>
      </w:r>
      <w:r w:rsidR="00F60C11">
        <w:rPr>
          <w:rFonts w:ascii="Times New Roman" w:hAnsi="Times New Roman" w:cs="Times New Roman"/>
        </w:rPr>
        <w:t xml:space="preserve"> бензинских пумпи најмање 5 (пет) на територији Србије.</w:t>
      </w:r>
      <w:r w:rsidR="00551AC5">
        <w:rPr>
          <w:rFonts w:ascii="Times New Roman" w:hAnsi="Times New Roman" w:cs="Times New Roman"/>
        </w:rPr>
        <w:t xml:space="preserve"> </w:t>
      </w:r>
    </w:p>
    <w:p w:rsidR="00551AC5" w:rsidRPr="006B48E0" w:rsidRDefault="00551AC5" w:rsidP="00551AC5">
      <w:pPr>
        <w:pStyle w:val="BodyText"/>
        <w:keepLines w:val="0"/>
        <w:spacing w:before="0"/>
        <w:jc w:val="both"/>
        <w:rPr>
          <w:rFonts w:ascii="Times New Roman" w:hAnsi="Times New Roman" w:cs="Times New Roman"/>
          <w:szCs w:val="24"/>
        </w:rPr>
      </w:pPr>
    </w:p>
    <w:p w:rsidR="00551AC5" w:rsidRPr="00551AC5" w:rsidRDefault="00551AC5" w:rsidP="00551AC5">
      <w:pPr>
        <w:ind w:right="63"/>
        <w:rPr>
          <w:rFonts w:ascii="Times New Roman" w:hAnsi="Times New Roman" w:cs="Times New Roman"/>
          <w:bCs/>
          <w:sz w:val="22"/>
          <w:szCs w:val="22"/>
          <w:lang w:val="sr-Cyrl-CS"/>
        </w:rPr>
      </w:pPr>
      <w:r>
        <w:rPr>
          <w:rFonts w:ascii="Times New Roman" w:hAnsi="Times New Roman" w:cs="Times New Roman"/>
          <w:szCs w:val="24"/>
        </w:rPr>
        <w:t xml:space="preserve">      </w:t>
      </w:r>
      <w:r w:rsidRPr="00551AC5">
        <w:rPr>
          <w:rFonts w:ascii="Times New Roman" w:hAnsi="Times New Roman" w:cs="Times New Roman"/>
          <w:szCs w:val="24"/>
        </w:rPr>
        <w:t>7.</w:t>
      </w:r>
      <w:r>
        <w:rPr>
          <w:rFonts w:ascii="Times New Roman" w:hAnsi="Times New Roman" w:cs="Times New Roman"/>
          <w:szCs w:val="24"/>
        </w:rPr>
        <w:t xml:space="preserve">   </w:t>
      </w:r>
      <w:r w:rsidRPr="00551AC5">
        <w:rPr>
          <w:rFonts w:ascii="Times New Roman" w:hAnsi="Times New Roman" w:cs="Times New Roman"/>
          <w:szCs w:val="24"/>
        </w:rPr>
        <w:t>Да је пон</w:t>
      </w:r>
      <w:r w:rsidRPr="00551AC5">
        <w:rPr>
          <w:rFonts w:ascii="Times New Roman" w:hAnsi="Times New Roman" w:cs="Times New Roman"/>
          <w:bCs/>
          <w:sz w:val="22"/>
          <w:szCs w:val="22"/>
          <w:lang w:val="sr-Cyrl-CS"/>
        </w:rPr>
        <w:t>уђач склопио у 201</w:t>
      </w:r>
      <w:r w:rsidR="00753DE5">
        <w:rPr>
          <w:rFonts w:ascii="Times New Roman" w:hAnsi="Times New Roman" w:cs="Times New Roman"/>
          <w:bCs/>
          <w:sz w:val="22"/>
          <w:szCs w:val="22"/>
        </w:rPr>
        <w:t>7.</w:t>
      </w:r>
      <w:r w:rsidRPr="00551AC5">
        <w:rPr>
          <w:rFonts w:ascii="Times New Roman" w:hAnsi="Times New Roman" w:cs="Times New Roman"/>
          <w:bCs/>
          <w:sz w:val="22"/>
          <w:szCs w:val="22"/>
          <w:lang w:val="sr-Cyrl-CS"/>
        </w:rPr>
        <w:t xml:space="preserve"> години Уговоре са најмање пет правних лица,а који се односе на предмет јавне набавке.</w:t>
      </w:r>
    </w:p>
    <w:p w:rsidR="00F93826" w:rsidRPr="006B48E0" w:rsidRDefault="00F93826" w:rsidP="00A55134">
      <w:pPr>
        <w:pStyle w:val="BodyText"/>
        <w:keepLines w:val="0"/>
        <w:spacing w:before="0"/>
        <w:jc w:val="both"/>
        <w:rPr>
          <w:rFonts w:ascii="Times New Roman" w:hAnsi="Times New Roman" w:cs="Times New Roman"/>
          <w:b/>
          <w:szCs w:val="24"/>
        </w:rPr>
      </w:pP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F944B3" w:rsidTr="002A2602">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rsidTr="002A2602">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 xml:space="preserve">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w:t>
            </w:r>
            <w:r w:rsidRPr="00F944B3">
              <w:rPr>
                <w:rFonts w:ascii="Times New Roman" w:hAnsi="Times New Roman" w:cs="Times New Roman"/>
                <w:szCs w:val="24"/>
              </w:rPr>
              <w:lastRenderedPageBreak/>
              <w:t>мита, кривично дело преваре, - у неовереној фотокопији</w:t>
            </w:r>
          </w:p>
        </w:tc>
      </w:tr>
      <w:tr w:rsidR="00F93826" w:rsidRPr="00F944B3" w:rsidTr="002A2602">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lastRenderedPageBreak/>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r w:rsidR="00CA6056" w:rsidRPr="00F944B3" w:rsidTr="002A2602">
        <w:trPr>
          <w:trHeight w:val="438"/>
        </w:trPr>
        <w:tc>
          <w:tcPr>
            <w:tcW w:w="924" w:type="dxa"/>
            <w:tcBorders>
              <w:top w:val="single" w:sz="4" w:space="0" w:color="000000"/>
              <w:left w:val="double" w:sz="2" w:space="0" w:color="000000"/>
              <w:bottom w:val="single" w:sz="4" w:space="0" w:color="000000"/>
            </w:tcBorders>
          </w:tcPr>
          <w:p w:rsidR="007369EB" w:rsidRDefault="00661D21" w:rsidP="007369EB">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7369EB" w:rsidRPr="00F944B3" w:rsidRDefault="00661D21" w:rsidP="00CA6056">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Приложти важећу лиценцу издату од стране Агенције за енергетику РС</w:t>
            </w: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5а.</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4)</w:t>
            </w:r>
          </w:p>
          <w:p w:rsidR="00661D21" w:rsidRPr="00F944B3"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6.</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5)</w:t>
            </w:r>
          </w:p>
          <w:p w:rsidR="00661D21"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7.</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(Образац 6)</w:t>
            </w:r>
          </w:p>
          <w:p w:rsidR="00661D21" w:rsidRDefault="00661D21" w:rsidP="00661D21">
            <w:pPr>
              <w:snapToGrid w:val="0"/>
              <w:spacing w:line="200" w:lineRule="exact"/>
              <w:rPr>
                <w:rFonts w:ascii="Times New Roman" w:hAnsi="Times New Roman" w:cs="Times New Roman"/>
                <w:szCs w:val="24"/>
                <w:lang w:val="sr-Cyrl-CS"/>
              </w:rPr>
            </w:pPr>
          </w:p>
        </w:tc>
      </w:tr>
    </w:tbl>
    <w:p w:rsidR="00F93826" w:rsidRPr="00F944B3" w:rsidRDefault="00F93826" w:rsidP="00A55134">
      <w:pPr>
        <w:tabs>
          <w:tab w:val="center" w:pos="1134"/>
          <w:tab w:val="center" w:pos="8647"/>
        </w:tabs>
        <w:rPr>
          <w:rFonts w:ascii="Times New Roman" w:hAnsi="Times New Roman" w:cs="Times New Roman"/>
          <w:szCs w:val="24"/>
        </w:rPr>
      </w:pPr>
    </w:p>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521B5E" w:rsidRPr="00B05D85" w:rsidRDefault="00406B3C" w:rsidP="00B05D85">
      <w:pPr>
        <w:pStyle w:val="BodyText"/>
        <w:spacing w:before="24"/>
        <w:ind w:firstLine="720"/>
        <w:rPr>
          <w:rFonts w:ascii="Times New Roman" w:hAnsi="Times New Roman" w:cs="Times New Roman"/>
          <w:szCs w:val="24"/>
        </w:rPr>
      </w:pPr>
      <w:r>
        <w:rPr>
          <w:rFonts w:ascii="Times New Roman" w:hAnsi="Times New Roman" w:cs="Times New Roman"/>
          <w:szCs w:val="24"/>
        </w:rPr>
        <w:t>Услов под 5.  дужан је да испуни подизвођач само уколико се услов односи на део набавке који он реализује.</w:t>
      </w:r>
    </w:p>
    <w:p w:rsidR="00521B5E" w:rsidRDefault="00521B5E" w:rsidP="005B0958">
      <w:pPr>
        <w:pStyle w:val="BodyText"/>
        <w:spacing w:before="24"/>
        <w:jc w:val="both"/>
        <w:rPr>
          <w:rFonts w:ascii="Times New Roman" w:eastAsia="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0103FC" w:rsidRPr="00406B3C" w:rsidRDefault="00F93826" w:rsidP="00406B3C">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r w:rsidRPr="00F944B3">
        <w:rPr>
          <w:rFonts w:ascii="Times New Roman" w:eastAsia="Times New Roman" w:hAnsi="Times New Roman" w:cs="Times New Roman"/>
          <w:szCs w:val="24"/>
        </w:rPr>
        <w:t xml:space="preserve"> </w:t>
      </w:r>
    </w:p>
    <w:p w:rsidR="00406B3C" w:rsidRPr="00406B3C" w:rsidRDefault="00406B3C" w:rsidP="00406B3C">
      <w:pPr>
        <w:pStyle w:val="BodyText"/>
        <w:spacing w:before="24"/>
        <w:ind w:firstLine="720"/>
        <w:jc w:val="both"/>
        <w:rPr>
          <w:rFonts w:ascii="Times New Roman" w:hAnsi="Times New Roman" w:cs="Times New Roman"/>
          <w:szCs w:val="24"/>
        </w:rPr>
      </w:pPr>
      <w:r>
        <w:rPr>
          <w:rFonts w:ascii="Times New Roman" w:hAnsi="Times New Roman" w:cs="Times New Roman"/>
          <w:szCs w:val="24"/>
        </w:rPr>
        <w:t>Услов под 5.дужан је да испуни понуђач из групе понуђача коме је поверено извршење дела набавке за који је неопходно испуњење услова.</w:t>
      </w:r>
    </w:p>
    <w:p w:rsidR="000103FC" w:rsidRDefault="000103FC" w:rsidP="002F1B47">
      <w:pPr>
        <w:spacing w:before="0"/>
        <w:jc w:val="both"/>
        <w:rPr>
          <w:rFonts w:ascii="Times New Roman" w:eastAsia="Times New Roman" w:hAnsi="Times New Roman" w:cs="Times New Roman"/>
          <w:szCs w:val="24"/>
        </w:rPr>
      </w:pPr>
    </w:p>
    <w:p w:rsidR="00AC3EBC" w:rsidRPr="00B05D85" w:rsidRDefault="00AC3EB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0103FC" w:rsidRPr="006D59B4"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773E5E" w:rsidRDefault="00F93826" w:rsidP="00773E5E">
      <w:pPr>
        <w:keepLines w:val="0"/>
        <w:spacing w:before="0"/>
        <w:rPr>
          <w:rFonts w:ascii="Times New Roman" w:hAnsi="Times New Roman" w:cs="Times New Roman"/>
          <w:szCs w:val="24"/>
        </w:rPr>
      </w:pPr>
    </w:p>
    <w:p w:rsidR="00F93826" w:rsidRPr="00F944B3" w:rsidRDefault="00F93826"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773E5E" w:rsidRDefault="00773E5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4D1DE7">
        <w:rPr>
          <w:rFonts w:ascii="Times New Roman" w:hAnsi="Times New Roman" w:cs="Times New Roman"/>
          <w:szCs w:val="24"/>
          <w:lang w:val="sr-Cyrl-CS"/>
        </w:rPr>
        <w:t>бр.</w:t>
      </w:r>
      <w:r w:rsidR="00F41E25">
        <w:rPr>
          <w:rFonts w:ascii="Times New Roman" w:hAnsi="Times New Roman" w:cs="Times New Roman"/>
          <w:szCs w:val="24"/>
        </w:rPr>
        <w:t>4</w:t>
      </w:r>
      <w:r w:rsidR="00106CC6">
        <w:rPr>
          <w:rFonts w:ascii="Times New Roman" w:hAnsi="Times New Roman" w:cs="Times New Roman"/>
          <w:szCs w:val="24"/>
          <w:lang w:val="sr-Cyrl-CS"/>
        </w:rPr>
        <w:t>/</w:t>
      </w:r>
      <w:r w:rsidR="00687F69">
        <w:rPr>
          <w:rFonts w:ascii="Times New Roman" w:hAnsi="Times New Roman" w:cs="Times New Roman"/>
          <w:szCs w:val="24"/>
          <w:lang w:val="sr-Cyrl-CS"/>
        </w:rPr>
        <w:t>20</w:t>
      </w:r>
      <w:r w:rsidR="00106CC6">
        <w:rPr>
          <w:rFonts w:ascii="Times New Roman" w:hAnsi="Times New Roman" w:cs="Times New Roman"/>
          <w:szCs w:val="24"/>
        </w:rPr>
        <w:t>1</w:t>
      </w:r>
      <w:r w:rsidR="00F41E25">
        <w:rPr>
          <w:rFonts w:ascii="Times New Roman" w:hAnsi="Times New Roman" w:cs="Times New Roman"/>
          <w:szCs w:val="24"/>
        </w:rPr>
        <w:t>8</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521B5E" w:rsidRPr="00773E5E" w:rsidRDefault="00521B5E" w:rsidP="005B0958">
      <w:pPr>
        <w:pStyle w:val="Heading1"/>
        <w:pageBreakBefore w:val="0"/>
        <w:tabs>
          <w:tab w:val="clear" w:pos="720"/>
        </w:tabs>
        <w:spacing w:before="360"/>
        <w:ind w:left="0" w:firstLine="0"/>
        <w:rPr>
          <w:rFonts w:ascii="Times New Roman" w:hAnsi="Times New Roman" w:cs="Times New Roman"/>
          <w:sz w:val="24"/>
          <w:szCs w:val="24"/>
        </w:rPr>
      </w:pPr>
    </w:p>
    <w:p w:rsidR="00521B5E" w:rsidRDefault="00521B5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773E5E" w:rsidRDefault="00773E5E"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676F3E">
        <w:rPr>
          <w:rFonts w:ascii="Times New Roman" w:hAnsi="Times New Roman" w:cs="Times New Roman"/>
          <w:bCs/>
          <w:szCs w:val="24"/>
          <w:lang w:val="sr-Cyrl-CS"/>
        </w:rPr>
        <w:t>бр.</w:t>
      </w:r>
      <w:r w:rsidR="00F41E25">
        <w:rPr>
          <w:rFonts w:ascii="Times New Roman" w:hAnsi="Times New Roman" w:cs="Times New Roman"/>
          <w:bCs/>
          <w:szCs w:val="24"/>
        </w:rPr>
        <w:t>4</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106CC6">
        <w:rPr>
          <w:rFonts w:ascii="Times New Roman" w:hAnsi="Times New Roman" w:cs="Times New Roman"/>
          <w:bCs/>
          <w:szCs w:val="24"/>
        </w:rPr>
        <w:t>1</w:t>
      </w:r>
      <w:r w:rsidR="00F41E25">
        <w:rPr>
          <w:rFonts w:ascii="Times New Roman" w:hAnsi="Times New Roman" w:cs="Times New Roman"/>
          <w:bCs/>
          <w:szCs w:val="24"/>
        </w:rPr>
        <w:t>8</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Pr="00773E5E"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2A2602"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sidR="002A2602">
        <w:rPr>
          <w:rFonts w:ascii="Times New Roman" w:hAnsi="Times New Roman" w:cs="Times New Roman"/>
          <w:bCs/>
          <w:iCs/>
          <w:szCs w:val="24"/>
        </w:rPr>
        <w:t>не средине као и да нема забрану обављања делатности која је на снази у време подношења понуде.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r>
        <w:rPr>
          <w:rFonts w:ascii="Times New Roman" w:hAnsi="Times New Roman" w:cs="Times New Roman"/>
          <w:bCs/>
          <w:iCs/>
          <w:szCs w:val="24"/>
        </w:rPr>
        <w:tab/>
      </w:r>
      <w:r>
        <w:rPr>
          <w:rFonts w:ascii="Times New Roman" w:hAnsi="Times New Roman" w:cs="Times New Roman"/>
          <w:bCs/>
          <w:iCs/>
          <w:szCs w:val="24"/>
        </w:rPr>
        <w:tab/>
        <w:t xml:space="preserve">       </w:t>
      </w:r>
    </w:p>
    <w:p w:rsidR="00F93826" w:rsidRPr="0037629D" w:rsidRDefault="00000AF9" w:rsidP="0037629D">
      <w:pPr>
        <w:tabs>
          <w:tab w:val="left" w:pos="6028"/>
        </w:tabs>
        <w:autoSpaceDE w:val="0"/>
        <w:rPr>
          <w:rFonts w:ascii="Times New Roman" w:hAnsi="Times New Roman" w:cs="Times New Roman"/>
          <w:bCs/>
          <w:iCs/>
          <w:szCs w:val="24"/>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sidR="0037629D">
        <w:rPr>
          <w:rFonts w:ascii="Times New Roman" w:hAnsi="Times New Roman" w:cs="Times New Roman"/>
          <w:bCs/>
          <w:iCs/>
          <w:szCs w:val="24"/>
          <w:lang w:val="sr-Cyrl-CS"/>
        </w:rPr>
        <w:t xml:space="preserve">                  </w:t>
      </w:r>
    </w:p>
    <w:p w:rsidR="00F93826" w:rsidRPr="00F944B3" w:rsidRDefault="00F93826">
      <w:pPr>
        <w:keepLines w:val="0"/>
        <w:spacing w:before="0"/>
        <w:rPr>
          <w:rFonts w:ascii="Times New Roman" w:hAnsi="Times New Roman" w:cs="Times New Roman"/>
          <w:szCs w:val="24"/>
        </w:rPr>
      </w:pPr>
    </w:p>
    <w:p w:rsidR="00F93826" w:rsidRPr="004548B2"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6D59B4" w:rsidRDefault="006D59B4"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676F3E" w:rsidRP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 xml:space="preserve">Образац </w:t>
      </w:r>
      <w:r>
        <w:rPr>
          <w:rFonts w:ascii="Times New Roman" w:hAnsi="Times New Roman" w:cs="Times New Roman"/>
          <w:b/>
          <w:szCs w:val="24"/>
        </w:rPr>
        <w:t>5</w:t>
      </w:r>
      <w:r w:rsidR="00676F3E" w:rsidRPr="00676F3E">
        <w:rPr>
          <w:rFonts w:ascii="Times New Roman" w:hAnsi="Times New Roman" w:cs="Times New Roman"/>
          <w:b/>
          <w:szCs w:val="24"/>
          <w:lang w:val="sr-Cyrl-CS"/>
        </w:rPr>
        <w:t xml:space="preserve"> </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Назив правног-физичког лица __________________________________</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Место: _______________            мбр.______________, ПИБ______________</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Датум:_____________201</w:t>
      </w:r>
      <w:r w:rsidR="00F41E25">
        <w:rPr>
          <w:rFonts w:ascii="Times New Roman" w:hAnsi="Times New Roman" w:cs="Times New Roman"/>
          <w:sz w:val="22"/>
          <w:szCs w:val="22"/>
        </w:rPr>
        <w:t>8</w:t>
      </w:r>
      <w:r w:rsidRPr="00676F3E">
        <w:rPr>
          <w:rFonts w:ascii="Times New Roman" w:hAnsi="Times New Roman" w:cs="Times New Roman"/>
          <w:sz w:val="22"/>
          <w:szCs w:val="22"/>
          <w:lang w:val="sr-Cyrl-CS"/>
        </w:rPr>
        <w:t>.год.</w:t>
      </w:r>
    </w:p>
    <w:p w:rsidR="00676F3E" w:rsidRPr="00676F3E" w:rsidRDefault="00676F3E" w:rsidP="00676F3E">
      <w:pPr>
        <w:jc w:val="both"/>
        <w:rPr>
          <w:rFonts w:ascii="Times New Roman" w:hAnsi="Times New Roman" w:cs="Times New Roman"/>
        </w:rPr>
      </w:pPr>
    </w:p>
    <w:p w:rsidR="00676F3E" w:rsidRPr="00676F3E" w:rsidRDefault="00676F3E" w:rsidP="00676F3E">
      <w:pPr>
        <w:ind w:right="63"/>
        <w:jc w:val="center"/>
        <w:rPr>
          <w:rFonts w:ascii="Times New Roman" w:hAnsi="Times New Roman" w:cs="Times New Roman"/>
          <w:b/>
          <w:bCs/>
          <w:lang w:val="sr-Cyrl-CS"/>
        </w:rPr>
      </w:pPr>
    </w:p>
    <w:p w:rsidR="00676F3E" w:rsidRPr="00676F3E" w:rsidRDefault="00676F3E" w:rsidP="00676F3E">
      <w:pPr>
        <w:ind w:right="63"/>
        <w:jc w:val="center"/>
        <w:rPr>
          <w:rFonts w:ascii="Times New Roman" w:hAnsi="Times New Roman" w:cs="Times New Roman"/>
          <w:b/>
          <w:bCs/>
          <w:lang w:val="sr-Cyrl-CS"/>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Под пуном моралном материјалном и кривичном одговорношћу,као заступник понуђача дајем следећу  </w:t>
      </w:r>
    </w:p>
    <w:p w:rsidR="00676F3E" w:rsidRPr="00676F3E" w:rsidRDefault="00676F3E" w:rsidP="00676F3E">
      <w:pPr>
        <w:rPr>
          <w:rFonts w:ascii="Times New Roman" w:hAnsi="Times New Roman" w:cs="Times New Roman"/>
          <w:b/>
        </w:rPr>
      </w:pPr>
    </w:p>
    <w:p w:rsidR="00676F3E" w:rsidRPr="00676F3E" w:rsidRDefault="00676F3E" w:rsidP="00676F3E">
      <w:pPr>
        <w:ind w:right="63"/>
        <w:jc w:val="center"/>
        <w:rPr>
          <w:rFonts w:ascii="Times New Roman" w:hAnsi="Times New Roman" w:cs="Times New Roman"/>
          <w:b/>
          <w:bCs/>
          <w:sz w:val="22"/>
          <w:szCs w:val="22"/>
          <w:lang w:val="sr-Cyrl-CS"/>
        </w:rPr>
      </w:pPr>
    </w:p>
    <w:p w:rsidR="00676F3E" w:rsidRPr="0037629D" w:rsidRDefault="00676F3E" w:rsidP="0037629D">
      <w:pPr>
        <w:ind w:right="63"/>
        <w:rPr>
          <w:rFonts w:ascii="Times New Roman" w:hAnsi="Times New Roman" w:cs="Times New Roman"/>
          <w:b/>
          <w:bCs/>
          <w:sz w:val="22"/>
          <w:szCs w:val="22"/>
        </w:rPr>
      </w:pPr>
    </w:p>
    <w:p w:rsidR="00676F3E" w:rsidRPr="00676F3E" w:rsidRDefault="00676F3E" w:rsidP="00676F3E">
      <w:pPr>
        <w:ind w:right="63"/>
        <w:jc w:val="center"/>
        <w:rPr>
          <w:rFonts w:ascii="Times New Roman" w:hAnsi="Times New Roman" w:cs="Times New Roman"/>
          <w:b/>
          <w:bCs/>
          <w:sz w:val="22"/>
          <w:szCs w:val="22"/>
          <w:lang w:val="sr-Cyrl-CS"/>
        </w:rPr>
      </w:pPr>
    </w:p>
    <w:p w:rsidR="00676F3E" w:rsidRPr="00676F3E" w:rsidRDefault="00676F3E" w:rsidP="00676F3E">
      <w:pPr>
        <w:ind w:right="63"/>
        <w:jc w:val="center"/>
        <w:rPr>
          <w:rFonts w:ascii="Times New Roman" w:hAnsi="Times New Roman" w:cs="Times New Roman"/>
          <w:b/>
          <w:bCs/>
          <w:sz w:val="22"/>
          <w:szCs w:val="22"/>
          <w:lang w:val="sr-Cyrl-CS"/>
        </w:rPr>
      </w:pPr>
      <w:r w:rsidRPr="00676F3E">
        <w:rPr>
          <w:rFonts w:ascii="Times New Roman" w:hAnsi="Times New Roman" w:cs="Times New Roman"/>
          <w:b/>
          <w:bCs/>
          <w:sz w:val="22"/>
          <w:szCs w:val="22"/>
          <w:lang w:val="sr-Cyrl-CS"/>
        </w:rPr>
        <w:t>ИЗЈАВУ</w:t>
      </w:r>
    </w:p>
    <w:p w:rsidR="00676F3E" w:rsidRPr="00676F3E" w:rsidRDefault="00676F3E" w:rsidP="00676F3E">
      <w:pPr>
        <w:ind w:right="63"/>
        <w:jc w:val="center"/>
        <w:rPr>
          <w:rFonts w:ascii="Times New Roman" w:hAnsi="Times New Roman" w:cs="Times New Roman"/>
          <w:bCs/>
          <w:sz w:val="22"/>
          <w:szCs w:val="22"/>
          <w:lang w:val="sr-Cyrl-CS"/>
        </w:rPr>
      </w:pPr>
    </w:p>
    <w:p w:rsidR="00676F3E" w:rsidRPr="00676F3E" w:rsidRDefault="00676F3E" w:rsidP="00676F3E">
      <w:pPr>
        <w:ind w:right="63"/>
        <w:jc w:val="center"/>
        <w:rPr>
          <w:rFonts w:ascii="Times New Roman" w:hAnsi="Times New Roman" w:cs="Times New Roman"/>
          <w:bCs/>
          <w:sz w:val="22"/>
          <w:szCs w:val="22"/>
          <w:lang w:val="sr-Cyrl-CS"/>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     </w:t>
      </w:r>
    </w:p>
    <w:p w:rsidR="00676F3E" w:rsidRPr="00676F3E" w:rsidRDefault="00676F3E" w:rsidP="00676F3E">
      <w:pPr>
        <w:jc w:val="both"/>
        <w:rPr>
          <w:rFonts w:ascii="Times New Roman" w:hAnsi="Times New Roman" w:cs="Times New Roman"/>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      ИЗЈАВЉУЈЕМ  ДА  УДАЉЕНОСТ БЕНЗИНСКЕ ПУМПЕ ОД  ГОЛУПЦА НИЈЕ  ВЕЋА ОД </w:t>
      </w:r>
      <w:r w:rsidRPr="00676F3E">
        <w:rPr>
          <w:rFonts w:ascii="Times New Roman" w:hAnsi="Times New Roman" w:cs="Times New Roman"/>
          <w:b/>
        </w:rPr>
        <w:t>10 КМ</w:t>
      </w:r>
      <w:r w:rsidRPr="00676F3E">
        <w:rPr>
          <w:rFonts w:ascii="Times New Roman" w:hAnsi="Times New Roman" w:cs="Times New Roman"/>
        </w:rPr>
        <w:t xml:space="preserve"> , ДА СЕ ПРОДАЈА ГОРИВА МОЖЕ ВРШИТИ </w:t>
      </w:r>
      <w:r w:rsidR="007369EB" w:rsidRPr="007369EB">
        <w:rPr>
          <w:rFonts w:ascii="Times New Roman" w:hAnsi="Times New Roman" w:cs="Times New Roman"/>
          <w:b/>
        </w:rPr>
        <w:t xml:space="preserve">КРЕДИТНИМ </w:t>
      </w:r>
      <w:r w:rsidRPr="00676F3E">
        <w:rPr>
          <w:rFonts w:ascii="Times New Roman" w:hAnsi="Times New Roman" w:cs="Times New Roman"/>
          <w:b/>
        </w:rPr>
        <w:t>КАРТИЦАМА</w:t>
      </w:r>
      <w:r w:rsidRPr="00676F3E">
        <w:rPr>
          <w:rFonts w:ascii="Times New Roman" w:hAnsi="Times New Roman" w:cs="Times New Roman"/>
        </w:rPr>
        <w:t xml:space="preserve">(КАРТИЧНА ПРОДАЈА) И ДА ЈЕ РАСПРОСТРАЊЕНОСТ БЕНЗИНСКИХ ПУМПИ НАЈМАЊЕ </w:t>
      </w:r>
      <w:r w:rsidRPr="00676F3E">
        <w:rPr>
          <w:rFonts w:ascii="Times New Roman" w:hAnsi="Times New Roman" w:cs="Times New Roman"/>
          <w:b/>
        </w:rPr>
        <w:t xml:space="preserve">5 (ПЕТ) </w:t>
      </w:r>
      <w:r w:rsidRPr="00676F3E">
        <w:rPr>
          <w:rFonts w:ascii="Times New Roman" w:hAnsi="Times New Roman" w:cs="Times New Roman"/>
        </w:rPr>
        <w:t>НА ТЕРИТОРИЈИ СРБИЈЕ.</w:t>
      </w:r>
    </w:p>
    <w:p w:rsidR="00676F3E" w:rsidRPr="0037629D" w:rsidRDefault="00676F3E" w:rsidP="00676F3E">
      <w:pPr>
        <w:rPr>
          <w:rFonts w:ascii="Times New Roman" w:hAnsi="Times New Roman" w:cs="Times New Roman"/>
          <w:sz w:val="22"/>
          <w:szCs w:val="22"/>
        </w:rPr>
      </w:pPr>
    </w:p>
    <w:p w:rsidR="00676F3E" w:rsidRPr="0037629D" w:rsidRDefault="00676F3E" w:rsidP="00676F3E">
      <w:pPr>
        <w:rPr>
          <w:rFonts w:ascii="Times New Roman" w:hAnsi="Times New Roman" w:cs="Times New Roman"/>
          <w:b/>
          <w:sz w:val="22"/>
          <w:szCs w:val="22"/>
        </w:rPr>
      </w:pPr>
      <w:r w:rsidRPr="00676F3E">
        <w:rPr>
          <w:rFonts w:ascii="Times New Roman" w:hAnsi="Times New Roman" w:cs="Times New Roman"/>
          <w:b/>
          <w:sz w:val="22"/>
          <w:szCs w:val="22"/>
          <w:lang w:val="sr-Cyrl-CS"/>
        </w:rPr>
        <w:t xml:space="preserve">                                                                                        </w:t>
      </w:r>
    </w:p>
    <w:p w:rsidR="00676F3E" w:rsidRPr="0037629D" w:rsidRDefault="0037629D" w:rsidP="00676F3E">
      <w:pPr>
        <w:rPr>
          <w:rFonts w:ascii="Times New Roman" w:hAnsi="Times New Roman" w:cs="Times New Roman"/>
          <w:b/>
          <w:sz w:val="22"/>
          <w:szCs w:val="22"/>
        </w:rPr>
      </w:pPr>
      <w:r>
        <w:rPr>
          <w:rFonts w:ascii="Times New Roman" w:hAnsi="Times New Roman" w:cs="Times New Roman"/>
          <w:b/>
          <w:sz w:val="22"/>
          <w:szCs w:val="22"/>
          <w:lang w:val="sr-Cyrl-CS"/>
        </w:rPr>
        <w:t xml:space="preserve">   </w:t>
      </w:r>
      <w:r w:rsidR="00676F3E" w:rsidRPr="00676F3E">
        <w:rPr>
          <w:rFonts w:ascii="Times New Roman" w:hAnsi="Times New Roman" w:cs="Times New Roman"/>
          <w:b/>
          <w:sz w:val="22"/>
          <w:szCs w:val="22"/>
          <w:lang w:val="sr-Cyrl-CS"/>
        </w:rPr>
        <w:t xml:space="preserve">                                                               </w:t>
      </w:r>
    </w:p>
    <w:p w:rsidR="00676F3E" w:rsidRPr="00676F3E" w:rsidRDefault="00676F3E" w:rsidP="00676F3E">
      <w:pPr>
        <w:rPr>
          <w:rFonts w:ascii="Times New Roman" w:hAnsi="Times New Roman" w:cs="Times New Roman"/>
          <w:b/>
          <w:sz w:val="22"/>
          <w:szCs w:val="22"/>
          <w:lang w:val="sr-Cyrl-CS"/>
        </w:rPr>
      </w:pPr>
    </w:p>
    <w:p w:rsidR="00676F3E" w:rsidRPr="00676F3E" w:rsidRDefault="00676F3E" w:rsidP="00676F3E">
      <w:pPr>
        <w:rPr>
          <w:rFonts w:ascii="Times New Roman" w:hAnsi="Times New Roman" w:cs="Times New Roman"/>
          <w:b/>
          <w:sz w:val="22"/>
          <w:szCs w:val="22"/>
          <w:lang w:val="sr-Cyrl-CS"/>
        </w:rPr>
      </w:pPr>
      <w:r w:rsidRPr="00676F3E">
        <w:rPr>
          <w:rFonts w:ascii="Times New Roman" w:hAnsi="Times New Roman" w:cs="Times New Roman"/>
          <w:b/>
          <w:sz w:val="22"/>
          <w:szCs w:val="22"/>
          <w:lang w:val="sr-Cyrl-CS"/>
        </w:rPr>
        <w:t xml:space="preserve">                                                                                           ПОТПИС</w:t>
      </w:r>
      <w:r w:rsidRPr="00676F3E">
        <w:rPr>
          <w:rFonts w:ascii="Times New Roman" w:hAnsi="Times New Roman" w:cs="Times New Roman"/>
          <w:sz w:val="22"/>
          <w:szCs w:val="22"/>
          <w:lang w:val="sr-Cyrl-CS"/>
        </w:rPr>
        <w:t xml:space="preserve">    </w:t>
      </w:r>
      <w:r w:rsidRPr="00676F3E">
        <w:rPr>
          <w:rFonts w:ascii="Times New Roman" w:hAnsi="Times New Roman" w:cs="Times New Roman"/>
          <w:b/>
          <w:sz w:val="22"/>
          <w:szCs w:val="22"/>
          <w:lang w:val="sr-Cyrl-CS"/>
        </w:rPr>
        <w:t>ОВЛАШЋЕНОГ ЛИЦА</w:t>
      </w:r>
    </w:p>
    <w:p w:rsidR="00676F3E" w:rsidRPr="00676F3E" w:rsidRDefault="00676F3E" w:rsidP="00676F3E">
      <w:pPr>
        <w:rPr>
          <w:rFonts w:ascii="Times New Roman" w:hAnsi="Times New Roman" w:cs="Times New Roman"/>
          <w:b/>
          <w:sz w:val="22"/>
          <w:szCs w:val="22"/>
          <w:lang w:val="sr-Cyrl-CS"/>
        </w:rPr>
      </w:pPr>
      <w:r w:rsidRPr="00676F3E">
        <w:rPr>
          <w:rFonts w:ascii="Times New Roman" w:hAnsi="Times New Roman" w:cs="Times New Roman"/>
          <w:b/>
          <w:sz w:val="22"/>
          <w:szCs w:val="22"/>
          <w:lang w:val="sr-Cyrl-CS"/>
        </w:rPr>
        <w:t xml:space="preserve">                                                                                                 </w:t>
      </w:r>
    </w:p>
    <w:p w:rsidR="00676F3E" w:rsidRPr="0037629D" w:rsidRDefault="00676F3E" w:rsidP="0037629D">
      <w:pPr>
        <w:rPr>
          <w:rFonts w:ascii="Times New Roman" w:hAnsi="Times New Roman" w:cs="Times New Roman"/>
          <w:b/>
          <w:sz w:val="22"/>
          <w:szCs w:val="22"/>
        </w:rPr>
      </w:pPr>
      <w:r w:rsidRPr="00676F3E">
        <w:rPr>
          <w:rFonts w:ascii="Times New Roman" w:hAnsi="Times New Roman" w:cs="Times New Roman"/>
          <w:b/>
          <w:sz w:val="22"/>
          <w:szCs w:val="22"/>
          <w:lang w:val="sr-Cyrl-CS"/>
        </w:rPr>
        <w:t xml:space="preserve">                                                                                                     _______________________</w:t>
      </w:r>
    </w:p>
    <w:p w:rsidR="00676F3E" w:rsidRPr="00676F3E" w:rsidRDefault="00676F3E" w:rsidP="00676F3E">
      <w:pPr>
        <w:jc w:val="center"/>
        <w:rPr>
          <w:rFonts w:ascii="Times New Roman" w:hAnsi="Times New Roman" w:cs="Times New Roman"/>
          <w:b/>
          <w:sz w:val="22"/>
          <w:szCs w:val="22"/>
          <w:lang w:val="sr-Cyrl-CS"/>
        </w:rPr>
      </w:pPr>
    </w:p>
    <w:p w:rsidR="00676F3E" w:rsidRPr="00676F3E" w:rsidRDefault="00676F3E" w:rsidP="00676F3E">
      <w:pPr>
        <w:jc w:val="center"/>
        <w:rPr>
          <w:rFonts w:ascii="Times New Roman" w:hAnsi="Times New Roman" w:cs="Times New Roman"/>
          <w:sz w:val="22"/>
          <w:szCs w:val="22"/>
          <w:lang w:val="sr-Cyrl-CS"/>
        </w:rPr>
      </w:pPr>
      <w:r w:rsidRPr="00676F3E">
        <w:rPr>
          <w:rFonts w:ascii="Times New Roman" w:hAnsi="Times New Roman" w:cs="Times New Roman"/>
          <w:b/>
          <w:sz w:val="22"/>
          <w:szCs w:val="22"/>
          <w:lang w:val="sr-Cyrl-CS"/>
        </w:rPr>
        <w:t xml:space="preserve">М.П. </w:t>
      </w:r>
    </w:p>
    <w:p w:rsidR="00A97B73" w:rsidRDefault="00A97B73"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A6011E" w:rsidRPr="00D4071B" w:rsidRDefault="00A6011E" w:rsidP="00676F3E">
      <w:pPr>
        <w:tabs>
          <w:tab w:val="left" w:pos="990"/>
        </w:tabs>
        <w:spacing w:before="0"/>
        <w:rPr>
          <w:rFonts w:ascii="Times New Roman" w:hAnsi="Times New Roman" w:cs="Times New Roman"/>
          <w:b/>
          <w:szCs w:val="24"/>
        </w:rPr>
      </w:pPr>
    </w:p>
    <w:p w:rsidR="00A6011E" w:rsidRDefault="00A6011E" w:rsidP="00676F3E">
      <w:pPr>
        <w:tabs>
          <w:tab w:val="left" w:pos="990"/>
        </w:tabs>
        <w:spacing w:before="0"/>
        <w:rPr>
          <w:rFonts w:ascii="Times New Roman" w:hAnsi="Times New Roman" w:cs="Times New Roman"/>
          <w:b/>
          <w:szCs w:val="24"/>
          <w:lang w:val="sr-Cyrl-CS"/>
        </w:rPr>
      </w:pPr>
    </w:p>
    <w:p w:rsidR="00A6011E" w:rsidRDefault="00A6011E" w:rsidP="00676F3E">
      <w:pPr>
        <w:tabs>
          <w:tab w:val="left" w:pos="990"/>
        </w:tabs>
        <w:spacing w:before="0"/>
        <w:rPr>
          <w:rFonts w:ascii="Times New Roman" w:hAnsi="Times New Roman" w:cs="Times New Roman"/>
          <w:b/>
          <w:szCs w:val="24"/>
          <w:lang w:val="sr-Cyrl-CS"/>
        </w:rPr>
      </w:pPr>
    </w:p>
    <w:p w:rsidR="00A6011E" w:rsidRDefault="00A6011E" w:rsidP="00676F3E">
      <w:pPr>
        <w:tabs>
          <w:tab w:val="left" w:pos="990"/>
        </w:tabs>
        <w:spacing w:before="0"/>
        <w:rPr>
          <w:rFonts w:ascii="Times New Roman" w:hAnsi="Times New Roman" w:cs="Times New Roman"/>
          <w:b/>
          <w:szCs w:val="24"/>
          <w:lang w:val="sr-Cyrl-CS"/>
        </w:rPr>
      </w:pPr>
    </w:p>
    <w:p w:rsid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 xml:space="preserve">Образац </w:t>
      </w:r>
      <w:r>
        <w:rPr>
          <w:rFonts w:ascii="Times New Roman" w:hAnsi="Times New Roman" w:cs="Times New Roman"/>
          <w:b/>
          <w:szCs w:val="24"/>
        </w:rPr>
        <w:t>6</w:t>
      </w:r>
      <w:r w:rsidR="00676F3E">
        <w:rPr>
          <w:rFonts w:ascii="Times New Roman" w:hAnsi="Times New Roman" w:cs="Times New Roman"/>
          <w:b/>
          <w:szCs w:val="24"/>
          <w:lang w:val="sr-Cyrl-CS"/>
        </w:rPr>
        <w:t xml:space="preserve">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 xml:space="preserve">ИЗЈАВА СА СПИСКОМ ПРАВНИХ ЛИЦА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СА КОЈИМА СУ ЗАКЉУЧЕНИ УГОВОРИ У 20</w:t>
      </w:r>
      <w:r w:rsidRPr="00E64E7E">
        <w:rPr>
          <w:rFonts w:ascii="Arial" w:hAnsi="Arial" w:cs="Arial"/>
          <w:b/>
          <w:bCs/>
          <w:sz w:val="22"/>
          <w:szCs w:val="22"/>
        </w:rPr>
        <w:t>1</w:t>
      </w:r>
      <w:r w:rsidR="00F41E25">
        <w:rPr>
          <w:rFonts w:ascii="Arial" w:hAnsi="Arial" w:cs="Arial"/>
          <w:b/>
          <w:bCs/>
          <w:sz w:val="22"/>
          <w:szCs w:val="22"/>
        </w:rPr>
        <w:t>7</w:t>
      </w:r>
      <w:r w:rsidRPr="00E64E7E">
        <w:rPr>
          <w:rFonts w:ascii="Arial" w:hAnsi="Arial" w:cs="Arial"/>
          <w:b/>
          <w:bCs/>
          <w:sz w:val="22"/>
          <w:szCs w:val="22"/>
          <w:lang w:val="sr-Cyrl-CS"/>
        </w:rPr>
        <w:t>. ГОДИНИ</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ind w:left="360" w:right="63"/>
        <w:rPr>
          <w:rFonts w:ascii="Arial" w:hAnsi="Arial" w:cs="Arial"/>
          <w:bCs/>
          <w:sz w:val="22"/>
          <w:szCs w:val="22"/>
          <w:lang w:val="sr-Cyrl-CS"/>
        </w:rPr>
      </w:pPr>
      <w:r w:rsidRPr="00E64E7E">
        <w:rPr>
          <w:rFonts w:ascii="Arial" w:hAnsi="Arial" w:cs="Arial"/>
          <w:bCs/>
          <w:sz w:val="22"/>
          <w:szCs w:val="22"/>
          <w:lang w:val="sr-Cyrl-CS"/>
        </w:rPr>
        <w:t>Списак правних лица са којима је Понуђач склопио уговоре у 20</w:t>
      </w:r>
      <w:r w:rsidRPr="00E64E7E">
        <w:rPr>
          <w:rFonts w:ascii="Arial" w:hAnsi="Arial" w:cs="Arial"/>
          <w:bCs/>
          <w:sz w:val="22"/>
          <w:szCs w:val="22"/>
        </w:rPr>
        <w:t>1</w:t>
      </w:r>
      <w:r w:rsidR="00F41E25">
        <w:rPr>
          <w:rFonts w:ascii="Arial" w:hAnsi="Arial" w:cs="Arial"/>
          <w:bCs/>
          <w:sz w:val="22"/>
          <w:szCs w:val="22"/>
        </w:rPr>
        <w:t>7</w:t>
      </w:r>
      <w:r w:rsidRPr="00E64E7E">
        <w:rPr>
          <w:rFonts w:ascii="Arial" w:hAnsi="Arial" w:cs="Arial"/>
          <w:bCs/>
          <w:sz w:val="22"/>
          <w:szCs w:val="22"/>
          <w:lang w:val="sr-Cyrl-CS"/>
        </w:rPr>
        <w:t>. години, а који се односе на предмет јавне набавке:</w:t>
      </w:r>
    </w:p>
    <w:p w:rsidR="00676F3E" w:rsidRPr="00E64E7E" w:rsidRDefault="00676F3E" w:rsidP="00676F3E">
      <w:pPr>
        <w:ind w:left="360"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D4071B"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__________________________________________________________</w:t>
      </w:r>
      <w:r w:rsidRPr="00D4071B">
        <w:rPr>
          <w:rFonts w:ascii="Arial" w:hAnsi="Arial" w:cs="Arial"/>
          <w:bCs/>
          <w:sz w:val="22"/>
          <w:szCs w:val="22"/>
          <w:lang w:val="sr-Cyrl-CS"/>
        </w:rPr>
        <w:t xml:space="preserve">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jc w:val="both"/>
        <w:rPr>
          <w:rFonts w:ascii="Arial" w:hAnsi="Arial" w:cs="Arial"/>
          <w:sz w:val="22"/>
          <w:szCs w:val="22"/>
          <w:lang w:val="sr-Cyrl-CS"/>
        </w:rPr>
      </w:pPr>
      <w:r w:rsidRPr="00E64E7E">
        <w:rPr>
          <w:rFonts w:ascii="Arial" w:hAnsi="Arial" w:cs="Arial"/>
          <w:sz w:val="22"/>
          <w:szCs w:val="22"/>
          <w:lang w:val="sr-Cyrl-CS"/>
        </w:rPr>
        <w:t>У  _______________________</w:t>
      </w:r>
    </w:p>
    <w:p w:rsidR="00676F3E" w:rsidRPr="00E64E7E" w:rsidRDefault="00676F3E" w:rsidP="00676F3E">
      <w:pPr>
        <w:jc w:val="both"/>
        <w:rPr>
          <w:rFonts w:ascii="Arial" w:hAnsi="Arial" w:cs="Arial"/>
          <w:sz w:val="22"/>
          <w:szCs w:val="22"/>
          <w:lang w:val="sr-Cyrl-CS"/>
        </w:rPr>
      </w:pPr>
    </w:p>
    <w:p w:rsidR="00676F3E" w:rsidRPr="00D4071B" w:rsidRDefault="00676F3E" w:rsidP="00676F3E">
      <w:pPr>
        <w:jc w:val="both"/>
        <w:rPr>
          <w:rFonts w:ascii="Arial" w:hAnsi="Arial" w:cs="Arial"/>
          <w:sz w:val="22"/>
          <w:szCs w:val="22"/>
        </w:rPr>
      </w:pPr>
      <w:r w:rsidRPr="00E64E7E">
        <w:rPr>
          <w:rFonts w:ascii="Arial" w:hAnsi="Arial" w:cs="Arial"/>
          <w:sz w:val="22"/>
          <w:szCs w:val="22"/>
          <w:lang w:val="sr-Cyrl-CS"/>
        </w:rPr>
        <w:t xml:space="preserve">Дана ____________________            </w:t>
      </w:r>
    </w:p>
    <w:p w:rsidR="00676F3E" w:rsidRDefault="00676F3E" w:rsidP="00676F3E">
      <w:pPr>
        <w:jc w:val="both"/>
        <w:rPr>
          <w:rFonts w:ascii="Arial" w:hAnsi="Arial" w:cs="Arial"/>
          <w:b/>
        </w:rPr>
      </w:pPr>
      <w:r w:rsidRPr="00E64E7E">
        <w:rPr>
          <w:rFonts w:ascii="Arial" w:hAnsi="Arial" w:cs="Arial"/>
          <w:b/>
          <w:sz w:val="22"/>
          <w:szCs w:val="22"/>
          <w:lang w:val="sr-Cyrl-CS"/>
        </w:rPr>
        <w:lastRenderedPageBreak/>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sz w:val="22"/>
          <w:szCs w:val="22"/>
          <w:lang w:val="sr-Cyrl-CS"/>
        </w:rPr>
        <w:t>М. П</w:t>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004D1DE7">
        <w:rPr>
          <w:rFonts w:ascii="Arial" w:hAnsi="Arial" w:cs="Arial"/>
          <w:b/>
          <w:sz w:val="22"/>
          <w:szCs w:val="22"/>
          <w:lang w:val="sr-Cyrl-CS"/>
        </w:rPr>
        <w:t xml:space="preserve">                   </w:t>
      </w:r>
      <w:r w:rsidR="004D1DE7">
        <w:rPr>
          <w:rFonts w:ascii="Arial" w:hAnsi="Arial" w:cs="Arial"/>
          <w:b/>
          <w:sz w:val="22"/>
          <w:szCs w:val="22"/>
          <w:lang w:val="sr-Cyrl-CS"/>
        </w:rPr>
        <w:tab/>
      </w:r>
      <w:r w:rsidR="004D1DE7">
        <w:rPr>
          <w:rFonts w:ascii="Arial" w:hAnsi="Arial" w:cs="Arial"/>
          <w:b/>
          <w:sz w:val="22"/>
          <w:szCs w:val="22"/>
          <w:lang w:val="sr-Cyrl-CS"/>
        </w:rPr>
        <w:tab/>
      </w:r>
      <w:r w:rsidR="004D1DE7">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Pr>
          <w:rFonts w:ascii="Arial" w:hAnsi="Arial" w:cs="Arial"/>
          <w:b/>
          <w:lang w:val="sr-Cyrl-CS"/>
        </w:rPr>
        <w:t xml:space="preserve">                                         </w:t>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676F3E" w:rsidRDefault="00676F3E" w:rsidP="00676F3E">
      <w:pPr>
        <w:jc w:val="both"/>
        <w:rPr>
          <w:rFonts w:ascii="Arial" w:hAnsi="Arial" w:cs="Arial"/>
        </w:rPr>
      </w:pPr>
      <w:r>
        <w:rPr>
          <w:rFonts w:ascii="Arial" w:hAnsi="Arial" w:cs="Arial"/>
          <w:b/>
          <w:lang w:val="sr-Cyrl-CS"/>
        </w:rPr>
        <w:tab/>
      </w:r>
      <w:r>
        <w:rPr>
          <w:rFonts w:ascii="Arial" w:hAnsi="Arial" w:cs="Arial"/>
          <w:b/>
          <w:lang w:val="sr-Cyrl-CS"/>
        </w:rPr>
        <w:tab/>
      </w:r>
      <w:r>
        <w:rPr>
          <w:rFonts w:ascii="Arial" w:hAnsi="Arial" w:cs="Arial"/>
          <w:lang w:val="sr-Cyrl-CS"/>
        </w:rPr>
        <w:t>Потпис овлашћеног лица</w:t>
      </w:r>
      <w:r w:rsidR="0037629D">
        <w:rPr>
          <w:rFonts w:ascii="Arial" w:hAnsi="Arial" w:cs="Arial"/>
        </w:rPr>
        <w:t xml:space="preserve"> </w:t>
      </w:r>
    </w:p>
    <w:p w:rsidR="0037629D" w:rsidRPr="00000AF9" w:rsidRDefault="0037629D" w:rsidP="0037629D">
      <w:pPr>
        <w:keepLines w:val="0"/>
        <w:spacing w:before="0"/>
        <w:jc w:val="right"/>
        <w:rPr>
          <w:rFonts w:ascii="Times New Roman" w:hAnsi="Times New Roman" w:cs="Times New Roman"/>
          <w:szCs w:val="24"/>
          <w:lang w:val="sr-Cyrl-CS"/>
        </w:rPr>
      </w:pPr>
    </w:p>
    <w:p w:rsidR="0037629D" w:rsidRPr="0037629D" w:rsidRDefault="0037629D" w:rsidP="0037629D">
      <w:pPr>
        <w:tabs>
          <w:tab w:val="left" w:pos="990"/>
        </w:tabs>
        <w:spacing w:before="0"/>
        <w:rPr>
          <w:rFonts w:ascii="Times New Roman" w:hAnsi="Times New Roman" w:cs="Times New Roman"/>
          <w:b/>
          <w:szCs w:val="24"/>
        </w:rPr>
      </w:pPr>
      <w:r>
        <w:rPr>
          <w:rFonts w:ascii="Times New Roman" w:hAnsi="Times New Roman" w:cs="Times New Roman"/>
          <w:b/>
          <w:szCs w:val="24"/>
          <w:lang w:val="sr-Cyrl-CS"/>
        </w:rPr>
        <w:t xml:space="preserve">Образац </w:t>
      </w:r>
      <w:r>
        <w:rPr>
          <w:rFonts w:ascii="Times New Roman" w:hAnsi="Times New Roman" w:cs="Times New Roman"/>
          <w:b/>
          <w:szCs w:val="24"/>
        </w:rPr>
        <w:t>7</w:t>
      </w:r>
    </w:p>
    <w:p w:rsidR="0037629D" w:rsidRDefault="0037629D" w:rsidP="0037629D">
      <w:pPr>
        <w:pStyle w:val="WW-Default"/>
        <w:jc w:val="center"/>
      </w:pPr>
    </w:p>
    <w:p w:rsidR="0037629D" w:rsidRPr="004548B2" w:rsidRDefault="0037629D" w:rsidP="0037629D">
      <w:pPr>
        <w:pStyle w:val="WW-Default"/>
        <w:jc w:val="center"/>
        <w:rPr>
          <w:b/>
          <w:bCs/>
        </w:rPr>
      </w:pPr>
      <w:r w:rsidRPr="004548B2">
        <w:rPr>
          <w:b/>
          <w:bCs/>
        </w:rPr>
        <w:t xml:space="preserve">ТРОШКОВИ ПРИПРЕМАЊА ПОНУДЕ </w:t>
      </w:r>
    </w:p>
    <w:p w:rsidR="0037629D" w:rsidRPr="004548B2" w:rsidRDefault="0037629D" w:rsidP="0037629D">
      <w:pPr>
        <w:pStyle w:val="WW-Default"/>
        <w:jc w:val="center"/>
      </w:pPr>
    </w:p>
    <w:p w:rsidR="0037629D" w:rsidRPr="004548B2" w:rsidRDefault="0037629D" w:rsidP="0037629D">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37629D" w:rsidRPr="004548B2" w:rsidTr="0037629D">
        <w:tc>
          <w:tcPr>
            <w:tcW w:w="4819" w:type="dxa"/>
            <w:tcBorders>
              <w:top w:val="single" w:sz="1" w:space="0" w:color="000000"/>
              <w:left w:val="single" w:sz="1" w:space="0" w:color="000000"/>
              <w:bottom w:val="single" w:sz="1" w:space="0" w:color="000000"/>
            </w:tcBorders>
            <w:shd w:val="clear" w:color="auto" w:fill="auto"/>
          </w:tcPr>
          <w:p w:rsidR="0037629D" w:rsidRPr="004548B2" w:rsidRDefault="0037629D" w:rsidP="0037629D">
            <w:pPr>
              <w:pStyle w:val="WW-Default"/>
              <w:snapToGrid w:val="0"/>
              <w:jc w:val="center"/>
            </w:pPr>
            <w:r w:rsidRPr="004548B2">
              <w:t xml:space="preserve">ВРСТА ТРОШКОВА </w:t>
            </w:r>
          </w:p>
          <w:p w:rsidR="0037629D" w:rsidRPr="004548B2" w:rsidRDefault="0037629D" w:rsidP="0037629D">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37629D" w:rsidRPr="004548B2" w:rsidRDefault="0037629D" w:rsidP="0037629D">
            <w:pPr>
              <w:pStyle w:val="WW-Default"/>
              <w:snapToGrid w:val="0"/>
              <w:jc w:val="center"/>
            </w:pPr>
            <w:r w:rsidRPr="004548B2">
              <w:t xml:space="preserve">ПОЈЕДИНАЧНИ </w:t>
            </w:r>
          </w:p>
          <w:p w:rsidR="0037629D" w:rsidRPr="004548B2" w:rsidRDefault="0037629D" w:rsidP="0037629D">
            <w:pPr>
              <w:pStyle w:val="WW-Default"/>
              <w:jc w:val="center"/>
            </w:pPr>
            <w:r w:rsidRPr="004548B2">
              <w:t xml:space="preserve">ИЗНОСИ </w:t>
            </w:r>
          </w:p>
          <w:p w:rsidR="0037629D" w:rsidRPr="004548B2" w:rsidRDefault="0037629D" w:rsidP="0037629D">
            <w:pPr>
              <w:pStyle w:val="Sadrajtabele"/>
              <w:jc w:val="center"/>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bl>
    <w:p w:rsidR="0037629D" w:rsidRPr="004548B2" w:rsidRDefault="0037629D" w:rsidP="0037629D">
      <w:pPr>
        <w:pStyle w:val="WW-Default"/>
        <w:jc w:val="both"/>
      </w:pPr>
    </w:p>
    <w:p w:rsidR="0037629D" w:rsidRPr="004548B2" w:rsidRDefault="0037629D" w:rsidP="0037629D">
      <w:pPr>
        <w:pStyle w:val="WW-Default"/>
      </w:pPr>
    </w:p>
    <w:p w:rsidR="0037629D" w:rsidRPr="004548B2" w:rsidRDefault="0037629D" w:rsidP="0037629D">
      <w:pPr>
        <w:pStyle w:val="WW-Default"/>
        <w:spacing w:line="360" w:lineRule="auto"/>
        <w:jc w:val="both"/>
        <w:rPr>
          <w:b/>
          <w:bCs/>
        </w:rPr>
      </w:pPr>
      <w:r w:rsidRPr="004548B2">
        <w:rPr>
          <w:b/>
          <w:bCs/>
        </w:rPr>
        <w:t xml:space="preserve">Напомена: </w:t>
      </w:r>
    </w:p>
    <w:p w:rsidR="0037629D" w:rsidRPr="004548B2" w:rsidRDefault="0037629D" w:rsidP="0037629D">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37629D" w:rsidRPr="004548B2" w:rsidRDefault="0037629D" w:rsidP="0037629D">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Pr>
          <w:iCs/>
        </w:rPr>
        <w:t>,68/2015</w:t>
      </w:r>
      <w:r w:rsidRPr="004548B2">
        <w:rPr>
          <w:iCs/>
        </w:rPr>
        <w:t>“),</w:t>
      </w:r>
      <w:r w:rsidRPr="004548B2">
        <w:rPr>
          <w:i/>
          <w:iCs/>
        </w:rPr>
        <w:t xml:space="preserve"> </w:t>
      </w:r>
    </w:p>
    <w:p w:rsidR="0037629D" w:rsidRPr="004548B2" w:rsidRDefault="0037629D" w:rsidP="0037629D">
      <w:pPr>
        <w:tabs>
          <w:tab w:val="left" w:pos="990"/>
        </w:tabs>
        <w:spacing w:before="0"/>
        <w:rPr>
          <w:rFonts w:ascii="Times New Roman" w:hAnsi="Times New Roman" w:cs="Times New Roman"/>
          <w:b/>
          <w:szCs w:val="24"/>
        </w:rPr>
      </w:pPr>
    </w:p>
    <w:p w:rsidR="0037629D" w:rsidRPr="004548B2" w:rsidRDefault="0037629D" w:rsidP="0037629D">
      <w:pPr>
        <w:tabs>
          <w:tab w:val="center" w:pos="4536"/>
        </w:tabs>
        <w:spacing w:before="0"/>
        <w:jc w:val="both"/>
        <w:rPr>
          <w:rFonts w:ascii="Times New Roman" w:hAnsi="Times New Roman" w:cs="Times New Roman"/>
          <w:szCs w:val="24"/>
        </w:rPr>
      </w:pPr>
    </w:p>
    <w:p w:rsidR="0037629D" w:rsidRPr="004548B2" w:rsidRDefault="0037629D" w:rsidP="0037629D">
      <w:pPr>
        <w:pStyle w:val="BodyText"/>
        <w:tabs>
          <w:tab w:val="center" w:pos="7797"/>
        </w:tabs>
        <w:rPr>
          <w:rFonts w:ascii="Times New Roman" w:hAnsi="Times New Roman" w:cs="Times New Roman"/>
          <w:szCs w:val="24"/>
          <w:lang w:val="en-US"/>
        </w:rPr>
      </w:pP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37629D" w:rsidRPr="00F944B3" w:rsidRDefault="0037629D" w:rsidP="0037629D">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37629D" w:rsidRDefault="0037629D" w:rsidP="00676F3E">
      <w:pPr>
        <w:jc w:val="both"/>
        <w:rPr>
          <w:rFonts w:ascii="Arial" w:hAnsi="Arial" w:cs="Arial"/>
        </w:rPr>
      </w:pPr>
    </w:p>
    <w:p w:rsidR="00676F3E" w:rsidRDefault="00676F3E" w:rsidP="00676F3E">
      <w:pPr>
        <w:jc w:val="both"/>
        <w:rPr>
          <w:sz w:val="22"/>
          <w:szCs w:val="22"/>
          <w:lang w:val="sr-Cyrl-CS"/>
        </w:rPr>
      </w:pPr>
    </w:p>
    <w:p w:rsidR="00676F3E" w:rsidRDefault="00676F3E" w:rsidP="00676F3E">
      <w:pPr>
        <w:jc w:val="both"/>
        <w:rPr>
          <w:sz w:val="22"/>
          <w:szCs w:val="22"/>
          <w:lang w:val="sr-Cyrl-CS"/>
        </w:rPr>
      </w:pPr>
    </w:p>
    <w:p w:rsidR="00676F3E" w:rsidRDefault="00676F3E" w:rsidP="00676F3E">
      <w:pPr>
        <w:ind w:right="63"/>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F93826" w:rsidRPr="0037629D"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rPr>
      </w:pPr>
    </w:p>
    <w:p w:rsidR="006B48E0" w:rsidRDefault="006B48E0" w:rsidP="00333832">
      <w:pPr>
        <w:jc w:val="both"/>
        <w:rPr>
          <w:rFonts w:ascii="Times New Roman" w:hAnsi="Times New Roman" w:cs="Times New Roman"/>
          <w:b/>
          <w:szCs w:val="24"/>
          <w:lang w:val="sr-Cyrl-CS"/>
        </w:rPr>
      </w:pPr>
    </w:p>
    <w:p w:rsidR="00F93826" w:rsidRPr="00F944B3" w:rsidRDefault="00676F3E" w:rsidP="00333832">
      <w:pPr>
        <w:jc w:val="both"/>
        <w:rPr>
          <w:rFonts w:ascii="Times New Roman" w:hAnsi="Times New Roman" w:cs="Times New Roman"/>
          <w:b/>
          <w:bCs/>
          <w:szCs w:val="24"/>
          <w:lang w:val="sr-Cyrl-CS"/>
        </w:rPr>
      </w:pPr>
      <w:r>
        <w:rPr>
          <w:rFonts w:ascii="Times New Roman" w:hAnsi="Times New Roman" w:cs="Times New Roman"/>
          <w:b/>
          <w:szCs w:val="24"/>
          <w:lang w:val="sr-Cyrl-CS"/>
        </w:rPr>
        <w:t>Образац 8</w:t>
      </w:r>
    </w:p>
    <w:p w:rsidR="000B2C11" w:rsidRDefault="000B2C11" w:rsidP="00333832">
      <w:pPr>
        <w:jc w:val="center"/>
        <w:rPr>
          <w:rFonts w:ascii="Times New Roman" w:hAnsi="Times New Roman" w:cs="Times New Roman"/>
          <w:b/>
          <w:bCs/>
          <w:szCs w:val="24"/>
          <w:u w:val="single"/>
        </w:rPr>
      </w:pPr>
    </w:p>
    <w:p w:rsidR="000B2C11" w:rsidRPr="00972367" w:rsidRDefault="000B2C11" w:rsidP="00333832">
      <w:pPr>
        <w:jc w:val="center"/>
        <w:rPr>
          <w:rFonts w:ascii="Times New Roman" w:hAnsi="Times New Roman" w:cs="Times New Roman"/>
          <w:b/>
          <w:bCs/>
          <w:szCs w:val="24"/>
          <w:u w:val="single"/>
        </w:rPr>
      </w:pPr>
    </w:p>
    <w:p w:rsidR="00F93826" w:rsidRPr="00972367" w:rsidRDefault="00F93826" w:rsidP="00333832">
      <w:pPr>
        <w:jc w:val="center"/>
        <w:rPr>
          <w:rFonts w:ascii="Times New Roman" w:hAnsi="Times New Roman" w:cs="Times New Roman"/>
          <w:b/>
          <w:bCs/>
          <w:szCs w:val="24"/>
          <w:u w:val="single"/>
        </w:rPr>
      </w:pPr>
      <w:r w:rsidRPr="00972367">
        <w:rPr>
          <w:rFonts w:ascii="Times New Roman" w:hAnsi="Times New Roman" w:cs="Times New Roman"/>
          <w:b/>
          <w:bCs/>
          <w:szCs w:val="24"/>
          <w:u w:val="single"/>
        </w:rPr>
        <w:t>МОДЕЛ УГОВОРА</w:t>
      </w:r>
    </w:p>
    <w:p w:rsidR="00F93826" w:rsidRPr="00972367" w:rsidRDefault="00F93826" w:rsidP="00333832">
      <w:pPr>
        <w:jc w:val="center"/>
        <w:rPr>
          <w:rFonts w:ascii="Times New Roman" w:hAnsi="Times New Roman" w:cs="Times New Roman"/>
          <w:szCs w:val="24"/>
        </w:rPr>
      </w:pPr>
      <w:r w:rsidRPr="00972367">
        <w:rPr>
          <w:rFonts w:ascii="Times New Roman" w:hAnsi="Times New Roman" w:cs="Times New Roman"/>
          <w:szCs w:val="24"/>
          <w:lang w:val="sr-Latn-CS"/>
        </w:rPr>
        <w:t>УГОВОР О КУПОПРОДАЈИ</w:t>
      </w:r>
      <w:r w:rsidR="00972367" w:rsidRPr="00972367">
        <w:rPr>
          <w:rFonts w:ascii="Times New Roman" w:hAnsi="Times New Roman" w:cs="Times New Roman"/>
          <w:szCs w:val="24"/>
        </w:rPr>
        <w:t xml:space="preserve"> </w:t>
      </w:r>
    </w:p>
    <w:p w:rsidR="00972367" w:rsidRPr="00972367" w:rsidRDefault="00972367" w:rsidP="00972367">
      <w:pPr>
        <w:pStyle w:val="NoSpacing"/>
        <w:rPr>
          <w:rFonts w:ascii="Times New Roman" w:hAnsi="Times New Roman" w:cs="Times New Roman"/>
          <w:sz w:val="24"/>
          <w:szCs w:val="24"/>
        </w:rPr>
      </w:pPr>
    </w:p>
    <w:p w:rsidR="006B48E0" w:rsidRDefault="006B48E0" w:rsidP="00972367">
      <w:pPr>
        <w:pStyle w:val="NoSpacing"/>
        <w:rPr>
          <w:rFonts w:ascii="Times New Roman" w:hAnsi="Times New Roman" w:cs="Times New Roman"/>
          <w:sz w:val="24"/>
          <w:szCs w:val="24"/>
        </w:rPr>
      </w:pP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 xml:space="preserve">Закључен дана __________. године  између: </w:t>
      </w:r>
    </w:p>
    <w:p w:rsidR="00972367" w:rsidRPr="00972367" w:rsidRDefault="00972367" w:rsidP="00972367">
      <w:pPr>
        <w:pStyle w:val="NoSpacing"/>
        <w:rPr>
          <w:rFonts w:ascii="Times New Roman" w:hAnsi="Times New Roman" w:cs="Times New Roman"/>
          <w:sz w:val="24"/>
          <w:szCs w:val="24"/>
        </w:rPr>
      </w:pP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b/>
          <w:sz w:val="24"/>
          <w:szCs w:val="24"/>
        </w:rPr>
        <w:t xml:space="preserve"> Дома здравља Голубац</w:t>
      </w:r>
      <w:r w:rsidRPr="00972367">
        <w:rPr>
          <w:rFonts w:ascii="Times New Roman" w:hAnsi="Times New Roman" w:cs="Times New Roman"/>
          <w:sz w:val="24"/>
          <w:szCs w:val="24"/>
        </w:rPr>
        <w:t xml:space="preserve"> ,Трг Палих бораца бб ,12223 Голубац  ПИБ: 106889829, МБ:17816080 који заступа </w:t>
      </w:r>
      <w:r w:rsidRPr="00972367">
        <w:rPr>
          <w:rFonts w:ascii="Times New Roman" w:hAnsi="Times New Roman" w:cs="Times New Roman"/>
          <w:sz w:val="24"/>
          <w:szCs w:val="24"/>
          <w:lang w:val="sr-Cyrl-CS"/>
        </w:rPr>
        <w:t xml:space="preserve">директор  </w:t>
      </w:r>
      <w:r w:rsidRPr="00972367">
        <w:rPr>
          <w:rFonts w:ascii="Times New Roman" w:hAnsi="Times New Roman" w:cs="Times New Roman"/>
          <w:sz w:val="24"/>
          <w:szCs w:val="24"/>
        </w:rPr>
        <w:t>д</w:t>
      </w:r>
      <w:r w:rsidRPr="00972367">
        <w:rPr>
          <w:rFonts w:ascii="Times New Roman" w:hAnsi="Times New Roman" w:cs="Times New Roman"/>
          <w:sz w:val="24"/>
          <w:szCs w:val="24"/>
          <w:lang w:val="sr-Cyrl-CS"/>
        </w:rPr>
        <w:t>р Бобан Трифуновић</w:t>
      </w:r>
      <w:r w:rsidR="006B48E0">
        <w:rPr>
          <w:rFonts w:ascii="Times New Roman" w:hAnsi="Times New Roman" w:cs="Times New Roman"/>
          <w:sz w:val="24"/>
          <w:szCs w:val="24"/>
        </w:rPr>
        <w:t>(у даљем тексту: НАРУЧИЛАЦ</w:t>
      </w:r>
      <w:r w:rsidRPr="00972367">
        <w:rPr>
          <w:rFonts w:ascii="Times New Roman" w:hAnsi="Times New Roman" w:cs="Times New Roman"/>
          <w:sz w:val="24"/>
          <w:szCs w:val="24"/>
        </w:rPr>
        <w:t xml:space="preserve">) </w:t>
      </w: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и</w:t>
      </w: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_______________________из ____________ ,ПИБ:__________, МБ: __________, који  заступа директор _________</w:t>
      </w:r>
      <w:r w:rsidR="004D1DE7">
        <w:rPr>
          <w:rFonts w:ascii="Times New Roman" w:hAnsi="Times New Roman" w:cs="Times New Roman"/>
          <w:sz w:val="24"/>
          <w:szCs w:val="24"/>
        </w:rPr>
        <w:t>______________</w:t>
      </w:r>
      <w:r w:rsidR="006B48E0">
        <w:rPr>
          <w:rFonts w:ascii="Times New Roman" w:hAnsi="Times New Roman" w:cs="Times New Roman"/>
          <w:sz w:val="24"/>
          <w:szCs w:val="24"/>
        </w:rPr>
        <w:t>( у даљем тексту:ДОБАВЉАЧ</w:t>
      </w:r>
      <w:r w:rsidRPr="00972367">
        <w:rPr>
          <w:rFonts w:ascii="Times New Roman" w:hAnsi="Times New Roman" w:cs="Times New Roman"/>
          <w:sz w:val="24"/>
          <w:szCs w:val="24"/>
        </w:rPr>
        <w:t>), на следећи начин:</w:t>
      </w:r>
    </w:p>
    <w:p w:rsidR="00972367" w:rsidRPr="00972367" w:rsidRDefault="00972367" w:rsidP="00972367">
      <w:pPr>
        <w:pStyle w:val="NoSpacing"/>
        <w:rPr>
          <w:rFonts w:ascii="Times New Roman" w:hAnsi="Times New Roman" w:cs="Times New Roman"/>
          <w:sz w:val="24"/>
          <w:szCs w:val="24"/>
        </w:rPr>
      </w:pPr>
    </w:p>
    <w:p w:rsidR="00972367" w:rsidRPr="00972367" w:rsidRDefault="00972367" w:rsidP="00972367">
      <w:pPr>
        <w:pStyle w:val="NoSpacing"/>
        <w:jc w:val="center"/>
        <w:rPr>
          <w:rFonts w:ascii="Times New Roman" w:hAnsi="Times New Roman" w:cs="Times New Roman"/>
          <w:b/>
          <w:sz w:val="24"/>
          <w:szCs w:val="24"/>
        </w:rPr>
      </w:pPr>
      <w:r w:rsidRPr="00972367">
        <w:rPr>
          <w:rFonts w:ascii="Times New Roman" w:hAnsi="Times New Roman" w:cs="Times New Roman"/>
          <w:b/>
          <w:sz w:val="24"/>
          <w:szCs w:val="24"/>
        </w:rPr>
        <w:t>Члан 1.</w:t>
      </w:r>
    </w:p>
    <w:p w:rsidR="006B48E0" w:rsidRDefault="00972367" w:rsidP="00972367">
      <w:pPr>
        <w:pStyle w:val="NoSpacing"/>
        <w:rPr>
          <w:rFonts w:ascii="Times New Roman" w:hAnsi="Times New Roman" w:cs="Times New Roman"/>
          <w:b/>
          <w:sz w:val="24"/>
          <w:szCs w:val="24"/>
        </w:rPr>
      </w:pPr>
      <w:r w:rsidRPr="00972367">
        <w:rPr>
          <w:rFonts w:ascii="Times New Roman" w:hAnsi="Times New Roman" w:cs="Times New Roman"/>
          <w:b/>
          <w:sz w:val="24"/>
          <w:szCs w:val="24"/>
        </w:rPr>
        <w:tab/>
      </w:r>
    </w:p>
    <w:p w:rsidR="00972367" w:rsidRPr="00972367" w:rsidRDefault="006B48E0" w:rsidP="00972367">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972367" w:rsidRPr="00972367">
        <w:rPr>
          <w:rFonts w:ascii="Times New Roman" w:hAnsi="Times New Roman" w:cs="Times New Roman"/>
          <w:sz w:val="24"/>
          <w:szCs w:val="24"/>
        </w:rPr>
        <w:t>Уговорне стране сагласно конастатују :</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Да је наручилац</w:t>
      </w:r>
      <w:r w:rsidR="00972367" w:rsidRPr="00972367">
        <w:rPr>
          <w:rFonts w:ascii="Times New Roman" w:hAnsi="Times New Roman" w:cs="Times New Roman"/>
          <w:sz w:val="24"/>
          <w:szCs w:val="24"/>
        </w:rPr>
        <w:t xml:space="preserve"> у складу са одредбама Закона о јавним набавкама( „Сл.гласник РС“, бр.124/2012,68/2015), а на основу позива за подношење понуде за набавку горива за потребе службених возила Д</w:t>
      </w:r>
      <w:r w:rsidR="00753DE5">
        <w:rPr>
          <w:rFonts w:ascii="Times New Roman" w:hAnsi="Times New Roman" w:cs="Times New Roman"/>
          <w:sz w:val="24"/>
          <w:szCs w:val="24"/>
        </w:rPr>
        <w:t xml:space="preserve">ома здравља Голубац , спровео </w:t>
      </w:r>
      <w:r w:rsidR="00972367" w:rsidRPr="00972367">
        <w:rPr>
          <w:rFonts w:ascii="Times New Roman" w:hAnsi="Times New Roman" w:cs="Times New Roman"/>
          <w:sz w:val="24"/>
          <w:szCs w:val="24"/>
        </w:rPr>
        <w:t>поступак јавне набавке мале вредности;</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 xml:space="preserve">Да је добављач </w:t>
      </w:r>
      <w:r w:rsidR="00972367" w:rsidRPr="00972367">
        <w:rPr>
          <w:rFonts w:ascii="Times New Roman" w:hAnsi="Times New Roman" w:cs="Times New Roman"/>
          <w:sz w:val="24"/>
          <w:szCs w:val="24"/>
        </w:rPr>
        <w:t xml:space="preserve"> доставио понуду бр._________  од _________.године,  која се налази у прилогу уговора и саставни је део уговора;</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 xml:space="preserve">Да понуда добављача </w:t>
      </w:r>
      <w:r w:rsidR="00972367" w:rsidRPr="00972367">
        <w:rPr>
          <w:rFonts w:ascii="Times New Roman" w:hAnsi="Times New Roman" w:cs="Times New Roman"/>
          <w:sz w:val="24"/>
          <w:szCs w:val="24"/>
        </w:rPr>
        <w:t xml:space="preserve"> у потпуности одговара спецификацијама из конкурсне документације;</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Да је наручилац</w:t>
      </w:r>
      <w:r w:rsidR="00972367" w:rsidRPr="00972367">
        <w:rPr>
          <w:rFonts w:ascii="Times New Roman" w:hAnsi="Times New Roman" w:cs="Times New Roman"/>
          <w:sz w:val="24"/>
          <w:szCs w:val="24"/>
        </w:rPr>
        <w:t xml:space="preserve"> донео Одлуку о додели уговора бр._________ од  ________.године.</w:t>
      </w:r>
    </w:p>
    <w:p w:rsidR="00972367" w:rsidRPr="00972367" w:rsidRDefault="00972367" w:rsidP="00972367">
      <w:pPr>
        <w:pStyle w:val="NoSpacing"/>
        <w:ind w:left="360"/>
        <w:rPr>
          <w:rFonts w:ascii="Times New Roman" w:hAnsi="Times New Roman" w:cs="Times New Roman"/>
          <w:sz w:val="24"/>
          <w:szCs w:val="24"/>
        </w:rPr>
      </w:pPr>
    </w:p>
    <w:p w:rsidR="00972367" w:rsidRPr="00972367" w:rsidRDefault="00972367" w:rsidP="00972367">
      <w:pPr>
        <w:pStyle w:val="NoSpacing"/>
        <w:ind w:left="360"/>
        <w:jc w:val="center"/>
        <w:rPr>
          <w:rFonts w:ascii="Times New Roman" w:hAnsi="Times New Roman" w:cs="Times New Roman"/>
          <w:b/>
          <w:sz w:val="24"/>
          <w:szCs w:val="24"/>
          <w:lang w:val="sr-Cyrl-CS"/>
        </w:rPr>
      </w:pPr>
    </w:p>
    <w:p w:rsidR="00A97B73" w:rsidRPr="00972367" w:rsidRDefault="00972367" w:rsidP="00972367">
      <w:pPr>
        <w:pStyle w:val="NoSpacing"/>
        <w:ind w:left="360"/>
        <w:jc w:val="center"/>
        <w:rPr>
          <w:rFonts w:ascii="Times New Roman" w:hAnsi="Times New Roman" w:cs="Times New Roman"/>
          <w:b/>
          <w:sz w:val="24"/>
          <w:szCs w:val="24"/>
        </w:rPr>
      </w:pPr>
      <w:r w:rsidRPr="00972367">
        <w:rPr>
          <w:rFonts w:ascii="Times New Roman" w:hAnsi="Times New Roman" w:cs="Times New Roman"/>
          <w:b/>
          <w:sz w:val="24"/>
          <w:szCs w:val="24"/>
        </w:rPr>
        <w:t>Члан 2.</w:t>
      </w:r>
    </w:p>
    <w:p w:rsidR="00A97B73" w:rsidRPr="00972367" w:rsidRDefault="00A97B73" w:rsidP="00A97B73">
      <w:pPr>
        <w:pStyle w:val="ListParagraph"/>
        <w:ind w:left="993"/>
        <w:jc w:val="both"/>
        <w:rPr>
          <w:rFonts w:ascii="Times New Roman" w:hAnsi="Times New Roman" w:cs="Times New Roman"/>
          <w:color w:val="FF0000"/>
          <w:szCs w:val="24"/>
        </w:rPr>
      </w:pPr>
      <w:r w:rsidRPr="00972367">
        <w:rPr>
          <w:rFonts w:ascii="Times New Roman" w:hAnsi="Times New Roman" w:cs="Times New Roman"/>
          <w:szCs w:val="24"/>
        </w:rPr>
        <w:t xml:space="preserve">Предмет уговора је </w:t>
      </w:r>
      <w:r w:rsidRPr="00972367">
        <w:rPr>
          <w:rFonts w:ascii="Times New Roman" w:hAnsi="Times New Roman" w:cs="Times New Roman"/>
          <w:szCs w:val="24"/>
          <w:lang w:val="sr-Cyrl-CS"/>
        </w:rPr>
        <w:t xml:space="preserve">испорука </w:t>
      </w:r>
      <w:r w:rsidRPr="00972367">
        <w:rPr>
          <w:rFonts w:ascii="Times New Roman" w:hAnsi="Times New Roman" w:cs="Times New Roman"/>
          <w:bCs/>
          <w:iCs/>
          <w:color w:val="000000"/>
          <w:szCs w:val="24"/>
          <w:lang w:val="sr-Cyrl-CS"/>
        </w:rPr>
        <w:t xml:space="preserve">горива </w:t>
      </w:r>
      <w:r w:rsidRPr="00972367">
        <w:rPr>
          <w:rFonts w:ascii="Times New Roman" w:hAnsi="Times New Roman" w:cs="Times New Roman"/>
          <w:szCs w:val="24"/>
          <w:lang w:val="sr-Cyrl-CS"/>
        </w:rPr>
        <w:t>у складу са</w:t>
      </w:r>
      <w:r w:rsidRPr="00972367">
        <w:rPr>
          <w:rFonts w:ascii="Times New Roman" w:hAnsi="Times New Roman" w:cs="Times New Roman"/>
          <w:szCs w:val="24"/>
        </w:rPr>
        <w:t xml:space="preserve"> понуд</w:t>
      </w:r>
      <w:r w:rsidRPr="00972367">
        <w:rPr>
          <w:rFonts w:ascii="Times New Roman" w:hAnsi="Times New Roman" w:cs="Times New Roman"/>
          <w:szCs w:val="24"/>
          <w:lang w:val="sr-Cyrl-CS"/>
        </w:rPr>
        <w:t>ом</w:t>
      </w:r>
      <w:r w:rsidRPr="00972367">
        <w:rPr>
          <w:rFonts w:ascii="Times New Roman" w:hAnsi="Times New Roman" w:cs="Times New Roman"/>
          <w:szCs w:val="24"/>
        </w:rPr>
        <w:t xml:space="preserve"> добављача бр.</w:t>
      </w:r>
      <w:r w:rsidR="00AB33AE" w:rsidRPr="00972367">
        <w:rPr>
          <w:rFonts w:ascii="Times New Roman" w:hAnsi="Times New Roman" w:cs="Times New Roman"/>
          <w:szCs w:val="24"/>
        </w:rPr>
        <w:t>_______</w:t>
      </w:r>
      <w:r w:rsidR="003B7324" w:rsidRPr="00972367">
        <w:rPr>
          <w:rFonts w:ascii="Times New Roman" w:hAnsi="Times New Roman" w:cs="Times New Roman"/>
          <w:szCs w:val="24"/>
        </w:rPr>
        <w:fldChar w:fldCharType="begin">
          <w:ffData>
            <w:name w:val="Besedilo2"/>
            <w:enabled/>
            <w:calcOnExit w:val="0"/>
            <w:textInput/>
          </w:ffData>
        </w:fldChar>
      </w:r>
      <w:r w:rsidRPr="00972367">
        <w:rPr>
          <w:rFonts w:ascii="Times New Roman" w:hAnsi="Times New Roman" w:cs="Times New Roman"/>
          <w:szCs w:val="24"/>
        </w:rPr>
        <w:instrText xml:space="preserve"> FORMTEXT </w:instrText>
      </w:r>
      <w:r w:rsidR="003B7324" w:rsidRPr="00972367">
        <w:rPr>
          <w:rFonts w:ascii="Times New Roman" w:hAnsi="Times New Roman" w:cs="Times New Roman"/>
          <w:szCs w:val="24"/>
        </w:rPr>
      </w:r>
      <w:r w:rsidR="003B7324" w:rsidRPr="00972367">
        <w:rPr>
          <w:rFonts w:ascii="Times New Roman" w:hAnsi="Times New Roman" w:cs="Times New Roman"/>
          <w:szCs w:val="24"/>
        </w:rPr>
        <w:fldChar w:fldCharType="end"/>
      </w:r>
      <w:r w:rsidR="00AB33AE" w:rsidRPr="00972367">
        <w:rPr>
          <w:rFonts w:ascii="Times New Roman" w:hAnsi="Times New Roman" w:cs="Times New Roman"/>
          <w:szCs w:val="24"/>
        </w:rPr>
        <w:t xml:space="preserve"> од _______</w:t>
      </w:r>
      <w:r w:rsidRPr="00972367">
        <w:rPr>
          <w:rFonts w:ascii="Times New Roman" w:hAnsi="Times New Roman" w:cs="Times New Roman"/>
          <w:szCs w:val="24"/>
        </w:rPr>
        <w:t xml:space="preserve"> </w:t>
      </w:r>
      <w:r w:rsidRPr="00972367">
        <w:rPr>
          <w:rFonts w:ascii="Times New Roman" w:hAnsi="Times New Roman" w:cs="Times New Roman"/>
          <w:szCs w:val="24"/>
          <w:lang w:val="sr-Cyrl-CS"/>
        </w:rPr>
        <w:t>г</w:t>
      </w:r>
      <w:r w:rsidRPr="00972367">
        <w:rPr>
          <w:rFonts w:ascii="Times New Roman" w:hAnsi="Times New Roman" w:cs="Times New Roman"/>
          <w:szCs w:val="24"/>
        </w:rPr>
        <w:t>одине</w:t>
      </w:r>
      <w:r w:rsidRPr="00972367">
        <w:rPr>
          <w:rFonts w:ascii="Times New Roman" w:hAnsi="Times New Roman" w:cs="Times New Roman"/>
          <w:szCs w:val="24"/>
          <w:lang w:val="sr-Cyrl-CS"/>
        </w:rPr>
        <w:t>.</w:t>
      </w:r>
    </w:p>
    <w:p w:rsidR="006B48E0" w:rsidRDefault="006B48E0" w:rsidP="006B48E0">
      <w:pPr>
        <w:spacing w:after="120"/>
        <w:ind w:left="357"/>
        <w:jc w:val="center"/>
        <w:rPr>
          <w:rFonts w:ascii="Times New Roman" w:hAnsi="Times New Roman" w:cs="Times New Roman"/>
          <w:b/>
          <w:szCs w:val="24"/>
          <w:lang w:val="sr-Cyrl-CS"/>
        </w:rPr>
      </w:pPr>
    </w:p>
    <w:p w:rsidR="00A97B73" w:rsidRPr="006B48E0" w:rsidRDefault="006B48E0" w:rsidP="006B48E0">
      <w:pPr>
        <w:spacing w:after="120"/>
        <w:ind w:left="357"/>
        <w:jc w:val="center"/>
        <w:rPr>
          <w:rFonts w:ascii="Times New Roman" w:hAnsi="Times New Roman" w:cs="Times New Roman"/>
          <w:b/>
          <w:szCs w:val="24"/>
          <w:lang w:val="sr-Cyrl-CS"/>
        </w:rPr>
      </w:pPr>
      <w:r>
        <w:rPr>
          <w:rFonts w:ascii="Times New Roman" w:hAnsi="Times New Roman" w:cs="Times New Roman"/>
          <w:b/>
          <w:szCs w:val="24"/>
          <w:lang w:val="sr-Cyrl-CS"/>
        </w:rPr>
        <w:t>Члан 3</w:t>
      </w:r>
      <w:r w:rsidR="00A97B73" w:rsidRPr="00972367">
        <w:rPr>
          <w:rFonts w:ascii="Times New Roman" w:hAnsi="Times New Roman" w:cs="Times New Roman"/>
          <w:b/>
          <w:szCs w:val="24"/>
          <w:lang w:val="sr-Cyrl-CS"/>
        </w:rPr>
        <w:t>.</w:t>
      </w:r>
    </w:p>
    <w:p w:rsidR="00A97B73" w:rsidRPr="00972367" w:rsidRDefault="00A97B73" w:rsidP="00A97B73">
      <w:pPr>
        <w:pStyle w:val="ListParagraph"/>
        <w:spacing w:after="120"/>
        <w:ind w:left="992"/>
        <w:jc w:val="both"/>
        <w:rPr>
          <w:rFonts w:ascii="Times New Roman" w:hAnsi="Times New Roman" w:cs="Times New Roman"/>
          <w:color w:val="000000"/>
          <w:szCs w:val="24"/>
        </w:rPr>
      </w:pPr>
      <w:r w:rsidRPr="00972367">
        <w:rPr>
          <w:rFonts w:ascii="Times New Roman" w:hAnsi="Times New Roman" w:cs="Times New Roman"/>
          <w:szCs w:val="24"/>
          <w:lang w:val="ru-RU"/>
        </w:rPr>
        <w:t>Јединична цена без ПДВ-а</w:t>
      </w:r>
      <w:r w:rsidRPr="00972367">
        <w:rPr>
          <w:rFonts w:ascii="Times New Roman" w:hAnsi="Times New Roman" w:cs="Times New Roman"/>
          <w:szCs w:val="24"/>
          <w:lang w:val="sr-Latn-CS"/>
        </w:rPr>
        <w:t xml:space="preserve"> </w:t>
      </w:r>
      <w:r w:rsidRPr="00972367">
        <w:rPr>
          <w:rFonts w:ascii="Times New Roman" w:hAnsi="Times New Roman" w:cs="Times New Roman"/>
          <w:szCs w:val="24"/>
          <w:lang w:val="sr-Cyrl-CS"/>
        </w:rPr>
        <w:t>за литар горива износи:</w:t>
      </w:r>
    </w:p>
    <w:p w:rsidR="00A97B73" w:rsidRPr="00972367" w:rsidRDefault="00A97B73" w:rsidP="00A97B73">
      <w:pPr>
        <w:pStyle w:val="ListParagraph"/>
        <w:spacing w:after="120"/>
        <w:ind w:left="992"/>
        <w:jc w:val="both"/>
        <w:rPr>
          <w:rFonts w:ascii="Times New Roman" w:hAnsi="Times New Roman" w:cs="Times New Roman"/>
          <w:color w:val="000000"/>
          <w:szCs w:val="24"/>
          <w:lang w:val="sr-Cyrl-CS"/>
        </w:rPr>
      </w:pPr>
      <w:r w:rsidRPr="00972367">
        <w:rPr>
          <w:rFonts w:ascii="Times New Roman" w:hAnsi="Times New Roman" w:cs="Times New Roman"/>
          <w:color w:val="000000"/>
          <w:szCs w:val="24"/>
        </w:rPr>
        <w:lastRenderedPageBreak/>
        <w:t>EURO PREMIJUM BMB 95</w:t>
      </w:r>
      <w:r w:rsidR="00AB33AE" w:rsidRPr="00972367">
        <w:rPr>
          <w:rFonts w:ascii="Times New Roman" w:hAnsi="Times New Roman" w:cs="Times New Roman"/>
          <w:color w:val="000000"/>
          <w:szCs w:val="24"/>
        </w:rPr>
        <w:t xml:space="preserve">  __________</w:t>
      </w:r>
      <w:r w:rsidRPr="00972367">
        <w:rPr>
          <w:rFonts w:ascii="Times New Roman" w:hAnsi="Times New Roman" w:cs="Times New Roman"/>
          <w:color w:val="000000"/>
          <w:szCs w:val="24"/>
          <w:lang w:val="sr-Cyrl-CS"/>
        </w:rPr>
        <w:t xml:space="preserve"> динара;</w:t>
      </w:r>
    </w:p>
    <w:p w:rsidR="00A97B73" w:rsidRDefault="00A97B73" w:rsidP="00972367">
      <w:pPr>
        <w:pStyle w:val="ListParagraph"/>
        <w:spacing w:after="120"/>
        <w:ind w:left="992"/>
        <w:jc w:val="both"/>
        <w:rPr>
          <w:rFonts w:ascii="Times New Roman" w:hAnsi="Times New Roman" w:cs="Times New Roman"/>
          <w:color w:val="000000"/>
          <w:szCs w:val="24"/>
        </w:rPr>
      </w:pPr>
      <w:r w:rsidRPr="00972367">
        <w:rPr>
          <w:rFonts w:ascii="Times New Roman" w:hAnsi="Times New Roman" w:cs="Times New Roman"/>
          <w:color w:val="000000"/>
          <w:szCs w:val="24"/>
          <w:lang w:val="sr-Cyrl-CS"/>
        </w:rPr>
        <w:t>EURO DIZEL</w:t>
      </w:r>
      <w:r w:rsidR="006B48E0">
        <w:rPr>
          <w:rFonts w:ascii="Times New Roman" w:hAnsi="Times New Roman" w:cs="Times New Roman"/>
          <w:color w:val="000000"/>
          <w:szCs w:val="24"/>
          <w:lang w:val="sr-Latn-CS"/>
        </w:rPr>
        <w:t xml:space="preserve"> </w:t>
      </w:r>
      <w:r w:rsidR="006B48E0">
        <w:rPr>
          <w:rFonts w:ascii="Times New Roman" w:hAnsi="Times New Roman" w:cs="Times New Roman"/>
          <w:color w:val="000000"/>
          <w:szCs w:val="24"/>
        </w:rPr>
        <w:t xml:space="preserve"> </w:t>
      </w:r>
      <w:r w:rsidR="00AB33AE" w:rsidRPr="00972367">
        <w:rPr>
          <w:rFonts w:ascii="Times New Roman" w:hAnsi="Times New Roman" w:cs="Times New Roman"/>
          <w:color w:val="000000"/>
          <w:szCs w:val="24"/>
          <w:lang w:val="sr-Cyrl-CS"/>
        </w:rPr>
        <w:t xml:space="preserve"> _________</w:t>
      </w:r>
      <w:r w:rsidRPr="00972367">
        <w:rPr>
          <w:rFonts w:ascii="Times New Roman" w:hAnsi="Times New Roman" w:cs="Times New Roman"/>
          <w:color w:val="000000"/>
          <w:szCs w:val="24"/>
          <w:lang w:val="sr-Cyrl-CS"/>
        </w:rPr>
        <w:t xml:space="preserve"> динара;</w:t>
      </w:r>
    </w:p>
    <w:p w:rsidR="00E030E0" w:rsidRDefault="00E030E0" w:rsidP="00972367">
      <w:pPr>
        <w:pStyle w:val="ListParagraph"/>
        <w:spacing w:after="120"/>
        <w:ind w:left="992"/>
        <w:jc w:val="both"/>
        <w:rPr>
          <w:rFonts w:ascii="Times New Roman" w:hAnsi="Times New Roman" w:cs="Times New Roman"/>
          <w:color w:val="000000"/>
          <w:szCs w:val="24"/>
        </w:rPr>
      </w:pPr>
      <w:r>
        <w:rPr>
          <w:rFonts w:ascii="Times New Roman" w:hAnsi="Times New Roman" w:cs="Times New Roman"/>
          <w:color w:val="000000"/>
          <w:szCs w:val="24"/>
        </w:rPr>
        <w:t>G DRIVE 100</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_________ динара</w:t>
      </w:r>
      <w:r>
        <w:rPr>
          <w:rFonts w:ascii="Times New Roman" w:hAnsi="Times New Roman" w:cs="Times New Roman"/>
          <w:color w:val="000000"/>
          <w:szCs w:val="24"/>
        </w:rPr>
        <w:t>;</w:t>
      </w:r>
    </w:p>
    <w:p w:rsidR="00E030E0" w:rsidRPr="00E030E0" w:rsidRDefault="00E030E0" w:rsidP="00E030E0">
      <w:pPr>
        <w:pStyle w:val="ListParagraph"/>
        <w:spacing w:after="120"/>
        <w:ind w:left="992"/>
        <w:jc w:val="both"/>
        <w:rPr>
          <w:rFonts w:ascii="Times New Roman" w:hAnsi="Times New Roman" w:cs="Times New Roman"/>
          <w:color w:val="000000"/>
          <w:szCs w:val="24"/>
        </w:rPr>
      </w:pPr>
      <w:r>
        <w:rPr>
          <w:rFonts w:ascii="Times New Roman" w:hAnsi="Times New Roman" w:cs="Times New Roman"/>
          <w:color w:val="000000"/>
          <w:szCs w:val="24"/>
        </w:rPr>
        <w:t>AD BLUE ADITIV</w:t>
      </w:r>
      <w:r w:rsidRPr="00972367">
        <w:rPr>
          <w:rFonts w:ascii="Times New Roman" w:hAnsi="Times New Roman" w:cs="Times New Roman"/>
          <w:color w:val="000000"/>
          <w:szCs w:val="24"/>
          <w:lang w:val="sr-Cyrl-CS"/>
        </w:rPr>
        <w:t>_________ динара;</w:t>
      </w:r>
    </w:p>
    <w:p w:rsidR="00A97B73" w:rsidRPr="00972367" w:rsidRDefault="00A97B73" w:rsidP="00A97B73">
      <w:pPr>
        <w:pStyle w:val="ListParagraph"/>
        <w:ind w:left="992"/>
        <w:jc w:val="both"/>
        <w:rPr>
          <w:rFonts w:ascii="Times New Roman" w:hAnsi="Times New Roman" w:cs="Times New Roman"/>
          <w:szCs w:val="24"/>
          <w:lang w:val="sr-Cyrl-CS"/>
        </w:rPr>
      </w:pPr>
      <w:r w:rsidRPr="00972367">
        <w:rPr>
          <w:rFonts w:ascii="Times New Roman" w:hAnsi="Times New Roman" w:cs="Times New Roman"/>
          <w:szCs w:val="24"/>
          <w:lang w:val="sr-Latn-CS"/>
        </w:rPr>
        <w:t xml:space="preserve">Вредност уговора, која обухвата укупне уговорене количине, </w:t>
      </w:r>
      <w:r w:rsidRPr="00972367">
        <w:rPr>
          <w:rFonts w:ascii="Times New Roman" w:hAnsi="Times New Roman" w:cs="Times New Roman"/>
          <w:szCs w:val="24"/>
          <w:lang w:val="sr-Cyrl-CS"/>
        </w:rPr>
        <w:t>без П</w:t>
      </w:r>
      <w:r w:rsidRPr="00972367">
        <w:rPr>
          <w:rFonts w:ascii="Times New Roman" w:hAnsi="Times New Roman" w:cs="Times New Roman"/>
          <w:szCs w:val="24"/>
          <w:lang w:val="sr-Latn-CS"/>
        </w:rPr>
        <w:t>ДВ-</w:t>
      </w:r>
      <w:r w:rsidRPr="00972367">
        <w:rPr>
          <w:rFonts w:ascii="Times New Roman" w:hAnsi="Times New Roman" w:cs="Times New Roman"/>
          <w:szCs w:val="24"/>
          <w:lang w:val="sr-Cyrl-CS"/>
        </w:rPr>
        <w:t>а</w:t>
      </w:r>
      <w:r w:rsidRPr="00972367">
        <w:rPr>
          <w:rFonts w:ascii="Times New Roman" w:hAnsi="Times New Roman" w:cs="Times New Roman"/>
          <w:szCs w:val="24"/>
          <w:lang w:val="sr-Latn-CS"/>
        </w:rPr>
        <w:t xml:space="preserve">, износи _____________ динара. </w:t>
      </w:r>
    </w:p>
    <w:p w:rsidR="00A97B73" w:rsidRPr="00972367" w:rsidRDefault="00A97B73" w:rsidP="00A97B73">
      <w:pPr>
        <w:pStyle w:val="ListParagraph"/>
        <w:ind w:left="992"/>
        <w:jc w:val="both"/>
        <w:rPr>
          <w:rFonts w:ascii="Times New Roman" w:hAnsi="Times New Roman" w:cs="Times New Roman"/>
          <w:szCs w:val="24"/>
          <w:lang w:val="sr-Cyrl-CS"/>
        </w:rPr>
      </w:pPr>
      <w:r w:rsidRPr="00972367">
        <w:rPr>
          <w:rFonts w:ascii="Times New Roman" w:hAnsi="Times New Roman" w:cs="Times New Roman"/>
          <w:szCs w:val="24"/>
          <w:lang w:val="sr-Latn-CS"/>
        </w:rPr>
        <w:t xml:space="preserve">Вредност уговора, која обухвата укупне уговорене количине, </w:t>
      </w:r>
      <w:r w:rsidRPr="00972367">
        <w:rPr>
          <w:rFonts w:ascii="Times New Roman" w:hAnsi="Times New Roman" w:cs="Times New Roman"/>
          <w:szCs w:val="24"/>
          <w:lang w:val="sr-Cyrl-CS"/>
        </w:rPr>
        <w:t>са урачунатим ПДВ - ом</w:t>
      </w:r>
      <w:r w:rsidRPr="00972367">
        <w:rPr>
          <w:rFonts w:ascii="Times New Roman" w:hAnsi="Times New Roman" w:cs="Times New Roman"/>
          <w:szCs w:val="24"/>
          <w:lang w:val="sr-Latn-CS"/>
        </w:rPr>
        <w:t xml:space="preserve">, износи _____________ динара. </w:t>
      </w:r>
    </w:p>
    <w:p w:rsidR="00A97B73" w:rsidRPr="00972367" w:rsidRDefault="00A97B73" w:rsidP="00A97B73">
      <w:pPr>
        <w:pStyle w:val="ListParagraph"/>
        <w:ind w:left="992"/>
        <w:jc w:val="both"/>
        <w:rPr>
          <w:rFonts w:ascii="Times New Roman" w:hAnsi="Times New Roman" w:cs="Times New Roman"/>
          <w:szCs w:val="24"/>
          <w:lang w:val="ru-RU"/>
        </w:rPr>
      </w:pPr>
      <w:r w:rsidRPr="00972367">
        <w:rPr>
          <w:rFonts w:ascii="Times New Roman" w:hAnsi="Times New Roman" w:cs="Times New Roman"/>
          <w:szCs w:val="24"/>
          <w:lang w:val="sr-Cyrl-CS"/>
        </w:rPr>
        <w:t>Цена горива по 1</w:t>
      </w:r>
      <w:r w:rsidRPr="00972367">
        <w:rPr>
          <w:rFonts w:ascii="Times New Roman" w:hAnsi="Times New Roman" w:cs="Times New Roman"/>
          <w:szCs w:val="24"/>
        </w:rPr>
        <w:t>lit</w:t>
      </w:r>
      <w:r w:rsidRPr="00972367">
        <w:rPr>
          <w:rFonts w:ascii="Times New Roman" w:hAnsi="Times New Roman" w:cs="Times New Roman"/>
          <w:szCs w:val="24"/>
          <w:lang w:val="sr-Cyrl-CS"/>
        </w:rPr>
        <w:t xml:space="preserve"> појединачне испоруке утврђује се одлукама Продавца у складу са позитивноправним прописима, односно према важећем Ценовнику Продавца на дан испоруке на бензинској станици Продавца.</w:t>
      </w:r>
    </w:p>
    <w:p w:rsidR="00A97B73" w:rsidRPr="006B48E0" w:rsidRDefault="00A97B73" w:rsidP="006B48E0">
      <w:pPr>
        <w:pStyle w:val="ListParagraph"/>
        <w:ind w:left="992"/>
        <w:jc w:val="both"/>
        <w:rPr>
          <w:rFonts w:ascii="Times New Roman" w:hAnsi="Times New Roman" w:cs="Times New Roman"/>
          <w:color w:val="000000"/>
          <w:szCs w:val="24"/>
          <w:lang w:val="ru-RU"/>
        </w:rPr>
      </w:pPr>
      <w:r w:rsidRPr="00972367">
        <w:rPr>
          <w:rFonts w:ascii="Times New Roman" w:hAnsi="Times New Roman" w:cs="Times New Roman"/>
          <w:szCs w:val="24"/>
          <w:lang w:val="sr-Cyrl-CS"/>
        </w:rPr>
        <w:t xml:space="preserve">Наручилац </w:t>
      </w:r>
      <w:r w:rsidRPr="00972367">
        <w:rPr>
          <w:rFonts w:ascii="Times New Roman" w:hAnsi="Times New Roman" w:cs="Times New Roman"/>
          <w:szCs w:val="24"/>
        </w:rPr>
        <w:t xml:space="preserve">плаћа испоручене количине по ценама </w:t>
      </w:r>
      <w:r w:rsidRPr="00972367">
        <w:rPr>
          <w:rFonts w:ascii="Times New Roman" w:hAnsi="Times New Roman" w:cs="Times New Roman"/>
          <w:szCs w:val="24"/>
          <w:lang w:val="sr-Cyrl-CS"/>
        </w:rPr>
        <w:t xml:space="preserve">на дан преузимања на </w:t>
      </w:r>
      <w:r w:rsidRPr="00972367">
        <w:rPr>
          <w:rFonts w:ascii="Times New Roman" w:hAnsi="Times New Roman" w:cs="Times New Roman"/>
          <w:color w:val="000000"/>
          <w:szCs w:val="24"/>
          <w:lang w:val="sr-Cyrl-CS"/>
        </w:rPr>
        <w:t xml:space="preserve">бензинској станици,  на основу </w:t>
      </w:r>
      <w:r w:rsidR="00AB33AE" w:rsidRPr="00972367">
        <w:rPr>
          <w:rFonts w:ascii="Times New Roman" w:hAnsi="Times New Roman" w:cs="Times New Roman"/>
          <w:color w:val="000000"/>
          <w:szCs w:val="24"/>
          <w:lang w:val="sr-Cyrl-CS"/>
        </w:rPr>
        <w:t xml:space="preserve">издате фактуре у року </w:t>
      </w:r>
      <w:r w:rsidR="006520F4">
        <w:rPr>
          <w:rFonts w:ascii="Times New Roman" w:hAnsi="Times New Roman" w:cs="Times New Roman"/>
          <w:color w:val="000000"/>
          <w:szCs w:val="24"/>
          <w:lang w:val="sr-Cyrl-CS"/>
        </w:rPr>
        <w:t>од __________дана од дана испостављ</w:t>
      </w:r>
      <w:r w:rsidR="00AB33AE" w:rsidRPr="00972367">
        <w:rPr>
          <w:rFonts w:ascii="Times New Roman" w:hAnsi="Times New Roman" w:cs="Times New Roman"/>
          <w:color w:val="000000"/>
          <w:szCs w:val="24"/>
          <w:lang w:val="sr-Cyrl-CS"/>
        </w:rPr>
        <w:t>а</w:t>
      </w:r>
      <w:r w:rsidR="006520F4">
        <w:rPr>
          <w:rFonts w:ascii="Times New Roman" w:hAnsi="Times New Roman" w:cs="Times New Roman"/>
          <w:color w:val="000000"/>
          <w:szCs w:val="24"/>
          <w:lang w:val="sr-Cyrl-CS"/>
        </w:rPr>
        <w:t>ња</w:t>
      </w:r>
      <w:r w:rsidR="00AB33AE" w:rsidRPr="00972367">
        <w:rPr>
          <w:rFonts w:ascii="Times New Roman" w:hAnsi="Times New Roman" w:cs="Times New Roman"/>
          <w:color w:val="000000"/>
          <w:szCs w:val="24"/>
          <w:lang w:val="sr-Cyrl-CS"/>
        </w:rPr>
        <w:t xml:space="preserve"> фактуре</w:t>
      </w:r>
      <w:r w:rsidRPr="00972367">
        <w:rPr>
          <w:rFonts w:ascii="Times New Roman" w:hAnsi="Times New Roman" w:cs="Times New Roman"/>
          <w:color w:val="000000"/>
          <w:szCs w:val="24"/>
          <w:lang w:val="sr-Cyrl-CS"/>
        </w:rPr>
        <w:t>.</w:t>
      </w:r>
    </w:p>
    <w:p w:rsidR="00A97B73" w:rsidRPr="00972367" w:rsidRDefault="00A97B73" w:rsidP="00A97B73">
      <w:pPr>
        <w:spacing w:after="120"/>
        <w:ind w:left="357"/>
        <w:jc w:val="center"/>
        <w:rPr>
          <w:rFonts w:ascii="Times New Roman" w:hAnsi="Times New Roman" w:cs="Times New Roman"/>
          <w:b/>
          <w:szCs w:val="24"/>
          <w:lang w:val="sr-Cyrl-CS"/>
        </w:rPr>
      </w:pPr>
    </w:p>
    <w:p w:rsidR="00A97B73" w:rsidRPr="00972367" w:rsidRDefault="006B48E0" w:rsidP="00A97B73">
      <w:pPr>
        <w:spacing w:after="120"/>
        <w:ind w:left="357"/>
        <w:jc w:val="center"/>
        <w:rPr>
          <w:rFonts w:ascii="Times New Roman" w:hAnsi="Times New Roman" w:cs="Times New Roman"/>
          <w:b/>
          <w:szCs w:val="24"/>
          <w:lang w:val="sr-Cyrl-CS"/>
        </w:rPr>
      </w:pPr>
      <w:r>
        <w:rPr>
          <w:rFonts w:ascii="Times New Roman" w:hAnsi="Times New Roman" w:cs="Times New Roman"/>
          <w:b/>
          <w:szCs w:val="24"/>
          <w:lang w:val="sr-Cyrl-CS"/>
        </w:rPr>
        <w:t>Члан 4</w:t>
      </w:r>
      <w:r w:rsidR="00A97B73" w:rsidRPr="00972367">
        <w:rPr>
          <w:rFonts w:ascii="Times New Roman" w:hAnsi="Times New Roman" w:cs="Times New Roman"/>
          <w:b/>
          <w:szCs w:val="24"/>
          <w:lang w:val="sr-Cyrl-CS"/>
        </w:rPr>
        <w:t>.</w:t>
      </w:r>
    </w:p>
    <w:p w:rsidR="00972367" w:rsidRPr="00972367" w:rsidRDefault="00972367" w:rsidP="00972367">
      <w:pPr>
        <w:spacing w:after="120"/>
        <w:ind w:left="357"/>
        <w:rPr>
          <w:rFonts w:ascii="Times New Roman" w:hAnsi="Times New Roman" w:cs="Times New Roman"/>
          <w:szCs w:val="24"/>
          <w:lang w:val="sr-Cyrl-CS"/>
        </w:rPr>
      </w:pPr>
      <w:r w:rsidRPr="00972367">
        <w:rPr>
          <w:rFonts w:ascii="Times New Roman" w:hAnsi="Times New Roman" w:cs="Times New Roman"/>
          <w:szCs w:val="24"/>
          <w:lang w:val="sr-Cyrl-CS"/>
        </w:rPr>
        <w:t xml:space="preserve">         Овај Уговор закључује се на период од годину дана.</w:t>
      </w:r>
    </w:p>
    <w:p w:rsidR="00972367" w:rsidRPr="00972367" w:rsidRDefault="00972367" w:rsidP="00972367">
      <w:pPr>
        <w:tabs>
          <w:tab w:val="left" w:pos="851"/>
        </w:tabs>
        <w:jc w:val="both"/>
        <w:outlineLvl w:val="0"/>
        <w:rPr>
          <w:rFonts w:ascii="Times New Roman" w:hAnsi="Times New Roman" w:cs="Times New Roman"/>
          <w:szCs w:val="24"/>
          <w:lang w:val="sr-Cyrl-CS"/>
        </w:rPr>
      </w:pPr>
    </w:p>
    <w:p w:rsidR="00972367" w:rsidRPr="006B48E0" w:rsidRDefault="00972367" w:rsidP="006B48E0">
      <w:pPr>
        <w:spacing w:after="120"/>
        <w:ind w:left="357"/>
        <w:jc w:val="center"/>
        <w:rPr>
          <w:rFonts w:ascii="Times New Roman" w:hAnsi="Times New Roman" w:cs="Times New Roman"/>
          <w:b/>
          <w:lang w:val="sr-Cyrl-CS"/>
        </w:rPr>
      </w:pPr>
      <w:r>
        <w:rPr>
          <w:rFonts w:ascii="Times New Roman" w:hAnsi="Times New Roman" w:cs="Times New Roman"/>
          <w:b/>
          <w:lang w:val="sr-Cyrl-CS"/>
        </w:rPr>
        <w:t xml:space="preserve">Члан </w:t>
      </w:r>
      <w:r w:rsidR="006B48E0">
        <w:rPr>
          <w:rFonts w:ascii="Times New Roman" w:hAnsi="Times New Roman" w:cs="Times New Roman"/>
          <w:b/>
          <w:lang w:val="sr-Cyrl-CS"/>
        </w:rPr>
        <w:t>5.</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Уговорне стране су сагласне да 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 гласник РС’’, бр.123/2012), и Правилником и измени и допуни Правилника о техничким и другим захтевима за течна горива нафтног порекла („Сл. Гласник“ 63/2013).</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Наручилац има прво да приликом сваке појединачне испоруке горива на бензинској станици Продавца изврши квалитативну и квантитативну контролу испорученог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квантитативних недостатака Наручилац може одмах уложити приговор, а Продавац се обавезује да одмах комисијски утврди чињенице, о чему ће се сачинити записник који потписују присутни представници обе уговорне стране.</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Квантитативне недостатке констатоване записником из става 1. овог члана, Продавац је дужан да без одлагања отклони о свом трошку.</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квалитативних недостатака који су уочени непосредним опажањем приликом испоруке, Наручилац може одмах уложити приговор, а Продавац се обавезује да одмах упути стручно лице ради узорковања и анализе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Наручилац не омогући стручном лицу Продавца да изврши узорковање горива, губи право на истицање приговора.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lastRenderedPageBreak/>
        <w:t>У случају постојања скривених мана горива, Наручилац може уложити приговор Продавцу одмах након сазнања, а најкасније у року од 3 (три) дана од дана сазнања.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Апсолутни рок у коме Наручилац може истицати приговор на квалитет износи 10 (десет) дана од дана појединачне испоруке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Продавац не прихвати постојање недостатака у квалитету испорученог горива, за утврђивање квалитета уговорне стране споразумно ће ангажовати друго правно лице.</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се котролом квалитета установи да је испоручено гориво одговарајућег квалитета, Наручилац сноси трошкове контролног утврђивања квалитета.</w:t>
      </w:r>
    </w:p>
    <w:p w:rsidR="00A97B73" w:rsidRPr="006B48E0" w:rsidRDefault="00A97B73" w:rsidP="006B48E0">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се контролом квалитета установи да је испоручено гориво није одговарајућег квалитета, Продавац сноси трошкове контролног утврђивања квалитета и дужан је да надоканади све евентуалне штете узроковане на службеним возилима Наручилац које су настале као последица неадекватног квалитета.</w:t>
      </w:r>
    </w:p>
    <w:p w:rsidR="00A97B73" w:rsidRPr="006B48E0" w:rsidRDefault="006B48E0" w:rsidP="006B48E0">
      <w:pPr>
        <w:ind w:left="357"/>
        <w:jc w:val="center"/>
        <w:rPr>
          <w:rFonts w:ascii="Times New Roman" w:hAnsi="Times New Roman" w:cs="Times New Roman"/>
          <w:b/>
          <w:lang w:val="sr-Cyrl-CS"/>
        </w:rPr>
      </w:pPr>
      <w:r>
        <w:rPr>
          <w:rFonts w:ascii="Times New Roman" w:hAnsi="Times New Roman" w:cs="Times New Roman"/>
          <w:b/>
          <w:lang w:val="sr-Cyrl-CS"/>
        </w:rPr>
        <w:t>Члан 6.</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 xml:space="preserve">Продавац се обавезује да испоруке горива врши према потребама Купца, одмах након пријема захтева на својим бензинским станицама у свему према Списку бензинских станица, који чини саставни део уговора. </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Продавац се обавезује да испоруке горива врши квалитетно у свему према нормативима и стандардима чија је употреба обавезна, уважавајући правила струке, професионално и савесно.</w:t>
      </w:r>
    </w:p>
    <w:p w:rsidR="006B48E0" w:rsidRDefault="006B48E0" w:rsidP="00A97B73">
      <w:pPr>
        <w:ind w:left="357"/>
        <w:jc w:val="center"/>
        <w:rPr>
          <w:rFonts w:ascii="Times New Roman" w:hAnsi="Times New Roman" w:cs="Times New Roman"/>
          <w:b/>
          <w:lang w:val="sr-Cyrl-CS"/>
        </w:rPr>
      </w:pPr>
    </w:p>
    <w:p w:rsidR="00A97B73" w:rsidRDefault="006B48E0" w:rsidP="006B48E0">
      <w:pPr>
        <w:ind w:left="357"/>
        <w:jc w:val="center"/>
        <w:rPr>
          <w:rFonts w:ascii="Times New Roman" w:hAnsi="Times New Roman" w:cs="Times New Roman"/>
          <w:b/>
          <w:lang w:val="sr-Cyrl-CS"/>
        </w:rPr>
      </w:pPr>
      <w:r>
        <w:rPr>
          <w:rFonts w:ascii="Times New Roman" w:hAnsi="Times New Roman" w:cs="Times New Roman"/>
          <w:b/>
          <w:lang w:val="sr-Cyrl-CS"/>
        </w:rPr>
        <w:t>Члан 7</w:t>
      </w:r>
      <w:r w:rsidR="00A97B73" w:rsidRPr="00AB33AE">
        <w:rPr>
          <w:rFonts w:ascii="Times New Roman" w:hAnsi="Times New Roman" w:cs="Times New Roman"/>
          <w:b/>
          <w:lang w:val="sr-Cyrl-CS"/>
        </w:rPr>
        <w:t>.</w:t>
      </w:r>
    </w:p>
    <w:p w:rsidR="006B48E0" w:rsidRPr="006B48E0" w:rsidRDefault="006B48E0" w:rsidP="006B48E0">
      <w:pPr>
        <w:ind w:left="357"/>
        <w:jc w:val="center"/>
        <w:rPr>
          <w:rFonts w:ascii="Times New Roman" w:hAnsi="Times New Roman" w:cs="Times New Roman"/>
          <w:b/>
          <w:lang w:val="sr-Cyrl-CS"/>
        </w:rPr>
      </w:pPr>
    </w:p>
    <w:p w:rsidR="00A97B73" w:rsidRPr="00AB33AE" w:rsidRDefault="00A97B73" w:rsidP="00A97B73">
      <w:pPr>
        <w:pStyle w:val="Default"/>
        <w:spacing w:line="276" w:lineRule="auto"/>
        <w:ind w:left="992"/>
        <w:jc w:val="both"/>
        <w:rPr>
          <w:rFonts w:ascii="Times New Roman" w:hAnsi="Times New Roman" w:cs="Times New Roman"/>
          <w:color w:val="auto"/>
          <w:sz w:val="22"/>
          <w:szCs w:val="22"/>
        </w:rPr>
      </w:pPr>
      <w:r w:rsidRPr="00AB33AE">
        <w:rPr>
          <w:rFonts w:ascii="Times New Roman" w:hAnsi="Times New Roman" w:cs="Times New Roman"/>
          <w:color w:val="auto"/>
          <w:sz w:val="22"/>
          <w:szCs w:val="22"/>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 </w:t>
      </w:r>
    </w:p>
    <w:p w:rsidR="00A97B73" w:rsidRPr="00AB33AE" w:rsidRDefault="00A97B73" w:rsidP="00A97B73">
      <w:pPr>
        <w:pStyle w:val="ListParagraph"/>
        <w:ind w:left="992"/>
        <w:jc w:val="both"/>
        <w:rPr>
          <w:rFonts w:ascii="Times New Roman" w:hAnsi="Times New Roman" w:cs="Times New Roman"/>
        </w:rPr>
      </w:pPr>
      <w:r w:rsidRPr="00AB33AE">
        <w:rPr>
          <w:rFonts w:ascii="Times New Roman" w:hAnsi="Times New Roman" w:cs="Times New Roman"/>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AB33AE" w:rsidRPr="00AB33AE" w:rsidRDefault="00AB33AE" w:rsidP="00A97B73">
      <w:pPr>
        <w:ind w:left="357"/>
        <w:jc w:val="center"/>
        <w:rPr>
          <w:rFonts w:ascii="Times New Roman" w:hAnsi="Times New Roman" w:cs="Times New Roman"/>
          <w:b/>
          <w:lang w:val="sr-Cyrl-CS"/>
        </w:rPr>
      </w:pPr>
    </w:p>
    <w:p w:rsidR="00A97B73" w:rsidRPr="00AB33AE" w:rsidRDefault="006B48E0" w:rsidP="00A97B73">
      <w:pPr>
        <w:ind w:left="357"/>
        <w:jc w:val="center"/>
        <w:rPr>
          <w:rFonts w:ascii="Times New Roman" w:hAnsi="Times New Roman" w:cs="Times New Roman"/>
          <w:b/>
          <w:lang w:val="sr-Cyrl-CS"/>
        </w:rPr>
      </w:pPr>
      <w:r>
        <w:rPr>
          <w:rFonts w:ascii="Times New Roman" w:hAnsi="Times New Roman" w:cs="Times New Roman"/>
          <w:b/>
          <w:lang w:val="sr-Cyrl-CS"/>
        </w:rPr>
        <w:t>Члан 8</w:t>
      </w:r>
      <w:r w:rsidR="00A97B73"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6B48E0" w:rsidRDefault="00A97B73" w:rsidP="006B48E0">
      <w:pPr>
        <w:pStyle w:val="Default"/>
        <w:spacing w:line="276" w:lineRule="auto"/>
        <w:ind w:left="992"/>
        <w:jc w:val="both"/>
        <w:rPr>
          <w:rFonts w:ascii="Times New Roman" w:hAnsi="Times New Roman" w:cs="Times New Roman"/>
          <w:b/>
          <w:bCs/>
          <w:sz w:val="22"/>
          <w:szCs w:val="22"/>
        </w:rPr>
      </w:pPr>
      <w:r w:rsidRPr="00AB33AE">
        <w:rPr>
          <w:rFonts w:ascii="Times New Roman" w:hAnsi="Times New Roman" w:cs="Times New Roman"/>
          <w:sz w:val="22"/>
          <w:szCs w:val="22"/>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00AB33AE" w:rsidRPr="00AB33AE">
        <w:rPr>
          <w:rFonts w:ascii="Times New Roman" w:hAnsi="Times New Roman" w:cs="Times New Roman"/>
          <w:sz w:val="22"/>
          <w:szCs w:val="22"/>
        </w:rPr>
        <w:t>Пожаревцу</w:t>
      </w:r>
    </w:p>
    <w:p w:rsidR="00A97B73" w:rsidRPr="00AB33AE" w:rsidRDefault="00A97B73" w:rsidP="00A97B73">
      <w:pPr>
        <w:ind w:left="357"/>
        <w:jc w:val="center"/>
        <w:rPr>
          <w:rFonts w:ascii="Times New Roman" w:hAnsi="Times New Roman" w:cs="Times New Roman"/>
          <w:b/>
          <w:lang w:val="sr-Cyrl-CS"/>
        </w:rPr>
      </w:pPr>
      <w:r w:rsidRPr="00AB33AE">
        <w:rPr>
          <w:rFonts w:ascii="Times New Roman" w:hAnsi="Times New Roman" w:cs="Times New Roman"/>
          <w:b/>
          <w:lang w:val="sr-Cyrl-CS"/>
        </w:rPr>
        <w:t xml:space="preserve">Члан </w:t>
      </w:r>
      <w:r w:rsidR="006B48E0">
        <w:rPr>
          <w:rFonts w:ascii="Times New Roman" w:hAnsi="Times New Roman" w:cs="Times New Roman"/>
          <w:b/>
          <w:lang w:val="sr-Cyrl-CS"/>
        </w:rPr>
        <w:t>9</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lastRenderedPageBreak/>
        <w:t xml:space="preserve">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A97B73" w:rsidRPr="00AB33AE" w:rsidRDefault="00A97B73" w:rsidP="00A97B73">
      <w:pPr>
        <w:pStyle w:val="Default"/>
        <w:spacing w:after="200"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 xml:space="preserve">Раскид уговора се захтева писменим путем, са раскидним роком од 15 (петнаест) дана. </w:t>
      </w:r>
    </w:p>
    <w:p w:rsidR="00A97B73" w:rsidRPr="00AB33AE" w:rsidRDefault="00A97B73" w:rsidP="00A97B73">
      <w:pPr>
        <w:spacing w:after="120"/>
        <w:ind w:left="357"/>
        <w:jc w:val="center"/>
        <w:rPr>
          <w:rFonts w:ascii="Times New Roman" w:hAnsi="Times New Roman" w:cs="Times New Roman"/>
          <w:b/>
          <w:lang w:val="sr-Cyrl-CS"/>
        </w:rPr>
      </w:pPr>
    </w:p>
    <w:p w:rsidR="00A97B73" w:rsidRPr="00AB33AE" w:rsidRDefault="006B48E0" w:rsidP="00AB33AE">
      <w:pPr>
        <w:spacing w:after="120"/>
        <w:ind w:left="357"/>
        <w:jc w:val="center"/>
        <w:rPr>
          <w:rFonts w:ascii="Times New Roman" w:hAnsi="Times New Roman" w:cs="Times New Roman"/>
          <w:b/>
          <w:lang w:val="sr-Cyrl-CS"/>
        </w:rPr>
      </w:pPr>
      <w:r>
        <w:rPr>
          <w:rFonts w:ascii="Times New Roman" w:hAnsi="Times New Roman" w:cs="Times New Roman"/>
          <w:b/>
          <w:lang w:val="sr-Cyrl-CS"/>
        </w:rPr>
        <w:t>Члан 10</w:t>
      </w:r>
      <w:r w:rsidR="00A97B73" w:rsidRPr="00AB33AE">
        <w:rPr>
          <w:rFonts w:ascii="Times New Roman" w:hAnsi="Times New Roman" w:cs="Times New Roman"/>
          <w:b/>
          <w:lang w:val="sr-Cyrl-CS"/>
        </w:rPr>
        <w:t>.</w:t>
      </w:r>
    </w:p>
    <w:p w:rsidR="00A97B73" w:rsidRPr="006B48E0" w:rsidRDefault="00A97B73" w:rsidP="006B48E0">
      <w:pPr>
        <w:pStyle w:val="Default"/>
        <w:tabs>
          <w:tab w:val="left" w:pos="993"/>
        </w:tabs>
        <w:spacing w:after="200"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Измене и допуне текста овог уговора могуће су само уз пристанак обе уговорне стране, дат у писаном облику</w:t>
      </w:r>
      <w:r w:rsidR="00AB33AE" w:rsidRPr="00AB33AE">
        <w:rPr>
          <w:rFonts w:ascii="Times New Roman" w:hAnsi="Times New Roman" w:cs="Times New Roman"/>
          <w:sz w:val="22"/>
          <w:szCs w:val="22"/>
        </w:rPr>
        <w:t>.</w:t>
      </w:r>
    </w:p>
    <w:p w:rsidR="00A97B73" w:rsidRPr="00AB33AE" w:rsidRDefault="00A97B73" w:rsidP="00A97B73">
      <w:pPr>
        <w:spacing w:after="120"/>
        <w:ind w:left="357"/>
        <w:jc w:val="center"/>
        <w:rPr>
          <w:rFonts w:ascii="Times New Roman" w:hAnsi="Times New Roman" w:cs="Times New Roman"/>
          <w:b/>
          <w:lang w:val="sr-Latn-CS"/>
        </w:rPr>
      </w:pPr>
    </w:p>
    <w:p w:rsidR="00A97B73" w:rsidRPr="00AB33AE" w:rsidRDefault="00A97B73" w:rsidP="00A97B73">
      <w:pPr>
        <w:spacing w:after="120"/>
        <w:ind w:left="357"/>
        <w:jc w:val="center"/>
        <w:rPr>
          <w:rFonts w:ascii="Times New Roman" w:hAnsi="Times New Roman" w:cs="Times New Roman"/>
          <w:b/>
          <w:lang w:val="sr-Cyrl-CS"/>
        </w:rPr>
      </w:pPr>
      <w:r w:rsidRPr="00AB33AE">
        <w:rPr>
          <w:rFonts w:ascii="Times New Roman" w:hAnsi="Times New Roman" w:cs="Times New Roman"/>
          <w:b/>
          <w:lang w:val="sr-Cyrl-CS"/>
        </w:rPr>
        <w:t xml:space="preserve">Члан </w:t>
      </w:r>
      <w:r w:rsidR="006B48E0">
        <w:rPr>
          <w:rFonts w:ascii="Times New Roman" w:hAnsi="Times New Roman" w:cs="Times New Roman"/>
          <w:b/>
          <w:lang w:val="sr-Cyrl-CS"/>
        </w:rPr>
        <w:t>11</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after="200" w:line="276" w:lineRule="auto"/>
        <w:ind w:left="992"/>
        <w:rPr>
          <w:rFonts w:ascii="Times New Roman" w:hAnsi="Times New Roman" w:cs="Times New Roman"/>
          <w:sz w:val="22"/>
          <w:szCs w:val="22"/>
        </w:rPr>
      </w:pPr>
      <w:r w:rsidRPr="00AB33AE">
        <w:rPr>
          <w:rFonts w:ascii="Times New Roman" w:hAnsi="Times New Roman" w:cs="Times New Roman"/>
          <w:sz w:val="22"/>
          <w:szCs w:val="22"/>
        </w:rPr>
        <w:t xml:space="preserve">Овај уговор ступа на снагу даном постписивања обе уговорене стране. </w:t>
      </w:r>
    </w:p>
    <w:p w:rsidR="00A97B73" w:rsidRPr="00AB33AE" w:rsidRDefault="00A97B73" w:rsidP="00A97B73">
      <w:pPr>
        <w:spacing w:after="120"/>
        <w:ind w:left="357"/>
        <w:jc w:val="center"/>
        <w:rPr>
          <w:rFonts w:ascii="Times New Roman" w:hAnsi="Times New Roman" w:cs="Times New Roman"/>
          <w:b/>
          <w:lang w:val="sr-Cyrl-CS"/>
        </w:rPr>
      </w:pPr>
    </w:p>
    <w:p w:rsidR="00A97B73" w:rsidRPr="00AB33AE" w:rsidRDefault="00A97B73" w:rsidP="00A97B73">
      <w:pPr>
        <w:spacing w:after="120"/>
        <w:ind w:left="357"/>
        <w:jc w:val="center"/>
        <w:rPr>
          <w:rFonts w:ascii="Times New Roman" w:hAnsi="Times New Roman" w:cs="Times New Roman"/>
          <w:b/>
          <w:lang w:val="sr-Cyrl-CS"/>
        </w:rPr>
      </w:pPr>
      <w:r w:rsidRPr="00AB33AE">
        <w:rPr>
          <w:rFonts w:ascii="Times New Roman" w:hAnsi="Times New Roman" w:cs="Times New Roman"/>
          <w:b/>
          <w:lang w:val="sr-Cyrl-CS"/>
        </w:rPr>
        <w:t>Члан 1</w:t>
      </w:r>
      <w:r w:rsidR="006B48E0">
        <w:rPr>
          <w:rFonts w:ascii="Times New Roman" w:hAnsi="Times New Roman" w:cs="Times New Roman"/>
          <w:b/>
          <w:lang w:val="sr-Cyrl-CS"/>
        </w:rPr>
        <w:t>2</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after="200" w:line="276" w:lineRule="auto"/>
        <w:ind w:left="993"/>
        <w:rPr>
          <w:rFonts w:ascii="Times New Roman" w:hAnsi="Times New Roman" w:cs="Times New Roman"/>
          <w:sz w:val="22"/>
          <w:szCs w:val="22"/>
        </w:rPr>
      </w:pPr>
      <w:r w:rsidRPr="00AB33AE">
        <w:rPr>
          <w:rFonts w:ascii="Times New Roman" w:hAnsi="Times New Roman" w:cs="Times New Roman"/>
          <w:sz w:val="22"/>
          <w:szCs w:val="22"/>
        </w:rPr>
        <w:t xml:space="preserve">Овај уговор сачињен у 4 (четири ) истоветна примерка , од којих се свакој уговорној страни уручују по 2 ( два) примерка. </w:t>
      </w:r>
    </w:p>
    <w:tbl>
      <w:tblPr>
        <w:tblpPr w:leftFromText="180" w:rightFromText="180" w:vertAnchor="text" w:horzAnchor="margin" w:tblpY="801"/>
        <w:tblW w:w="9588" w:type="dxa"/>
        <w:tblLayout w:type="fixed"/>
        <w:tblLook w:val="0000"/>
      </w:tblPr>
      <w:tblGrid>
        <w:gridCol w:w="4644"/>
        <w:gridCol w:w="4944"/>
      </w:tblGrid>
      <w:tr w:rsidR="00A97B73" w:rsidRPr="00AB33AE" w:rsidTr="006B48E0">
        <w:trPr>
          <w:trHeight w:val="199"/>
        </w:trPr>
        <w:tc>
          <w:tcPr>
            <w:tcW w:w="4644" w:type="dxa"/>
            <w:vAlign w:val="center"/>
          </w:tcPr>
          <w:p w:rsidR="006B48E0" w:rsidRDefault="006B48E0" w:rsidP="006B48E0">
            <w:pPr>
              <w:keepNext/>
              <w:jc w:val="center"/>
              <w:rPr>
                <w:rFonts w:ascii="Times New Roman" w:hAnsi="Times New Roman" w:cs="Times New Roman"/>
                <w:b/>
              </w:rPr>
            </w:pPr>
          </w:p>
          <w:p w:rsidR="006B48E0" w:rsidRDefault="006B48E0" w:rsidP="006B48E0">
            <w:pPr>
              <w:keepNext/>
              <w:jc w:val="center"/>
              <w:rPr>
                <w:rFonts w:ascii="Times New Roman" w:hAnsi="Times New Roman" w:cs="Times New Roman"/>
                <w:b/>
              </w:rPr>
            </w:pPr>
          </w:p>
          <w:p w:rsidR="00A97B73" w:rsidRPr="00AB33AE" w:rsidRDefault="00A97B73" w:rsidP="006B48E0">
            <w:pPr>
              <w:keepNext/>
              <w:jc w:val="center"/>
              <w:rPr>
                <w:rFonts w:ascii="Times New Roman" w:hAnsi="Times New Roman" w:cs="Times New Roman"/>
                <w:b/>
              </w:rPr>
            </w:pPr>
            <w:r w:rsidRPr="00AB33AE">
              <w:rPr>
                <w:rFonts w:ascii="Times New Roman" w:hAnsi="Times New Roman" w:cs="Times New Roman"/>
                <w:b/>
              </w:rPr>
              <w:t>НАРУЧИЛАЦ</w:t>
            </w:r>
          </w:p>
        </w:tc>
        <w:tc>
          <w:tcPr>
            <w:tcW w:w="4944" w:type="dxa"/>
            <w:vAlign w:val="center"/>
          </w:tcPr>
          <w:p w:rsidR="006B48E0" w:rsidRDefault="006B48E0" w:rsidP="006B48E0">
            <w:pPr>
              <w:keepNext/>
              <w:jc w:val="center"/>
              <w:rPr>
                <w:rFonts w:ascii="Times New Roman" w:hAnsi="Times New Roman" w:cs="Times New Roman"/>
                <w:b/>
              </w:rPr>
            </w:pPr>
          </w:p>
          <w:p w:rsidR="006B48E0" w:rsidRDefault="006B48E0" w:rsidP="006B48E0">
            <w:pPr>
              <w:keepNext/>
              <w:jc w:val="center"/>
              <w:rPr>
                <w:rFonts w:ascii="Times New Roman" w:hAnsi="Times New Roman" w:cs="Times New Roman"/>
                <w:b/>
              </w:rPr>
            </w:pPr>
          </w:p>
          <w:p w:rsidR="00A97B73" w:rsidRPr="00AB33AE" w:rsidRDefault="00A97B73" w:rsidP="006B48E0">
            <w:pPr>
              <w:keepNext/>
              <w:jc w:val="center"/>
              <w:rPr>
                <w:rFonts w:ascii="Times New Roman" w:hAnsi="Times New Roman" w:cs="Times New Roman"/>
                <w:b/>
              </w:rPr>
            </w:pPr>
            <w:r w:rsidRPr="00AB33AE">
              <w:rPr>
                <w:rFonts w:ascii="Times New Roman" w:hAnsi="Times New Roman" w:cs="Times New Roman"/>
                <w:b/>
              </w:rPr>
              <w:t>ДОБАВЉАЧ</w:t>
            </w: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lang w:val="sr-Cyrl-CS"/>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lang w:val="sr-Cyrl-CS"/>
              </w:rPr>
            </w:pPr>
          </w:p>
        </w:tc>
      </w:tr>
      <w:tr w:rsidR="00A97B73" w:rsidRPr="00AB33AE" w:rsidTr="006B48E0">
        <w:trPr>
          <w:trHeight w:val="199"/>
        </w:trPr>
        <w:tc>
          <w:tcPr>
            <w:tcW w:w="4644" w:type="dxa"/>
            <w:vAlign w:val="center"/>
          </w:tcPr>
          <w:p w:rsidR="00A97B73" w:rsidRPr="00AB33AE" w:rsidRDefault="00A97B73" w:rsidP="00A97B73">
            <w:pPr>
              <w:keepNext/>
              <w:rPr>
                <w:rFonts w:ascii="Times New Roman" w:hAnsi="Times New Roman" w:cs="Times New Roman"/>
                <w:b/>
                <w:lang w:val="sr-Cyrl-CS"/>
              </w:rPr>
            </w:pPr>
          </w:p>
        </w:tc>
        <w:tc>
          <w:tcPr>
            <w:tcW w:w="4944" w:type="dxa"/>
            <w:vAlign w:val="center"/>
          </w:tcPr>
          <w:p w:rsidR="00A97B73" w:rsidRPr="00AB33AE" w:rsidRDefault="00A97B73" w:rsidP="006B48E0">
            <w:pPr>
              <w:keepNext/>
              <w:jc w:val="center"/>
              <w:rPr>
                <w:rFonts w:ascii="Times New Roman" w:hAnsi="Times New Roman" w:cs="Times New Roman"/>
                <w:b/>
              </w:rPr>
            </w:pPr>
          </w:p>
        </w:tc>
      </w:tr>
    </w:tbl>
    <w:p w:rsidR="00A97B73" w:rsidRPr="00AB33AE" w:rsidRDefault="00A97B73" w:rsidP="00A97B73">
      <w:pPr>
        <w:rPr>
          <w:rFonts w:ascii="Times New Roman" w:hAnsi="Times New Roman" w:cs="Times New Roman"/>
          <w:lang w:val="sr-Cyrl-CS"/>
        </w:rPr>
      </w:pPr>
    </w:p>
    <w:p w:rsidR="00A97B73" w:rsidRPr="00AB33AE" w:rsidRDefault="00A97B73" w:rsidP="00A97B73">
      <w:pPr>
        <w:rPr>
          <w:rFonts w:ascii="Times New Roman" w:hAnsi="Times New Roman" w:cs="Times New Roman"/>
          <w:lang w:val="sr-Cyrl-CS"/>
        </w:rPr>
      </w:pPr>
    </w:p>
    <w:p w:rsidR="00F93826" w:rsidRPr="00AB33AE" w:rsidRDefault="00F93826" w:rsidP="00333832">
      <w:pPr>
        <w:jc w:val="center"/>
        <w:rPr>
          <w:rFonts w:ascii="Times New Roman" w:hAnsi="Times New Roman" w:cs="Times New Roman"/>
          <w:szCs w:val="24"/>
          <w:lang w:val="sr-Latn-CS"/>
        </w:rPr>
      </w:pPr>
    </w:p>
    <w:sectPr w:rsidR="00F93826" w:rsidRPr="00AB33AE"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B6" w:rsidRDefault="00CD08B6" w:rsidP="00A55134">
      <w:pPr>
        <w:spacing w:before="0"/>
      </w:pPr>
      <w:r>
        <w:separator/>
      </w:r>
    </w:p>
  </w:endnote>
  <w:endnote w:type="continuationSeparator" w:id="0">
    <w:p w:rsidR="00CD08B6" w:rsidRDefault="00CD08B6"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555FBE" w:rsidRDefault="00555FBE">
        <w:pPr>
          <w:pStyle w:val="Footer"/>
          <w:jc w:val="center"/>
        </w:pPr>
        <w:fldSimple w:instr=" PAGE   \* MERGEFORMAT ">
          <w:r w:rsidR="00753DE5">
            <w:rPr>
              <w:noProof/>
            </w:rPr>
            <w:t>22</w:t>
          </w:r>
        </w:fldSimple>
      </w:p>
    </w:sdtContent>
  </w:sdt>
  <w:p w:rsidR="00555FBE" w:rsidRDefault="00555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B6" w:rsidRDefault="00CD08B6" w:rsidP="00A55134">
      <w:pPr>
        <w:spacing w:before="0"/>
      </w:pPr>
      <w:r>
        <w:separator/>
      </w:r>
    </w:p>
  </w:footnote>
  <w:footnote w:type="continuationSeparator" w:id="0">
    <w:p w:rsidR="00CD08B6" w:rsidRDefault="00CD08B6"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59477BE"/>
    <w:multiLevelType w:val="hybridMultilevel"/>
    <w:tmpl w:val="2A766EAA"/>
    <w:lvl w:ilvl="0" w:tplc="48B4A8B2">
      <w:start w:val="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76EFE"/>
    <w:multiLevelType w:val="hybridMultilevel"/>
    <w:tmpl w:val="C1B26484"/>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2">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8"/>
  </w:num>
  <w:num w:numId="3">
    <w:abstractNumId w:val="12"/>
  </w:num>
  <w:num w:numId="4">
    <w:abstractNumId w:val="3"/>
  </w:num>
  <w:num w:numId="5">
    <w:abstractNumId w:val="0"/>
  </w:num>
  <w:num w:numId="6">
    <w:abstractNumId w:val="1"/>
  </w:num>
  <w:num w:numId="7">
    <w:abstractNumId w:val="4"/>
  </w:num>
  <w:num w:numId="8">
    <w:abstractNumId w:val="7"/>
  </w:num>
  <w:num w:numId="9">
    <w:abstractNumId w:val="6"/>
  </w:num>
  <w:num w:numId="10">
    <w:abstractNumId w:val="10"/>
  </w:num>
  <w:num w:numId="11">
    <w:abstractNumId w:val="5"/>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138D6"/>
    <w:rsid w:val="00043166"/>
    <w:rsid w:val="000519C1"/>
    <w:rsid w:val="000845C3"/>
    <w:rsid w:val="00094278"/>
    <w:rsid w:val="000A3915"/>
    <w:rsid w:val="000B2C11"/>
    <w:rsid w:val="000B61A2"/>
    <w:rsid w:val="000C090E"/>
    <w:rsid w:val="000E3E35"/>
    <w:rsid w:val="00106CC6"/>
    <w:rsid w:val="0014059B"/>
    <w:rsid w:val="001408B6"/>
    <w:rsid w:val="0014134C"/>
    <w:rsid w:val="00164BFA"/>
    <w:rsid w:val="00193F8A"/>
    <w:rsid w:val="00203371"/>
    <w:rsid w:val="002151C2"/>
    <w:rsid w:val="00220D5D"/>
    <w:rsid w:val="00250855"/>
    <w:rsid w:val="00255056"/>
    <w:rsid w:val="00263508"/>
    <w:rsid w:val="00277B46"/>
    <w:rsid w:val="00281F6F"/>
    <w:rsid w:val="002A2602"/>
    <w:rsid w:val="002B50B5"/>
    <w:rsid w:val="002C423C"/>
    <w:rsid w:val="002E7E3A"/>
    <w:rsid w:val="002F1B47"/>
    <w:rsid w:val="002F42D0"/>
    <w:rsid w:val="002F4C4E"/>
    <w:rsid w:val="00325500"/>
    <w:rsid w:val="00333832"/>
    <w:rsid w:val="003430B2"/>
    <w:rsid w:val="00347CD4"/>
    <w:rsid w:val="003573E5"/>
    <w:rsid w:val="00357F84"/>
    <w:rsid w:val="00375926"/>
    <w:rsid w:val="0037629D"/>
    <w:rsid w:val="00384BA0"/>
    <w:rsid w:val="0039710A"/>
    <w:rsid w:val="003B7324"/>
    <w:rsid w:val="003C35B4"/>
    <w:rsid w:val="003D496B"/>
    <w:rsid w:val="00406B3C"/>
    <w:rsid w:val="00412448"/>
    <w:rsid w:val="004548B2"/>
    <w:rsid w:val="0047067C"/>
    <w:rsid w:val="004727CE"/>
    <w:rsid w:val="004736BA"/>
    <w:rsid w:val="00493F47"/>
    <w:rsid w:val="004A2682"/>
    <w:rsid w:val="004A4EB9"/>
    <w:rsid w:val="004D1DE7"/>
    <w:rsid w:val="004E0853"/>
    <w:rsid w:val="004E2B30"/>
    <w:rsid w:val="004F26C7"/>
    <w:rsid w:val="004F5E78"/>
    <w:rsid w:val="00504D9F"/>
    <w:rsid w:val="005109DC"/>
    <w:rsid w:val="00513D3D"/>
    <w:rsid w:val="00521B5E"/>
    <w:rsid w:val="00525942"/>
    <w:rsid w:val="00530C85"/>
    <w:rsid w:val="0053265F"/>
    <w:rsid w:val="005379A9"/>
    <w:rsid w:val="00542698"/>
    <w:rsid w:val="00551AC5"/>
    <w:rsid w:val="00555FBE"/>
    <w:rsid w:val="0056255F"/>
    <w:rsid w:val="0058453E"/>
    <w:rsid w:val="005916B1"/>
    <w:rsid w:val="005B0958"/>
    <w:rsid w:val="005B6151"/>
    <w:rsid w:val="005B687C"/>
    <w:rsid w:val="005E2595"/>
    <w:rsid w:val="005E458B"/>
    <w:rsid w:val="005F568D"/>
    <w:rsid w:val="00605966"/>
    <w:rsid w:val="006520F4"/>
    <w:rsid w:val="0065372A"/>
    <w:rsid w:val="00656AD6"/>
    <w:rsid w:val="00661D21"/>
    <w:rsid w:val="00676F3E"/>
    <w:rsid w:val="00687F69"/>
    <w:rsid w:val="006B2ACE"/>
    <w:rsid w:val="006B48E0"/>
    <w:rsid w:val="006C0FC4"/>
    <w:rsid w:val="006C6FCD"/>
    <w:rsid w:val="006D00DD"/>
    <w:rsid w:val="006D59B4"/>
    <w:rsid w:val="006E68E4"/>
    <w:rsid w:val="00707AB1"/>
    <w:rsid w:val="00721FD5"/>
    <w:rsid w:val="007369EB"/>
    <w:rsid w:val="00745BAE"/>
    <w:rsid w:val="00753DE5"/>
    <w:rsid w:val="007556C2"/>
    <w:rsid w:val="00766F6C"/>
    <w:rsid w:val="00773E5E"/>
    <w:rsid w:val="007A7A39"/>
    <w:rsid w:val="007B5F37"/>
    <w:rsid w:val="007C5236"/>
    <w:rsid w:val="007D0811"/>
    <w:rsid w:val="007E4F74"/>
    <w:rsid w:val="007F0423"/>
    <w:rsid w:val="007F4CCE"/>
    <w:rsid w:val="0080349C"/>
    <w:rsid w:val="008048BF"/>
    <w:rsid w:val="0081791E"/>
    <w:rsid w:val="008251F7"/>
    <w:rsid w:val="00832F3A"/>
    <w:rsid w:val="0084479C"/>
    <w:rsid w:val="00872D33"/>
    <w:rsid w:val="008B0CE7"/>
    <w:rsid w:val="008D3CB9"/>
    <w:rsid w:val="008F591D"/>
    <w:rsid w:val="00955DC4"/>
    <w:rsid w:val="00966D8D"/>
    <w:rsid w:val="00972367"/>
    <w:rsid w:val="009919C3"/>
    <w:rsid w:val="009A2318"/>
    <w:rsid w:val="009A5E45"/>
    <w:rsid w:val="009C110E"/>
    <w:rsid w:val="00A1209F"/>
    <w:rsid w:val="00A224EA"/>
    <w:rsid w:val="00A55134"/>
    <w:rsid w:val="00A6011E"/>
    <w:rsid w:val="00A97B73"/>
    <w:rsid w:val="00AB268E"/>
    <w:rsid w:val="00AB2E9C"/>
    <w:rsid w:val="00AB33AE"/>
    <w:rsid w:val="00AC3EBC"/>
    <w:rsid w:val="00AD7A97"/>
    <w:rsid w:val="00AE0415"/>
    <w:rsid w:val="00B03B2D"/>
    <w:rsid w:val="00B05D85"/>
    <w:rsid w:val="00B06697"/>
    <w:rsid w:val="00B13307"/>
    <w:rsid w:val="00B603C3"/>
    <w:rsid w:val="00B73687"/>
    <w:rsid w:val="00B77263"/>
    <w:rsid w:val="00B91B62"/>
    <w:rsid w:val="00BC112E"/>
    <w:rsid w:val="00C04C6D"/>
    <w:rsid w:val="00C23105"/>
    <w:rsid w:val="00C6100B"/>
    <w:rsid w:val="00C64BC9"/>
    <w:rsid w:val="00C845CC"/>
    <w:rsid w:val="00CA397F"/>
    <w:rsid w:val="00CA6056"/>
    <w:rsid w:val="00CB13AD"/>
    <w:rsid w:val="00CB3B9B"/>
    <w:rsid w:val="00CD08B6"/>
    <w:rsid w:val="00CF5D6C"/>
    <w:rsid w:val="00D0031B"/>
    <w:rsid w:val="00D4071B"/>
    <w:rsid w:val="00D60B6C"/>
    <w:rsid w:val="00D73F32"/>
    <w:rsid w:val="00DA5AD7"/>
    <w:rsid w:val="00DB4DDC"/>
    <w:rsid w:val="00E030E0"/>
    <w:rsid w:val="00E06AE9"/>
    <w:rsid w:val="00E3717C"/>
    <w:rsid w:val="00E72C8A"/>
    <w:rsid w:val="00EB556E"/>
    <w:rsid w:val="00EC04FB"/>
    <w:rsid w:val="00EF1CF7"/>
    <w:rsid w:val="00F1330C"/>
    <w:rsid w:val="00F17A47"/>
    <w:rsid w:val="00F21D83"/>
    <w:rsid w:val="00F30E14"/>
    <w:rsid w:val="00F3359D"/>
    <w:rsid w:val="00F33759"/>
    <w:rsid w:val="00F41E25"/>
    <w:rsid w:val="00F53746"/>
    <w:rsid w:val="00F60C11"/>
    <w:rsid w:val="00F80EE4"/>
    <w:rsid w:val="00F93826"/>
    <w:rsid w:val="00F93BCA"/>
    <w:rsid w:val="00F944B3"/>
    <w:rsid w:val="00FB0274"/>
    <w:rsid w:val="00FC7683"/>
    <w:rsid w:val="00FD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uiPriority w:val="99"/>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table" w:styleId="TableGrid">
    <w:name w:val="Table Grid"/>
    <w:basedOn w:val="TableNormal"/>
    <w:uiPriority w:val="59"/>
    <w:locked/>
    <w:rsid w:val="0056255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7B73"/>
    <w:pPr>
      <w:autoSpaceDE w:val="0"/>
      <w:autoSpaceDN w:val="0"/>
      <w:adjustRightInd w:val="0"/>
    </w:pPr>
    <w:rPr>
      <w:rFonts w:ascii="Arial" w:hAnsi="Arial" w:cs="Arial"/>
      <w:color w:val="000000"/>
      <w:sz w:val="24"/>
      <w:szCs w:val="24"/>
    </w:rPr>
  </w:style>
  <w:style w:type="paragraph" w:styleId="NoSpacing">
    <w:name w:val="No Spacing"/>
    <w:qFormat/>
    <w:rsid w:val="00972367"/>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6EC3-878F-4A79-83C8-F85FF1CA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22</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55</cp:revision>
  <cp:lastPrinted>2018-10-15T06:41:00Z</cp:lastPrinted>
  <dcterms:created xsi:type="dcterms:W3CDTF">2013-10-25T14:56:00Z</dcterms:created>
  <dcterms:modified xsi:type="dcterms:W3CDTF">2018-10-15T06:43:00Z</dcterms:modified>
</cp:coreProperties>
</file>