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00F55AA0">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Pr="00F944B3">
        <w:rPr>
          <w:rFonts w:ascii="Times New Roman" w:hAnsi="Times New Roman" w:cs="Times New Roman"/>
          <w:b/>
          <w:color w:val="FF0000"/>
          <w:szCs w:val="24"/>
        </w:rPr>
        <w:t>, шифра делатности: 86210</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Default="00766F6C" w:rsidP="00766F6C">
      <w:pPr>
        <w:jc w:val="center"/>
        <w:rPr>
          <w:rFonts w:ascii="Times New Roman" w:hAnsi="Times New Roman" w:cs="Times New Roman"/>
          <w:b/>
          <w:szCs w:val="24"/>
        </w:rPr>
      </w:pPr>
    </w:p>
    <w:p w:rsidR="00F55AA0" w:rsidRDefault="00F55AA0" w:rsidP="00766F6C">
      <w:pPr>
        <w:jc w:val="center"/>
        <w:rPr>
          <w:rFonts w:ascii="Times New Roman" w:hAnsi="Times New Roman" w:cs="Times New Roman"/>
          <w:b/>
          <w:szCs w:val="24"/>
        </w:rPr>
      </w:pPr>
    </w:p>
    <w:p w:rsidR="00F55AA0" w:rsidRPr="00F55AA0" w:rsidRDefault="00F55AA0" w:rsidP="00766F6C">
      <w:pPr>
        <w:jc w:val="center"/>
        <w:rPr>
          <w:rFonts w:ascii="Times New Roman" w:hAnsi="Times New Roman" w:cs="Times New Roman"/>
          <w:b/>
          <w:szCs w:val="24"/>
        </w:rPr>
      </w:pPr>
    </w:p>
    <w:p w:rsidR="00766F6C" w:rsidRPr="00F944B3" w:rsidRDefault="00766F6C" w:rsidP="00766F6C">
      <w:pPr>
        <w:jc w:val="center"/>
        <w:rPr>
          <w:rFonts w:ascii="Times New Roman" w:hAnsi="Times New Roman" w:cs="Times New Roman"/>
          <w:b/>
          <w:sz w:val="28"/>
          <w:szCs w:val="28"/>
          <w:lang w:val="sr-Cyrl-CS"/>
        </w:rPr>
      </w:pPr>
      <w:r w:rsidRPr="00F944B3">
        <w:rPr>
          <w:rFonts w:ascii="Times New Roman" w:hAnsi="Times New Roman" w:cs="Times New Roman"/>
          <w:b/>
          <w:sz w:val="28"/>
          <w:szCs w:val="28"/>
          <w:lang w:val="sr-Cyrl-CS"/>
        </w:rPr>
        <w:t>КОНКУРСНА ДОКУМЕНТАЦИЈА</w:t>
      </w:r>
    </w:p>
    <w:p w:rsidR="00FB0274" w:rsidRDefault="00FB0274"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за јавну набавку</w:t>
      </w:r>
      <w:r w:rsidR="00766F6C" w:rsidRPr="00F944B3">
        <w:rPr>
          <w:rFonts w:ascii="Times New Roman" w:hAnsi="Times New Roman" w:cs="Times New Roman"/>
          <w:b/>
          <w:sz w:val="28"/>
          <w:szCs w:val="28"/>
        </w:rPr>
        <w:t xml:space="preserve"> </w:t>
      </w:r>
      <w:r w:rsidR="00CD76F8">
        <w:rPr>
          <w:rFonts w:ascii="Times New Roman" w:hAnsi="Times New Roman" w:cs="Times New Roman"/>
          <w:b/>
          <w:sz w:val="28"/>
          <w:szCs w:val="28"/>
          <w:lang w:val="sr-Cyrl-CS"/>
        </w:rPr>
        <w:t>ЕКГ холтер система и спирометра</w:t>
      </w:r>
      <w:r w:rsidRPr="00FB0274">
        <w:rPr>
          <w:rFonts w:ascii="Times New Roman" w:hAnsi="Times New Roman" w:cs="Times New Roman"/>
          <w:b/>
          <w:sz w:val="28"/>
          <w:szCs w:val="28"/>
          <w:lang w:val="sr-Cyrl-CS"/>
        </w:rPr>
        <w:t xml:space="preserve"> </w:t>
      </w:r>
    </w:p>
    <w:p w:rsidR="00766F6C" w:rsidRPr="00F944B3" w:rsidRDefault="00FB0274"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(јавна набавке</w:t>
      </w:r>
      <w:r w:rsidRPr="00F944B3">
        <w:rPr>
          <w:rFonts w:ascii="Times New Roman" w:hAnsi="Times New Roman" w:cs="Times New Roman"/>
          <w:b/>
          <w:sz w:val="28"/>
          <w:szCs w:val="28"/>
          <w:lang w:val="sr-Cyrl-CS"/>
        </w:rPr>
        <w:t xml:space="preserve"> мале вредности</w:t>
      </w:r>
      <w:r w:rsidR="00CD76F8">
        <w:rPr>
          <w:rFonts w:ascii="Times New Roman" w:hAnsi="Times New Roman" w:cs="Times New Roman"/>
          <w:b/>
          <w:sz w:val="28"/>
          <w:szCs w:val="28"/>
          <w:lang w:val="sr-Cyrl-CS"/>
        </w:rPr>
        <w:t xml:space="preserve"> ЈНМВ бр.</w:t>
      </w:r>
      <w:r w:rsidR="00CD76F8">
        <w:rPr>
          <w:rFonts w:ascii="Times New Roman" w:hAnsi="Times New Roman" w:cs="Times New Roman"/>
          <w:b/>
          <w:sz w:val="28"/>
          <w:szCs w:val="28"/>
        </w:rPr>
        <w:t>3</w:t>
      </w:r>
      <w:r w:rsidR="00CD76F8">
        <w:rPr>
          <w:rFonts w:ascii="Times New Roman" w:hAnsi="Times New Roman" w:cs="Times New Roman"/>
          <w:b/>
          <w:sz w:val="28"/>
          <w:szCs w:val="28"/>
          <w:lang w:val="sr-Cyrl-CS"/>
        </w:rPr>
        <w:t>/201</w:t>
      </w:r>
      <w:r w:rsidR="00CD76F8">
        <w:rPr>
          <w:rFonts w:ascii="Times New Roman" w:hAnsi="Times New Roman" w:cs="Times New Roman"/>
          <w:b/>
          <w:sz w:val="28"/>
          <w:szCs w:val="28"/>
        </w:rPr>
        <w:t>9</w:t>
      </w:r>
      <w:r>
        <w:rPr>
          <w:rFonts w:ascii="Times New Roman" w:hAnsi="Times New Roman" w:cs="Times New Roman"/>
          <w:b/>
          <w:sz w:val="28"/>
          <w:szCs w:val="28"/>
          <w:lang w:val="sr-Cyrl-CS"/>
        </w:rPr>
        <w:t>)</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F55AA0" w:rsidRDefault="00F55AA0" w:rsidP="00766F6C">
      <w:pPr>
        <w:jc w:val="center"/>
        <w:rPr>
          <w:rFonts w:ascii="Times New Roman" w:hAnsi="Times New Roman" w:cs="Times New Roman"/>
          <w:b/>
          <w:sz w:val="28"/>
          <w:szCs w:val="28"/>
        </w:rPr>
      </w:pPr>
    </w:p>
    <w:p w:rsidR="00766F6C" w:rsidRPr="00F944B3" w:rsidRDefault="004E0853"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У Голупцу, </w:t>
      </w:r>
      <w:r w:rsidR="00CD76F8">
        <w:rPr>
          <w:rFonts w:ascii="Times New Roman" w:hAnsi="Times New Roman" w:cs="Times New Roman"/>
          <w:b/>
          <w:sz w:val="28"/>
          <w:szCs w:val="28"/>
        </w:rPr>
        <w:t>април</w:t>
      </w:r>
      <w:r w:rsidR="000A3915">
        <w:rPr>
          <w:rFonts w:ascii="Times New Roman" w:hAnsi="Times New Roman" w:cs="Times New Roman"/>
          <w:b/>
          <w:sz w:val="28"/>
          <w:szCs w:val="28"/>
          <w:lang w:val="sr-Cyrl-CS"/>
        </w:rPr>
        <w:t xml:space="preserve"> 201</w:t>
      </w:r>
      <w:r w:rsidR="00CD76F8">
        <w:rPr>
          <w:rFonts w:ascii="Times New Roman" w:hAnsi="Times New Roman" w:cs="Times New Roman"/>
          <w:b/>
          <w:sz w:val="28"/>
          <w:szCs w:val="28"/>
          <w:lang w:val="sr-Cyrl-CS"/>
        </w:rPr>
        <w:t>9</w:t>
      </w:r>
      <w:r w:rsidR="00766F6C" w:rsidRPr="00F944B3">
        <w:rPr>
          <w:rFonts w:ascii="Times New Roman" w:hAnsi="Times New Roman" w:cs="Times New Roman"/>
          <w:b/>
          <w:sz w:val="28"/>
          <w:szCs w:val="28"/>
          <w:lang w:val="sr-Cyrl-CS"/>
        </w:rPr>
        <w:t>.године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CC1451" w:rsidRPr="00F55AA0" w:rsidRDefault="00CC1451" w:rsidP="00766F6C">
      <w:pPr>
        <w:pStyle w:val="Standard"/>
        <w:rPr>
          <w:rFonts w:cs="Times New Roman"/>
        </w:rPr>
      </w:pPr>
    </w:p>
    <w:p w:rsidR="00CC1451" w:rsidRDefault="00CC1451" w:rsidP="00766F6C">
      <w:pPr>
        <w:pStyle w:val="Standard"/>
        <w:rPr>
          <w:rFonts w:cs="Times New Roman"/>
        </w:rPr>
      </w:pPr>
    </w:p>
    <w:p w:rsidR="00CC1451" w:rsidRPr="00CC1451" w:rsidRDefault="00CC1451" w:rsidP="00766F6C">
      <w:pPr>
        <w:pStyle w:val="Standard"/>
        <w:rPr>
          <w:rFonts w:cs="Times New Roman"/>
        </w:rPr>
      </w:pPr>
    </w:p>
    <w:p w:rsidR="00FB0274" w:rsidRDefault="00FB0274" w:rsidP="00FB0274">
      <w:pPr>
        <w:pStyle w:val="Standard"/>
        <w:rPr>
          <w:sz w:val="22"/>
          <w:szCs w:val="22"/>
        </w:rPr>
      </w:pPr>
      <w:r>
        <w:rPr>
          <w:sz w:val="22"/>
          <w:szCs w:val="22"/>
        </w:rPr>
        <w:t>Република Србија</w:t>
      </w:r>
    </w:p>
    <w:p w:rsidR="00FB0274" w:rsidRDefault="00FB0274" w:rsidP="00FB0274">
      <w:pPr>
        <w:pStyle w:val="Standard"/>
        <w:rPr>
          <w:sz w:val="22"/>
          <w:szCs w:val="22"/>
        </w:rPr>
      </w:pPr>
      <w:r>
        <w:rPr>
          <w:sz w:val="22"/>
          <w:szCs w:val="22"/>
        </w:rPr>
        <w:t>ДОМ ЗДРАВЉА ГОЛУБАЦ</w:t>
      </w:r>
    </w:p>
    <w:p w:rsidR="00FB0274" w:rsidRDefault="00FB0274" w:rsidP="00FB0274">
      <w:pPr>
        <w:pStyle w:val="Standard"/>
      </w:pPr>
      <w:r>
        <w:rPr>
          <w:sz w:val="22"/>
          <w:szCs w:val="22"/>
        </w:rPr>
        <w:t xml:space="preserve">Број: </w:t>
      </w:r>
      <w:r w:rsidR="00CD76F8">
        <w:rPr>
          <w:sz w:val="22"/>
          <w:szCs w:val="22"/>
        </w:rPr>
        <w:t>3</w:t>
      </w:r>
      <w:r>
        <w:rPr>
          <w:sz w:val="22"/>
          <w:szCs w:val="22"/>
        </w:rPr>
        <w:t>/201</w:t>
      </w:r>
      <w:r w:rsidR="00CD76F8">
        <w:rPr>
          <w:sz w:val="22"/>
          <w:szCs w:val="22"/>
        </w:rPr>
        <w:t>9</w:t>
      </w:r>
      <w:r>
        <w:rPr>
          <w:sz w:val="22"/>
          <w:szCs w:val="22"/>
        </w:rPr>
        <w:t>-</w:t>
      </w:r>
      <w:r w:rsidR="00B91B62">
        <w:rPr>
          <w:sz w:val="22"/>
          <w:szCs w:val="22"/>
        </w:rPr>
        <w:t>4</w:t>
      </w:r>
    </w:p>
    <w:p w:rsidR="00FB0274" w:rsidRDefault="00FB0274" w:rsidP="00FB0274">
      <w:pPr>
        <w:pStyle w:val="Standard"/>
      </w:pPr>
      <w:r>
        <w:rPr>
          <w:sz w:val="22"/>
          <w:szCs w:val="22"/>
        </w:rPr>
        <w:t>Датум:</w:t>
      </w:r>
      <w:r w:rsidR="00CD76F8">
        <w:rPr>
          <w:sz w:val="22"/>
          <w:szCs w:val="22"/>
        </w:rPr>
        <w:t>1</w:t>
      </w:r>
      <w:r w:rsidR="004677BD">
        <w:rPr>
          <w:sz w:val="22"/>
          <w:szCs w:val="22"/>
        </w:rPr>
        <w:t>7</w:t>
      </w:r>
      <w:r>
        <w:rPr>
          <w:sz w:val="22"/>
          <w:szCs w:val="22"/>
        </w:rPr>
        <w:t>.</w:t>
      </w:r>
      <w:r w:rsidR="00CD76F8">
        <w:rPr>
          <w:sz w:val="22"/>
          <w:szCs w:val="22"/>
        </w:rPr>
        <w:t>0</w:t>
      </w:r>
      <w:r w:rsidR="004677BD">
        <w:rPr>
          <w:sz w:val="22"/>
          <w:szCs w:val="22"/>
        </w:rPr>
        <w:t>4</w:t>
      </w:r>
      <w:r>
        <w:rPr>
          <w:sz w:val="22"/>
          <w:szCs w:val="22"/>
        </w:rPr>
        <w:t>.201</w:t>
      </w:r>
      <w:r w:rsidR="00CC1451">
        <w:rPr>
          <w:sz w:val="22"/>
          <w:szCs w:val="22"/>
        </w:rPr>
        <w:t>9</w:t>
      </w:r>
      <w:r>
        <w:rPr>
          <w:sz w:val="22"/>
          <w:szCs w:val="22"/>
        </w:rPr>
        <w:t>.године</w:t>
      </w:r>
    </w:p>
    <w:p w:rsidR="00FB0274" w:rsidRDefault="00FB0274" w:rsidP="00FB0274">
      <w:pPr>
        <w:pStyle w:val="Standard"/>
        <w:rPr>
          <w:sz w:val="22"/>
          <w:szCs w:val="22"/>
        </w:rPr>
      </w:pPr>
      <w:r>
        <w:rPr>
          <w:sz w:val="22"/>
          <w:szCs w:val="22"/>
        </w:rPr>
        <w:t>Г О Л У Б А Ц</w:t>
      </w:r>
    </w:p>
    <w:p w:rsidR="00FB0274" w:rsidRDefault="00FB0274" w:rsidP="00FB0274">
      <w:pPr>
        <w:pStyle w:val="Standard"/>
        <w:rPr>
          <w:sz w:val="22"/>
          <w:szCs w:val="22"/>
        </w:rPr>
      </w:pPr>
    </w:p>
    <w:p w:rsidR="00FB0274" w:rsidRPr="00CD705D" w:rsidRDefault="00FB0274" w:rsidP="00FB0274">
      <w:pPr>
        <w:pStyle w:val="Standard"/>
      </w:pPr>
      <w:r>
        <w:rPr>
          <w:sz w:val="22"/>
          <w:szCs w:val="22"/>
        </w:rPr>
        <w:tab/>
        <w:t>На основу члана 60.став 1.тачка 2.Закона о јавним набавкама( Сл.гласник РС“, бр.124/2012</w:t>
      </w:r>
      <w:r w:rsidR="000A3915">
        <w:rPr>
          <w:sz w:val="22"/>
          <w:szCs w:val="22"/>
        </w:rPr>
        <w:t>,68/15</w:t>
      </w:r>
      <w:r>
        <w:rPr>
          <w:sz w:val="22"/>
          <w:szCs w:val="22"/>
        </w:rPr>
        <w:t>) и Одлуке Директора Дома здравља Голубац о покретању поступка јавне набавке, бр.</w:t>
      </w:r>
      <w:r w:rsidR="00CD76F8">
        <w:rPr>
          <w:sz w:val="22"/>
          <w:szCs w:val="22"/>
          <w:lang w:val="sr-Cyrl-CS"/>
        </w:rPr>
        <w:t>3</w:t>
      </w:r>
      <w:r w:rsidR="00B91B62">
        <w:rPr>
          <w:sz w:val="22"/>
          <w:szCs w:val="22"/>
        </w:rPr>
        <w:t>/201</w:t>
      </w:r>
      <w:r w:rsidR="00CD76F8">
        <w:rPr>
          <w:sz w:val="22"/>
          <w:szCs w:val="22"/>
        </w:rPr>
        <w:t>9</w:t>
      </w:r>
      <w:r>
        <w:rPr>
          <w:sz w:val="22"/>
          <w:szCs w:val="22"/>
        </w:rPr>
        <w:t xml:space="preserve">-1, од </w:t>
      </w:r>
      <w:r w:rsidR="00CD76F8">
        <w:rPr>
          <w:sz w:val="22"/>
          <w:szCs w:val="22"/>
          <w:lang w:val="sr-Cyrl-CS"/>
        </w:rPr>
        <w:t>1</w:t>
      </w:r>
      <w:r w:rsidR="004677BD">
        <w:rPr>
          <w:sz w:val="22"/>
          <w:szCs w:val="22"/>
          <w:lang w:val="sr-Cyrl-CS"/>
        </w:rPr>
        <w:t>7</w:t>
      </w:r>
      <w:r>
        <w:rPr>
          <w:sz w:val="22"/>
          <w:szCs w:val="22"/>
        </w:rPr>
        <w:t>.</w:t>
      </w:r>
      <w:r w:rsidR="00CD76F8">
        <w:rPr>
          <w:sz w:val="22"/>
          <w:szCs w:val="22"/>
        </w:rPr>
        <w:t>04</w:t>
      </w:r>
      <w:r>
        <w:rPr>
          <w:sz w:val="22"/>
          <w:szCs w:val="22"/>
        </w:rPr>
        <w:t>.201</w:t>
      </w:r>
      <w:r w:rsidR="00CD76F8">
        <w:rPr>
          <w:sz w:val="22"/>
          <w:szCs w:val="22"/>
        </w:rPr>
        <w:t>9</w:t>
      </w:r>
      <w:r>
        <w:rPr>
          <w:sz w:val="22"/>
          <w:szCs w:val="22"/>
        </w:rPr>
        <w:t>.године,</w:t>
      </w:r>
    </w:p>
    <w:p w:rsidR="00FB0274" w:rsidRDefault="00FB0274" w:rsidP="00FB0274">
      <w:pPr>
        <w:pStyle w:val="Standard"/>
        <w:jc w:val="center"/>
        <w:rPr>
          <w:sz w:val="22"/>
          <w:szCs w:val="22"/>
        </w:rPr>
      </w:pPr>
      <w:r>
        <w:rPr>
          <w:sz w:val="22"/>
          <w:szCs w:val="22"/>
        </w:rPr>
        <w:t>ДОМ ЗДРАВЉА ГОЛУБАЦ</w:t>
      </w:r>
    </w:p>
    <w:p w:rsidR="00FB0274" w:rsidRDefault="00FB0274" w:rsidP="00FB0274">
      <w:pPr>
        <w:pStyle w:val="Standard"/>
        <w:rPr>
          <w:b/>
          <w:sz w:val="22"/>
          <w:szCs w:val="22"/>
        </w:rPr>
      </w:pPr>
      <w:r>
        <w:rPr>
          <w:b/>
          <w:sz w:val="22"/>
          <w:szCs w:val="22"/>
        </w:rPr>
        <w:tab/>
      </w:r>
      <w:r>
        <w:rPr>
          <w:sz w:val="22"/>
          <w:szCs w:val="22"/>
        </w:rPr>
        <w:t>Оглашава дана</w:t>
      </w:r>
      <w:r>
        <w:rPr>
          <w:b/>
          <w:sz w:val="22"/>
          <w:szCs w:val="22"/>
        </w:rPr>
        <w:t xml:space="preserve"> </w:t>
      </w:r>
      <w:r w:rsidR="00CD76F8">
        <w:rPr>
          <w:b/>
          <w:sz w:val="22"/>
          <w:szCs w:val="22"/>
        </w:rPr>
        <w:t>1</w:t>
      </w:r>
      <w:r w:rsidR="004677BD">
        <w:rPr>
          <w:b/>
          <w:sz w:val="22"/>
          <w:szCs w:val="22"/>
        </w:rPr>
        <w:t>7</w:t>
      </w:r>
      <w:r>
        <w:rPr>
          <w:b/>
          <w:sz w:val="22"/>
          <w:szCs w:val="22"/>
        </w:rPr>
        <w:t>.</w:t>
      </w:r>
      <w:r w:rsidR="00CD76F8">
        <w:rPr>
          <w:b/>
          <w:sz w:val="22"/>
          <w:szCs w:val="22"/>
        </w:rPr>
        <w:t>04</w:t>
      </w:r>
      <w:r>
        <w:rPr>
          <w:b/>
          <w:sz w:val="22"/>
          <w:szCs w:val="22"/>
        </w:rPr>
        <w:t>.201</w:t>
      </w:r>
      <w:r w:rsidR="00CD76F8">
        <w:rPr>
          <w:b/>
          <w:sz w:val="22"/>
          <w:szCs w:val="22"/>
        </w:rPr>
        <w:t>9</w:t>
      </w:r>
      <w:r>
        <w:rPr>
          <w:b/>
          <w:sz w:val="22"/>
          <w:szCs w:val="22"/>
        </w:rPr>
        <w:t>.године</w:t>
      </w:r>
    </w:p>
    <w:p w:rsidR="00FB0274" w:rsidRPr="00505A7E" w:rsidRDefault="00FB0274" w:rsidP="00FB0274">
      <w:pPr>
        <w:pStyle w:val="Standard"/>
      </w:pPr>
    </w:p>
    <w:p w:rsidR="00FB0274" w:rsidRDefault="00FB0274" w:rsidP="00FB0274">
      <w:pPr>
        <w:pStyle w:val="Standard"/>
        <w:jc w:val="center"/>
        <w:rPr>
          <w:b/>
          <w:sz w:val="22"/>
          <w:szCs w:val="22"/>
        </w:rPr>
      </w:pPr>
      <w:r>
        <w:rPr>
          <w:b/>
          <w:sz w:val="22"/>
          <w:szCs w:val="22"/>
        </w:rPr>
        <w:t xml:space="preserve"> ПОЗИВ</w:t>
      </w:r>
    </w:p>
    <w:p w:rsidR="00FB0274" w:rsidRPr="00923EA1" w:rsidRDefault="00FB0274" w:rsidP="00923EA1">
      <w:pPr>
        <w:pStyle w:val="Standard"/>
        <w:jc w:val="center"/>
      </w:pPr>
      <w:r>
        <w:rPr>
          <w:b/>
          <w:sz w:val="22"/>
          <w:szCs w:val="22"/>
        </w:rPr>
        <w:t xml:space="preserve">за подношење понуда у поступку </w:t>
      </w:r>
      <w:r w:rsidR="000A3915">
        <w:rPr>
          <w:b/>
          <w:sz w:val="22"/>
          <w:szCs w:val="22"/>
        </w:rPr>
        <w:t xml:space="preserve">јавне набавке мале вредности за набавку </w:t>
      </w:r>
      <w:r w:rsidR="00CD76F8">
        <w:rPr>
          <w:b/>
          <w:sz w:val="22"/>
          <w:szCs w:val="22"/>
        </w:rPr>
        <w:t>ЕКГ холтер система и спирометра</w:t>
      </w:r>
      <w:r>
        <w:rPr>
          <w:b/>
          <w:sz w:val="22"/>
          <w:szCs w:val="22"/>
          <w:lang w:val="sr-Cyrl-CS"/>
        </w:rPr>
        <w:t xml:space="preserve"> </w:t>
      </w:r>
    </w:p>
    <w:p w:rsidR="00FB0274" w:rsidRDefault="00FB0274" w:rsidP="00FB0274">
      <w:pPr>
        <w:pStyle w:val="Standard"/>
        <w:jc w:val="center"/>
      </w:pPr>
      <w:r>
        <w:rPr>
          <w:b/>
          <w:sz w:val="22"/>
          <w:szCs w:val="22"/>
        </w:rPr>
        <w:t xml:space="preserve">( </w:t>
      </w:r>
      <w:r>
        <w:rPr>
          <w:b/>
          <w:sz w:val="22"/>
          <w:szCs w:val="22"/>
          <w:lang w:val="sr-Cyrl-CS"/>
        </w:rPr>
        <w:t xml:space="preserve">ЈНМВ </w:t>
      </w:r>
      <w:r>
        <w:rPr>
          <w:b/>
          <w:sz w:val="22"/>
          <w:szCs w:val="22"/>
        </w:rPr>
        <w:t>бр.</w:t>
      </w:r>
      <w:r w:rsidR="00CD76F8">
        <w:rPr>
          <w:b/>
          <w:sz w:val="22"/>
          <w:szCs w:val="22"/>
          <w:lang w:val="sr-Cyrl-CS"/>
        </w:rPr>
        <w:t>3</w:t>
      </w:r>
      <w:r>
        <w:rPr>
          <w:b/>
          <w:sz w:val="22"/>
          <w:szCs w:val="22"/>
        </w:rPr>
        <w:t>/201</w:t>
      </w:r>
      <w:r w:rsidR="00CD76F8">
        <w:rPr>
          <w:b/>
          <w:sz w:val="22"/>
          <w:szCs w:val="22"/>
        </w:rPr>
        <w:t>9</w:t>
      </w:r>
      <w:r>
        <w:rPr>
          <w:b/>
          <w:sz w:val="22"/>
          <w:szCs w:val="22"/>
        </w:rPr>
        <w:t>)</w:t>
      </w:r>
    </w:p>
    <w:p w:rsidR="00FB0274" w:rsidRDefault="00FB0274" w:rsidP="00FB0274">
      <w:pPr>
        <w:pStyle w:val="Standard"/>
        <w:rPr>
          <w:b/>
          <w:sz w:val="22"/>
          <w:szCs w:val="22"/>
          <w:lang w:val="sr-Cyrl-CS"/>
        </w:rPr>
      </w:pPr>
    </w:p>
    <w:p w:rsidR="00CD76F8" w:rsidRPr="00923EA1" w:rsidRDefault="00FB0274" w:rsidP="00CD76F8">
      <w:pPr>
        <w:pStyle w:val="Standard"/>
      </w:pPr>
      <w:r>
        <w:rPr>
          <w:b/>
          <w:sz w:val="22"/>
          <w:szCs w:val="22"/>
        </w:rPr>
        <w:t xml:space="preserve">Предмет: </w:t>
      </w:r>
      <w:r>
        <w:rPr>
          <w:b/>
          <w:sz w:val="22"/>
          <w:szCs w:val="22"/>
          <w:lang w:val="sr-Cyrl-CS"/>
        </w:rPr>
        <w:t>Н</w:t>
      </w:r>
      <w:r>
        <w:rPr>
          <w:b/>
          <w:sz w:val="22"/>
          <w:szCs w:val="22"/>
        </w:rPr>
        <w:t>абав</w:t>
      </w:r>
      <w:r w:rsidR="00CD76F8">
        <w:rPr>
          <w:b/>
          <w:sz w:val="22"/>
          <w:szCs w:val="22"/>
          <w:lang w:val="sr-Cyrl-CS"/>
        </w:rPr>
        <w:t xml:space="preserve">ка </w:t>
      </w:r>
      <w:r>
        <w:rPr>
          <w:b/>
          <w:sz w:val="22"/>
          <w:szCs w:val="22"/>
        </w:rPr>
        <w:t xml:space="preserve"> </w:t>
      </w:r>
      <w:r w:rsidR="00CD76F8">
        <w:rPr>
          <w:b/>
          <w:sz w:val="22"/>
          <w:szCs w:val="22"/>
        </w:rPr>
        <w:t>ЕКГ холтер система и спирометра</w:t>
      </w:r>
      <w:r w:rsidR="00CD76F8">
        <w:rPr>
          <w:b/>
          <w:sz w:val="22"/>
          <w:szCs w:val="22"/>
          <w:lang w:val="sr-Cyrl-CS"/>
        </w:rPr>
        <w:t xml:space="preserve"> </w:t>
      </w:r>
    </w:p>
    <w:p w:rsidR="00FB0274" w:rsidRDefault="00FB0274" w:rsidP="00FB0274">
      <w:pPr>
        <w:pStyle w:val="Standard"/>
        <w:rPr>
          <w:b/>
          <w:sz w:val="22"/>
          <w:szCs w:val="22"/>
          <w:lang w:val="sr-Cyrl-CS"/>
        </w:rPr>
      </w:pPr>
    </w:p>
    <w:p w:rsidR="00BF6370" w:rsidRDefault="00FB0274" w:rsidP="00FB0274">
      <w:pPr>
        <w:pStyle w:val="Standard"/>
        <w:rPr>
          <w:sz w:val="22"/>
          <w:szCs w:val="22"/>
        </w:rPr>
      </w:pPr>
      <w:r w:rsidRPr="00B60B9C">
        <w:rPr>
          <w:b/>
          <w:sz w:val="22"/>
          <w:szCs w:val="22"/>
        </w:rPr>
        <w:t>Ознака из Општег речника набавке:</w:t>
      </w:r>
      <w:r>
        <w:rPr>
          <w:sz w:val="22"/>
          <w:szCs w:val="22"/>
        </w:rPr>
        <w:t xml:space="preserve"> </w:t>
      </w:r>
      <w:r w:rsidR="00CD76F8">
        <w:rPr>
          <w:b/>
          <w:sz w:val="22"/>
          <w:szCs w:val="22"/>
          <w:lang w:val="sr-Cyrl-CS"/>
        </w:rPr>
        <w:t>33100000-Медицинска опрема</w:t>
      </w:r>
      <w:r w:rsidRPr="00A30687">
        <w:rPr>
          <w:b/>
          <w:sz w:val="22"/>
          <w:szCs w:val="22"/>
          <w:lang w:val="sr-Cyrl-CS"/>
        </w:rPr>
        <w:t>;</w:t>
      </w:r>
      <w:r>
        <w:rPr>
          <w:sz w:val="22"/>
          <w:szCs w:val="22"/>
        </w:rPr>
        <w:t xml:space="preserve">    </w:t>
      </w:r>
    </w:p>
    <w:p w:rsidR="00BF6370" w:rsidRPr="00BF6370" w:rsidRDefault="00BF6370" w:rsidP="00FB0274">
      <w:pPr>
        <w:pStyle w:val="Standard"/>
        <w:rPr>
          <w:b/>
          <w:sz w:val="22"/>
          <w:szCs w:val="22"/>
        </w:rPr>
      </w:pPr>
      <w:r>
        <w:rPr>
          <w:rFonts w:cs="Times New Roman"/>
        </w:rPr>
        <w:t xml:space="preserve">Предмет ове набавке је обликован </w:t>
      </w:r>
      <w:r w:rsidRPr="00BF6370">
        <w:rPr>
          <w:rFonts w:cs="Times New Roman"/>
        </w:rPr>
        <w:t>у две партије</w:t>
      </w:r>
      <w:r>
        <w:rPr>
          <w:rFonts w:cs="Times New Roman"/>
        </w:rPr>
        <w:t xml:space="preserve">: </w:t>
      </w:r>
      <w:r w:rsidRPr="00BF6370">
        <w:rPr>
          <w:rFonts w:cs="Times New Roman"/>
          <w:b/>
        </w:rPr>
        <w:t>Партија1</w:t>
      </w:r>
      <w:r>
        <w:rPr>
          <w:b/>
          <w:sz w:val="22"/>
          <w:szCs w:val="22"/>
        </w:rPr>
        <w:t>-</w:t>
      </w:r>
      <w:r w:rsidR="00FB0274" w:rsidRPr="00BF6370">
        <w:rPr>
          <w:b/>
          <w:sz w:val="22"/>
          <w:szCs w:val="22"/>
        </w:rPr>
        <w:t xml:space="preserve"> </w:t>
      </w:r>
      <w:r w:rsidRPr="00BF6370">
        <w:rPr>
          <w:b/>
          <w:sz w:val="22"/>
          <w:szCs w:val="22"/>
        </w:rPr>
        <w:t>Екг холтер систем</w:t>
      </w:r>
    </w:p>
    <w:p w:rsidR="00FB0274" w:rsidRPr="00BF6370" w:rsidRDefault="00FB0274" w:rsidP="00FB0274">
      <w:pPr>
        <w:pStyle w:val="Standard"/>
        <w:rPr>
          <w:rFonts w:cs="Times New Roman"/>
          <w:b/>
        </w:rPr>
      </w:pPr>
      <w:r w:rsidRPr="00BF6370">
        <w:rPr>
          <w:b/>
          <w:sz w:val="22"/>
          <w:szCs w:val="22"/>
        </w:rPr>
        <w:t xml:space="preserve">      </w:t>
      </w:r>
      <w:r w:rsidR="00BF6370">
        <w:rPr>
          <w:b/>
          <w:sz w:val="22"/>
          <w:szCs w:val="22"/>
        </w:rPr>
        <w:t xml:space="preserve">                                                                                     Партија 2- Спирометар</w:t>
      </w:r>
    </w:p>
    <w:p w:rsidR="00FB0274" w:rsidRDefault="00FB0274" w:rsidP="00FB0274">
      <w:pPr>
        <w:pStyle w:val="Standard"/>
        <w:ind w:firstLine="720"/>
        <w:jc w:val="both"/>
        <w:rPr>
          <w:sz w:val="22"/>
          <w:szCs w:val="22"/>
          <w:lang w:val="sr-Cyrl-CS"/>
        </w:rPr>
      </w:pPr>
    </w:p>
    <w:p w:rsidR="00923EA1" w:rsidRDefault="00FB0274" w:rsidP="00FB0274">
      <w:pPr>
        <w:pStyle w:val="Standard"/>
        <w:ind w:firstLine="720"/>
        <w:jc w:val="both"/>
        <w:rPr>
          <w:sz w:val="22"/>
          <w:szCs w:val="22"/>
        </w:rPr>
      </w:pPr>
      <w:r>
        <w:rPr>
          <w:sz w:val="22"/>
          <w:szCs w:val="22"/>
        </w:rPr>
        <w:t xml:space="preserve">Понуде доставити у затвореним ковертама са назнаком „Понуда за </w:t>
      </w:r>
      <w:r w:rsidR="00B91B62">
        <w:rPr>
          <w:sz w:val="22"/>
          <w:szCs w:val="22"/>
        </w:rPr>
        <w:t xml:space="preserve">јавну </w:t>
      </w:r>
      <w:r>
        <w:rPr>
          <w:sz w:val="22"/>
          <w:szCs w:val="22"/>
        </w:rPr>
        <w:t xml:space="preserve">набавку </w:t>
      </w:r>
    </w:p>
    <w:p w:rsidR="00FB0274" w:rsidRDefault="00FB0274" w:rsidP="00FB0274">
      <w:pPr>
        <w:pStyle w:val="Standard"/>
        <w:ind w:firstLine="720"/>
        <w:jc w:val="both"/>
      </w:pPr>
      <w:r w:rsidRPr="00FA7255">
        <w:rPr>
          <w:b/>
          <w:sz w:val="22"/>
          <w:szCs w:val="22"/>
        </w:rPr>
        <w:t>JНМВ бр.</w:t>
      </w:r>
      <w:r w:rsidR="00CD76F8">
        <w:rPr>
          <w:b/>
          <w:sz w:val="22"/>
          <w:szCs w:val="22"/>
          <w:lang w:val="sr-Cyrl-CS"/>
        </w:rPr>
        <w:t>3</w:t>
      </w:r>
      <w:r>
        <w:rPr>
          <w:b/>
          <w:sz w:val="22"/>
          <w:szCs w:val="22"/>
        </w:rPr>
        <w:t>/201</w:t>
      </w:r>
      <w:r w:rsidR="00CD76F8">
        <w:rPr>
          <w:b/>
          <w:sz w:val="22"/>
          <w:szCs w:val="22"/>
        </w:rPr>
        <w:t>9</w:t>
      </w:r>
      <w:r w:rsidRPr="00FA7255">
        <w:rPr>
          <w:b/>
          <w:sz w:val="22"/>
          <w:szCs w:val="22"/>
        </w:rPr>
        <w:t>-не отварати</w:t>
      </w:r>
      <w:r>
        <w:rPr>
          <w:sz w:val="22"/>
          <w:szCs w:val="22"/>
        </w:rPr>
        <w:t xml:space="preserve">“, </w:t>
      </w:r>
      <w:r>
        <w:rPr>
          <w:b/>
          <w:sz w:val="22"/>
          <w:szCs w:val="22"/>
        </w:rPr>
        <w:t>до</w:t>
      </w:r>
      <w:r w:rsidR="004677BD">
        <w:rPr>
          <w:b/>
          <w:sz w:val="22"/>
          <w:szCs w:val="22"/>
        </w:rPr>
        <w:t xml:space="preserve"> 06</w:t>
      </w:r>
      <w:r>
        <w:rPr>
          <w:b/>
          <w:sz w:val="22"/>
          <w:szCs w:val="22"/>
        </w:rPr>
        <w:t>.</w:t>
      </w:r>
      <w:r w:rsidR="00CD76F8">
        <w:rPr>
          <w:b/>
          <w:sz w:val="22"/>
          <w:szCs w:val="22"/>
        </w:rPr>
        <w:t>0</w:t>
      </w:r>
      <w:r w:rsidR="004677BD">
        <w:rPr>
          <w:b/>
          <w:sz w:val="22"/>
          <w:szCs w:val="22"/>
        </w:rPr>
        <w:t>5</w:t>
      </w:r>
      <w:r>
        <w:rPr>
          <w:b/>
          <w:sz w:val="22"/>
          <w:szCs w:val="22"/>
        </w:rPr>
        <w:t>.201</w:t>
      </w:r>
      <w:r w:rsidR="00CD76F8">
        <w:rPr>
          <w:b/>
          <w:sz w:val="22"/>
          <w:szCs w:val="22"/>
        </w:rPr>
        <w:t>9</w:t>
      </w:r>
      <w:r>
        <w:rPr>
          <w:b/>
          <w:sz w:val="22"/>
          <w:szCs w:val="22"/>
        </w:rPr>
        <w:t>.године</w:t>
      </w:r>
      <w:r>
        <w:rPr>
          <w:sz w:val="22"/>
          <w:szCs w:val="22"/>
        </w:rPr>
        <w:t xml:space="preserve"> </w:t>
      </w:r>
      <w:r>
        <w:rPr>
          <w:b/>
          <w:sz w:val="22"/>
          <w:szCs w:val="22"/>
        </w:rPr>
        <w:t xml:space="preserve">до </w:t>
      </w:r>
      <w:r w:rsidR="000A3915">
        <w:rPr>
          <w:b/>
          <w:sz w:val="22"/>
          <w:szCs w:val="22"/>
          <w:lang w:val="sr-Cyrl-CS"/>
        </w:rPr>
        <w:t xml:space="preserve"> 11</w:t>
      </w:r>
      <w:r>
        <w:rPr>
          <w:b/>
          <w:sz w:val="22"/>
          <w:szCs w:val="22"/>
          <w:lang w:val="sr-Cyrl-CS"/>
        </w:rPr>
        <w:t xml:space="preserve">:00  </w:t>
      </w:r>
      <w:r>
        <w:rPr>
          <w:b/>
          <w:sz w:val="22"/>
          <w:szCs w:val="22"/>
        </w:rPr>
        <w:t xml:space="preserve">часова, </w:t>
      </w:r>
      <w:r>
        <w:rPr>
          <w:sz w:val="22"/>
          <w:szCs w:val="22"/>
        </w:rPr>
        <w:t>на адресу Дома здравља Голубац, Трг Палих бораца бб.</w:t>
      </w:r>
    </w:p>
    <w:p w:rsidR="00FB0274" w:rsidRDefault="00FB0274" w:rsidP="00FB0274">
      <w:pPr>
        <w:pStyle w:val="Standard"/>
        <w:ind w:firstLine="720"/>
        <w:jc w:val="both"/>
      </w:pPr>
      <w:r>
        <w:rPr>
          <w:sz w:val="22"/>
          <w:szCs w:val="22"/>
        </w:rPr>
        <w:t>Јавно отварање понуда обавиће</w:t>
      </w:r>
      <w:r w:rsidRPr="00CD705D">
        <w:rPr>
          <w:sz w:val="22"/>
          <w:szCs w:val="22"/>
        </w:rPr>
        <w:t xml:space="preserve"> се</w:t>
      </w:r>
      <w:r>
        <w:rPr>
          <w:b/>
          <w:sz w:val="22"/>
          <w:szCs w:val="22"/>
        </w:rPr>
        <w:t xml:space="preserve"> </w:t>
      </w:r>
      <w:r w:rsidR="004677BD">
        <w:rPr>
          <w:b/>
          <w:sz w:val="22"/>
          <w:szCs w:val="22"/>
        </w:rPr>
        <w:t>06</w:t>
      </w:r>
      <w:r>
        <w:rPr>
          <w:b/>
          <w:sz w:val="22"/>
          <w:szCs w:val="22"/>
        </w:rPr>
        <w:t>.</w:t>
      </w:r>
      <w:r w:rsidR="004677BD">
        <w:rPr>
          <w:b/>
          <w:sz w:val="22"/>
          <w:szCs w:val="22"/>
        </w:rPr>
        <w:t>05</w:t>
      </w:r>
      <w:r>
        <w:rPr>
          <w:b/>
          <w:sz w:val="22"/>
          <w:szCs w:val="22"/>
          <w:lang w:val="sr-Cyrl-CS"/>
        </w:rPr>
        <w:t>.</w:t>
      </w:r>
      <w:r w:rsidRPr="00CD705D">
        <w:rPr>
          <w:b/>
          <w:sz w:val="22"/>
          <w:szCs w:val="22"/>
        </w:rPr>
        <w:t>201</w:t>
      </w:r>
      <w:r w:rsidR="00CD76F8">
        <w:rPr>
          <w:b/>
          <w:sz w:val="22"/>
          <w:szCs w:val="22"/>
        </w:rPr>
        <w:t>9</w:t>
      </w:r>
      <w:r w:rsidRPr="00CD705D">
        <w:rPr>
          <w:b/>
          <w:sz w:val="22"/>
          <w:szCs w:val="22"/>
        </w:rPr>
        <w:t>.године</w:t>
      </w:r>
      <w:r>
        <w:rPr>
          <w:sz w:val="22"/>
          <w:szCs w:val="22"/>
        </w:rPr>
        <w:t xml:space="preserve">, са почетком у </w:t>
      </w:r>
      <w:r w:rsidR="000A3915">
        <w:rPr>
          <w:b/>
          <w:sz w:val="22"/>
          <w:szCs w:val="22"/>
          <w:lang w:val="sr-Cyrl-CS"/>
        </w:rPr>
        <w:t>11</w:t>
      </w:r>
      <w:r w:rsidRPr="005C289D">
        <w:rPr>
          <w:b/>
          <w:sz w:val="22"/>
          <w:szCs w:val="22"/>
          <w:lang w:val="sr-Cyrl-CS"/>
        </w:rPr>
        <w:t>:30</w:t>
      </w:r>
      <w:r>
        <w:rPr>
          <w:sz w:val="22"/>
          <w:szCs w:val="22"/>
          <w:lang w:val="sr-Cyrl-CS"/>
        </w:rPr>
        <w:t xml:space="preserve"> </w:t>
      </w:r>
      <w:r>
        <w:rPr>
          <w:sz w:val="22"/>
          <w:szCs w:val="22"/>
        </w:rPr>
        <w:t xml:space="preserve"> часова, у просторијама Дома здравља Голубац, у присуству овлашћених понуђача, који ће своје овлашћене предати комисији пре отварања понуда;</w:t>
      </w:r>
    </w:p>
    <w:p w:rsidR="00FB0274" w:rsidRDefault="00FB0274" w:rsidP="00FB0274">
      <w:pPr>
        <w:pStyle w:val="Standard"/>
        <w:ind w:firstLine="720"/>
        <w:jc w:val="both"/>
        <w:rPr>
          <w:sz w:val="22"/>
          <w:szCs w:val="22"/>
        </w:rPr>
      </w:pPr>
      <w:r>
        <w:rPr>
          <w:sz w:val="22"/>
          <w:szCs w:val="22"/>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Pr>
          <w:sz w:val="22"/>
          <w:szCs w:val="22"/>
          <w:lang w:val="sr-Cyrl-CS"/>
        </w:rPr>
        <w:t>и</w:t>
      </w:r>
      <w:r>
        <w:rPr>
          <w:sz w:val="22"/>
          <w:szCs w:val="22"/>
        </w:rPr>
        <w:t>;</w:t>
      </w:r>
    </w:p>
    <w:p w:rsidR="00FB0274" w:rsidRDefault="00FB0274" w:rsidP="00FB0274">
      <w:pPr>
        <w:pStyle w:val="Standard"/>
        <w:ind w:firstLine="720"/>
        <w:jc w:val="both"/>
        <w:rPr>
          <w:sz w:val="22"/>
          <w:szCs w:val="22"/>
        </w:rPr>
      </w:pPr>
      <w:r>
        <w:rPr>
          <w:sz w:val="22"/>
          <w:szCs w:val="22"/>
        </w:rPr>
        <w:t xml:space="preserve">Понуда важи </w:t>
      </w:r>
      <w:r w:rsidR="004677BD">
        <w:rPr>
          <w:sz w:val="22"/>
          <w:szCs w:val="22"/>
          <w:lang w:val="sr-Cyrl-CS"/>
        </w:rPr>
        <w:t>најмање 9</w:t>
      </w:r>
      <w:r>
        <w:rPr>
          <w:sz w:val="22"/>
          <w:szCs w:val="22"/>
          <w:lang w:val="sr-Cyrl-CS"/>
        </w:rPr>
        <w:t xml:space="preserve">0 </w:t>
      </w:r>
      <w:r>
        <w:rPr>
          <w:sz w:val="22"/>
          <w:szCs w:val="22"/>
        </w:rPr>
        <w:t xml:space="preserve">дана од дана </w:t>
      </w:r>
      <w:r>
        <w:rPr>
          <w:sz w:val="22"/>
          <w:szCs w:val="22"/>
          <w:lang w:val="sr-Cyrl-CS"/>
        </w:rPr>
        <w:t>отварања понуде</w:t>
      </w:r>
      <w:r>
        <w:rPr>
          <w:sz w:val="22"/>
          <w:szCs w:val="22"/>
        </w:rPr>
        <w:t>.</w:t>
      </w:r>
    </w:p>
    <w:p w:rsidR="00FB0274" w:rsidRDefault="00FB0274" w:rsidP="00FB0274">
      <w:pPr>
        <w:pStyle w:val="Standard"/>
        <w:ind w:left="720"/>
        <w:jc w:val="both"/>
        <w:rPr>
          <w:sz w:val="22"/>
          <w:szCs w:val="22"/>
        </w:rPr>
      </w:pPr>
      <w:r>
        <w:rPr>
          <w:sz w:val="22"/>
          <w:szCs w:val="22"/>
        </w:rPr>
        <w:t>Понуда са варијантама није дозвољена.</w:t>
      </w:r>
    </w:p>
    <w:p w:rsidR="00FB0274" w:rsidRPr="00CD705D" w:rsidRDefault="00FB0274" w:rsidP="00FB0274">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w:t>
      </w:r>
      <w:r>
        <w:rPr>
          <w:b/>
          <w:sz w:val="22"/>
          <w:szCs w:val="22"/>
          <w:lang w:val="sr-Cyrl-CS"/>
        </w:rPr>
        <w:t>.</w:t>
      </w:r>
      <w:r>
        <w:rPr>
          <w:b/>
          <w:sz w:val="22"/>
          <w:szCs w:val="22"/>
        </w:rPr>
        <w:t xml:space="preserve"> </w:t>
      </w:r>
    </w:p>
    <w:p w:rsidR="00FB0274" w:rsidRDefault="00FB0274" w:rsidP="00FB0274">
      <w:pPr>
        <w:pStyle w:val="Standard"/>
        <w:ind w:firstLine="720"/>
        <w:jc w:val="both"/>
        <w:rPr>
          <w:sz w:val="22"/>
          <w:szCs w:val="22"/>
        </w:rPr>
      </w:pPr>
      <w:r>
        <w:rPr>
          <w:sz w:val="22"/>
          <w:szCs w:val="22"/>
        </w:rPr>
        <w:t xml:space="preserve">Одлука о додели Уговора биће донета </w:t>
      </w:r>
      <w:r>
        <w:rPr>
          <w:sz w:val="22"/>
          <w:szCs w:val="22"/>
          <w:lang w:val="sr-Cyrl-CS"/>
        </w:rPr>
        <w:t xml:space="preserve">најдуже </w:t>
      </w:r>
      <w:r w:rsidR="00145DA7">
        <w:rPr>
          <w:sz w:val="22"/>
          <w:szCs w:val="22"/>
        </w:rPr>
        <w:t xml:space="preserve">у року од </w:t>
      </w:r>
      <w:r w:rsidR="00F11342">
        <w:rPr>
          <w:sz w:val="22"/>
          <w:szCs w:val="22"/>
        </w:rPr>
        <w:t>10</w:t>
      </w:r>
      <w:r>
        <w:rPr>
          <w:sz w:val="22"/>
          <w:szCs w:val="22"/>
        </w:rPr>
        <w:t xml:space="preserve"> дана од дана отварања понуда;</w:t>
      </w:r>
    </w:p>
    <w:p w:rsidR="00FB0274" w:rsidRDefault="00FB0274" w:rsidP="00FB0274">
      <w:pPr>
        <w:pStyle w:val="Standard"/>
        <w:ind w:firstLine="720"/>
        <w:jc w:val="both"/>
        <w:rPr>
          <w:sz w:val="22"/>
          <w:szCs w:val="22"/>
        </w:rPr>
      </w:pPr>
      <w:r>
        <w:rPr>
          <w:sz w:val="22"/>
          <w:szCs w:val="22"/>
        </w:rPr>
        <w:t xml:space="preserve">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w:t>
      </w:r>
      <w:r>
        <w:rPr>
          <w:sz w:val="22"/>
          <w:szCs w:val="22"/>
          <w:lang w:val="sr-Cyrl-CS"/>
        </w:rPr>
        <w:t xml:space="preserve"> оправданог </w:t>
      </w:r>
      <w:r>
        <w:rPr>
          <w:sz w:val="22"/>
          <w:szCs w:val="22"/>
        </w:rPr>
        <w:t>разлога;</w:t>
      </w:r>
    </w:p>
    <w:p w:rsidR="00FB0274" w:rsidRPr="000A3915" w:rsidRDefault="00FB0274" w:rsidP="00FB0274">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радник за</w:t>
      </w:r>
      <w:r w:rsidR="000A3915">
        <w:rPr>
          <w:sz w:val="22"/>
          <w:szCs w:val="22"/>
        </w:rPr>
        <w:t xml:space="preserve"> Оливера Миловановић</w:t>
      </w:r>
    </w:p>
    <w:p w:rsidR="00FB0274" w:rsidRDefault="00FB0274" w:rsidP="00FB0274">
      <w:pPr>
        <w:pStyle w:val="Standard"/>
        <w:ind w:left="720"/>
        <w:rPr>
          <w:sz w:val="22"/>
          <w:szCs w:val="22"/>
        </w:rPr>
      </w:pPr>
      <w:r>
        <w:rPr>
          <w:sz w:val="22"/>
          <w:szCs w:val="22"/>
        </w:rPr>
        <w:t xml:space="preserve">                                                                                          </w:t>
      </w:r>
    </w:p>
    <w:p w:rsidR="00FB0274" w:rsidRDefault="00FB0274" w:rsidP="00FB0274">
      <w:pPr>
        <w:pStyle w:val="Standard"/>
        <w:ind w:left="720"/>
      </w:pPr>
      <w:r>
        <w:rPr>
          <w:sz w:val="22"/>
          <w:szCs w:val="22"/>
        </w:rPr>
        <w:t xml:space="preserve">                                                                                                  Директор Дома здравља Голубац</w:t>
      </w:r>
    </w:p>
    <w:p w:rsidR="00FB0274" w:rsidRDefault="00FB0274" w:rsidP="00FB0274">
      <w:pPr>
        <w:pStyle w:val="Standard"/>
        <w:ind w:left="720"/>
      </w:pPr>
      <w:r>
        <w:rPr>
          <w:sz w:val="22"/>
          <w:szCs w:val="22"/>
        </w:rPr>
        <w:t xml:space="preserve">                                                                                                       др Бобан Трифуновић</w:t>
      </w:r>
    </w:p>
    <w:p w:rsidR="00FB0274" w:rsidRDefault="00FB0274" w:rsidP="002F42D0">
      <w:pPr>
        <w:rPr>
          <w:rFonts w:ascii="Times New Roman" w:hAnsi="Times New Roman" w:cs="Times New Roman"/>
          <w:lang w:val="sr-Cyrl-CS"/>
        </w:rPr>
      </w:pPr>
    </w:p>
    <w:p w:rsidR="00FB0274" w:rsidRDefault="00FB0274" w:rsidP="002F42D0">
      <w:pPr>
        <w:rPr>
          <w:rFonts w:ascii="Times New Roman" w:hAnsi="Times New Roman" w:cs="Times New Roman"/>
          <w:lang w:val="sr-Cyrl-CS"/>
        </w:rPr>
      </w:pPr>
    </w:p>
    <w:p w:rsidR="00923EA1" w:rsidRDefault="00923EA1" w:rsidP="002F42D0">
      <w:pPr>
        <w:rPr>
          <w:rFonts w:ascii="Times New Roman" w:hAnsi="Times New Roman" w:cs="Times New Roman"/>
          <w:lang w:val="sr-Cyrl-CS"/>
        </w:rPr>
      </w:pPr>
    </w:p>
    <w:p w:rsidR="00C8357A" w:rsidRDefault="00C8357A" w:rsidP="002F42D0">
      <w:pPr>
        <w:rPr>
          <w:rFonts w:ascii="Times New Roman" w:hAnsi="Times New Roman" w:cs="Times New Roman"/>
          <w:lang w:val="sr-Cyrl-CS"/>
        </w:rPr>
      </w:pPr>
    </w:p>
    <w:p w:rsidR="007C5236" w:rsidRDefault="007C5236" w:rsidP="002F42D0">
      <w:pPr>
        <w:rPr>
          <w:rFonts w:ascii="Times New Roman" w:hAnsi="Times New Roman" w:cs="Times New Roman"/>
        </w:rPr>
      </w:pPr>
    </w:p>
    <w:p w:rsidR="00CC1451" w:rsidRDefault="007C5236" w:rsidP="002F42D0">
      <w:pPr>
        <w:rPr>
          <w:rFonts w:ascii="Times New Roman" w:hAnsi="Times New Roman" w:cs="Times New Roman"/>
        </w:rPr>
      </w:pPr>
      <w:r>
        <w:rPr>
          <w:rFonts w:ascii="Times New Roman" w:hAnsi="Times New Roman" w:cs="Times New Roman"/>
        </w:rPr>
        <w:lastRenderedPageBreak/>
        <w:t xml:space="preserve">           </w:t>
      </w:r>
    </w:p>
    <w:p w:rsidR="00CC1451" w:rsidRDefault="00CC1451" w:rsidP="002F42D0">
      <w:pPr>
        <w:rPr>
          <w:rFonts w:ascii="Times New Roman" w:hAnsi="Times New Roman" w:cs="Times New Roman"/>
        </w:rPr>
      </w:pPr>
    </w:p>
    <w:p w:rsidR="00CC1451" w:rsidRDefault="00CC1451" w:rsidP="002F42D0">
      <w:pPr>
        <w:rPr>
          <w:rFonts w:ascii="Times New Roman" w:hAnsi="Times New Roman" w:cs="Times New Roman"/>
        </w:rPr>
      </w:pPr>
    </w:p>
    <w:p w:rsidR="00CC1451" w:rsidRDefault="00CC1451" w:rsidP="002F42D0">
      <w:pPr>
        <w:rPr>
          <w:rFonts w:ascii="Times New Roman" w:hAnsi="Times New Roman" w:cs="Times New Roman"/>
        </w:rPr>
      </w:pPr>
    </w:p>
    <w:p w:rsidR="00CC1451" w:rsidRDefault="00CC1451" w:rsidP="002F42D0">
      <w:pPr>
        <w:rPr>
          <w:rFonts w:ascii="Times New Roman" w:hAnsi="Times New Roman" w:cs="Times New Roman"/>
        </w:rPr>
      </w:pPr>
    </w:p>
    <w:p w:rsidR="00CC1451" w:rsidRDefault="00CC1451" w:rsidP="002F42D0">
      <w:pPr>
        <w:rPr>
          <w:rFonts w:ascii="Times New Roman" w:hAnsi="Times New Roman" w:cs="Times New Roman"/>
        </w:rPr>
      </w:pPr>
    </w:p>
    <w:p w:rsidR="002F42D0" w:rsidRPr="002F42D0" w:rsidRDefault="007C5236" w:rsidP="002F42D0">
      <w:pPr>
        <w:rPr>
          <w:rFonts w:ascii="Times New Roman" w:hAnsi="Times New Roman" w:cs="Times New Roman"/>
        </w:rPr>
      </w:pPr>
      <w:r>
        <w:rPr>
          <w:rFonts w:ascii="Times New Roman" w:hAnsi="Times New Roman" w:cs="Times New Roman"/>
        </w:rPr>
        <w:t xml:space="preserve"> </w:t>
      </w:r>
      <w:r w:rsidR="002F42D0" w:rsidRPr="002F42D0">
        <w:rPr>
          <w:rFonts w:ascii="Times New Roman" w:hAnsi="Times New Roman" w:cs="Times New Roman"/>
        </w:rPr>
        <w:t>Конкурсна документација сачињена у складу са:</w:t>
      </w:r>
    </w:p>
    <w:p w:rsidR="002F42D0" w:rsidRPr="002F42D0" w:rsidRDefault="002F42D0" w:rsidP="002F42D0">
      <w:pPr>
        <w:rPr>
          <w:rFonts w:ascii="Times New Roman" w:hAnsi="Times New Roman" w:cs="Times New Roman"/>
        </w:rPr>
      </w:pP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Законом о јавним набавкама ( “Службени гласник РС”, број 124/2012</w:t>
      </w:r>
      <w:r w:rsidR="000A3915">
        <w:rPr>
          <w:rFonts w:ascii="Times New Roman" w:hAnsi="Times New Roman" w:cs="Times New Roman"/>
        </w:rPr>
        <w:t>,68/2015</w:t>
      </w:r>
      <w:r w:rsidRPr="002F42D0">
        <w:rPr>
          <w:rFonts w:ascii="Times New Roman" w:hAnsi="Times New Roman" w:cs="Times New Roman"/>
        </w:rPr>
        <w:t>)</w:t>
      </w: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766F6C" w:rsidRPr="00F944B3" w:rsidRDefault="00766F6C" w:rsidP="00766F6C">
      <w:pPr>
        <w:ind w:left="360" w:hanging="360"/>
        <w:jc w:val="center"/>
        <w:rPr>
          <w:rFonts w:ascii="Times New Roman" w:hAnsi="Times New Roman" w:cs="Times New Roman"/>
          <w:b/>
          <w:szCs w:val="24"/>
          <w:lang w:val="sr-Cyrl-CS"/>
        </w:rPr>
      </w:pPr>
    </w:p>
    <w:p w:rsidR="00766F6C" w:rsidRPr="002F42D0" w:rsidRDefault="00766F6C" w:rsidP="002F42D0">
      <w:pPr>
        <w:ind w:left="360" w:hanging="360"/>
        <w:rPr>
          <w:rFonts w:ascii="Times New Roman" w:hAnsi="Times New Roman" w:cs="Times New Roman"/>
          <w:b/>
          <w:szCs w:val="24"/>
        </w:rPr>
      </w:pPr>
    </w:p>
    <w:p w:rsidR="00766F6C" w:rsidRPr="00F944B3" w:rsidRDefault="00766F6C" w:rsidP="00766F6C">
      <w:pPr>
        <w:ind w:left="360" w:hanging="360"/>
        <w:jc w:val="center"/>
        <w:rPr>
          <w:rFonts w:ascii="Times New Roman" w:hAnsi="Times New Roman" w:cs="Times New Roman"/>
          <w:b/>
          <w:szCs w:val="24"/>
          <w:lang w:val="sr-Cyrl-CS"/>
        </w:rPr>
      </w:pPr>
    </w:p>
    <w:p w:rsidR="00F93826" w:rsidRPr="00F944B3" w:rsidRDefault="00766F6C" w:rsidP="00766F6C">
      <w:pPr>
        <w:ind w:left="360" w:hanging="360"/>
        <w:jc w:val="center"/>
        <w:rPr>
          <w:rFonts w:ascii="Times New Roman" w:hAnsi="Times New Roman" w:cs="Times New Roman"/>
          <w:szCs w:val="24"/>
          <w:lang w:val="sr-Cyrl-CS"/>
        </w:rPr>
      </w:pPr>
      <w:r w:rsidRPr="00F944B3">
        <w:rPr>
          <w:rFonts w:ascii="Times New Roman" w:hAnsi="Times New Roman" w:cs="Times New Roman"/>
          <w:b/>
          <w:szCs w:val="24"/>
          <w:lang w:val="sr-Cyrl-CS"/>
        </w:rPr>
        <w:t>САДРЖАЈ КОНКУРСНЕ ДОКУМЕНТАЦИЈЕ</w:t>
      </w:r>
    </w:p>
    <w:p w:rsidR="00F93826" w:rsidRPr="00F944B3" w:rsidRDefault="00F93826">
      <w:pPr>
        <w:rPr>
          <w:rFonts w:ascii="Times New Roman" w:hAnsi="Times New Roman" w:cs="Times New Roman"/>
          <w:szCs w:val="24"/>
        </w:rPr>
      </w:pPr>
    </w:p>
    <w:p w:rsidR="00F93826" w:rsidRPr="00F944B3" w:rsidRDefault="002F1B47" w:rsidP="00297319">
      <w:pPr>
        <w:pStyle w:val="ListParagraph"/>
        <w:keepLines w:val="0"/>
        <w:numPr>
          <w:ilvl w:val="0"/>
          <w:numId w:val="2"/>
        </w:numPr>
        <w:spacing w:before="0"/>
        <w:rPr>
          <w:rFonts w:ascii="Times New Roman" w:hAnsi="Times New Roman" w:cs="Times New Roman"/>
          <w:b/>
          <w:szCs w:val="24"/>
          <w:lang w:val="sr-Latn-CS"/>
        </w:rPr>
      </w:pPr>
      <w:r>
        <w:rPr>
          <w:rFonts w:ascii="Times New Roman" w:hAnsi="Times New Roman" w:cs="Times New Roman"/>
          <w:b/>
          <w:szCs w:val="24"/>
        </w:rPr>
        <w:t xml:space="preserve">ПОЗИВ И </w:t>
      </w:r>
      <w:r w:rsidR="00F93826" w:rsidRPr="00F944B3">
        <w:rPr>
          <w:rFonts w:ascii="Times New Roman" w:hAnsi="Times New Roman" w:cs="Times New Roman"/>
          <w:b/>
          <w:szCs w:val="24"/>
          <w:lang w:val="sr-Cyrl-CS"/>
        </w:rPr>
        <w:t>ОПШТИ ПОДАЦИ О НАБАВЦИ</w:t>
      </w:r>
    </w:p>
    <w:p w:rsidR="00F93826" w:rsidRPr="00F944B3" w:rsidRDefault="00F944B3" w:rsidP="00F17A47">
      <w:pPr>
        <w:keepLines w:val="0"/>
        <w:spacing w:before="0"/>
        <w:jc w:val="both"/>
        <w:rPr>
          <w:rFonts w:ascii="Times New Roman" w:hAnsi="Times New Roman" w:cs="Times New Roman"/>
          <w:szCs w:val="24"/>
          <w:lang w:val="sr-Cyrl-CS"/>
        </w:rPr>
      </w:pPr>
      <w:r>
        <w:rPr>
          <w:rFonts w:ascii="Times New Roman" w:hAnsi="Times New Roman" w:cs="Times New Roman"/>
          <w:szCs w:val="24"/>
          <w:lang w:val="sr-Cyrl-CS"/>
        </w:rPr>
        <w:t>Наручилац Дом здравља Голубац, улица Трг палих бораца бб 12223 Голубац</w:t>
      </w:r>
      <w:r w:rsidR="00F93826" w:rsidRPr="00F944B3">
        <w:rPr>
          <w:rFonts w:ascii="Times New Roman" w:hAnsi="Times New Roman" w:cs="Times New Roman"/>
          <w:szCs w:val="24"/>
          <w:lang w:val="sr-Cyrl-CS"/>
        </w:rPr>
        <w:t>, спроводи јавн</w:t>
      </w:r>
      <w:r w:rsidR="004E2B30" w:rsidRPr="00F944B3">
        <w:rPr>
          <w:rFonts w:ascii="Times New Roman" w:hAnsi="Times New Roman" w:cs="Times New Roman"/>
          <w:szCs w:val="24"/>
          <w:lang w:val="sr-Cyrl-CS"/>
        </w:rPr>
        <w:t>у набавку мале вредности ЈНМВ</w:t>
      </w:r>
      <w:r>
        <w:rPr>
          <w:rFonts w:ascii="Times New Roman" w:hAnsi="Times New Roman" w:cs="Times New Roman"/>
          <w:szCs w:val="24"/>
          <w:lang w:val="sr-Cyrl-CS"/>
        </w:rPr>
        <w:t xml:space="preserve"> бр.</w:t>
      </w:r>
      <w:r>
        <w:rPr>
          <w:rFonts w:ascii="Times New Roman" w:hAnsi="Times New Roman" w:cs="Times New Roman"/>
          <w:szCs w:val="24"/>
          <w:lang w:val="sr-Latn-CS"/>
        </w:rPr>
        <w:t xml:space="preserve"> </w:t>
      </w:r>
      <w:r w:rsidR="006908BA">
        <w:rPr>
          <w:rFonts w:ascii="Times New Roman" w:hAnsi="Times New Roman" w:cs="Times New Roman"/>
          <w:szCs w:val="24"/>
          <w:lang w:val="sr-Cyrl-CS"/>
        </w:rPr>
        <w:t>3</w:t>
      </w:r>
      <w:r w:rsidR="00F93826" w:rsidRPr="00F944B3">
        <w:rPr>
          <w:rFonts w:ascii="Times New Roman" w:hAnsi="Times New Roman" w:cs="Times New Roman"/>
          <w:szCs w:val="24"/>
          <w:lang w:val="sr-Cyrl-CS"/>
        </w:rPr>
        <w:t>/</w:t>
      </w:r>
      <w:r>
        <w:rPr>
          <w:rFonts w:ascii="Times New Roman" w:hAnsi="Times New Roman" w:cs="Times New Roman"/>
          <w:szCs w:val="24"/>
          <w:lang w:val="sr-Cyrl-CS"/>
        </w:rPr>
        <w:t>20</w:t>
      </w:r>
      <w:r w:rsidR="00923EA1">
        <w:rPr>
          <w:rFonts w:ascii="Times New Roman" w:hAnsi="Times New Roman" w:cs="Times New Roman"/>
          <w:szCs w:val="24"/>
          <w:lang w:val="sr-Cyrl-CS"/>
        </w:rPr>
        <w:t>1</w:t>
      </w:r>
      <w:r w:rsidR="006908BA">
        <w:rPr>
          <w:rFonts w:ascii="Times New Roman" w:hAnsi="Times New Roman" w:cs="Times New Roman"/>
          <w:szCs w:val="24"/>
          <w:lang w:val="sr-Cyrl-CS"/>
        </w:rPr>
        <w:t>9</w:t>
      </w:r>
      <w:r w:rsidR="00F93826" w:rsidRPr="00F944B3">
        <w:rPr>
          <w:rFonts w:ascii="Times New Roman" w:hAnsi="Times New Roman" w:cs="Times New Roman"/>
          <w:szCs w:val="24"/>
          <w:lang w:val="sr-Cyrl-CS"/>
        </w:rPr>
        <w:t xml:space="preserve">. </w:t>
      </w:r>
    </w:p>
    <w:p w:rsidR="00F93826" w:rsidRPr="00F944B3" w:rsidRDefault="00F93826"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Предмет јавне</w:t>
      </w:r>
      <w:r w:rsidR="004E2B30" w:rsidRPr="00F944B3">
        <w:rPr>
          <w:rFonts w:ascii="Times New Roman" w:hAnsi="Times New Roman" w:cs="Times New Roman"/>
          <w:szCs w:val="24"/>
          <w:lang w:val="sr-Cyrl-CS"/>
        </w:rPr>
        <w:t xml:space="preserve"> набавке мале вредности ЈНМВ</w:t>
      </w:r>
      <w:r w:rsidR="00F944B3">
        <w:rPr>
          <w:rFonts w:ascii="Times New Roman" w:hAnsi="Times New Roman" w:cs="Times New Roman"/>
          <w:szCs w:val="24"/>
          <w:lang w:val="sr-Cyrl-CS"/>
        </w:rPr>
        <w:t xml:space="preserve"> бр.</w:t>
      </w:r>
      <w:r w:rsidR="00F944B3">
        <w:rPr>
          <w:rFonts w:ascii="Times New Roman" w:hAnsi="Times New Roman" w:cs="Times New Roman"/>
          <w:szCs w:val="24"/>
          <w:lang w:val="sr-Latn-CS"/>
        </w:rPr>
        <w:t xml:space="preserve"> </w:t>
      </w:r>
      <w:r w:rsidR="006908BA">
        <w:rPr>
          <w:rFonts w:ascii="Times New Roman" w:hAnsi="Times New Roman" w:cs="Times New Roman"/>
          <w:szCs w:val="24"/>
          <w:lang w:val="sr-Cyrl-CS"/>
        </w:rPr>
        <w:t>3</w:t>
      </w:r>
      <w:r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923EA1">
        <w:rPr>
          <w:rFonts w:ascii="Times New Roman" w:hAnsi="Times New Roman" w:cs="Times New Roman"/>
          <w:szCs w:val="24"/>
          <w:lang w:val="sr-Cyrl-CS"/>
        </w:rPr>
        <w:t>1</w:t>
      </w:r>
      <w:r w:rsidR="006908BA">
        <w:rPr>
          <w:rFonts w:ascii="Times New Roman" w:hAnsi="Times New Roman" w:cs="Times New Roman"/>
          <w:szCs w:val="24"/>
          <w:lang w:val="sr-Cyrl-CS"/>
        </w:rPr>
        <w:t>9</w:t>
      </w:r>
      <w:r w:rsidRPr="00F944B3">
        <w:rPr>
          <w:rFonts w:ascii="Times New Roman" w:hAnsi="Times New Roman" w:cs="Times New Roman"/>
          <w:szCs w:val="24"/>
          <w:lang w:val="sr-Cyrl-CS"/>
        </w:rPr>
        <w:t xml:space="preserve"> је набавка </w:t>
      </w:r>
      <w:r w:rsidRPr="00F944B3">
        <w:rPr>
          <w:rFonts w:ascii="Times New Roman" w:hAnsi="Times New Roman" w:cs="Times New Roman"/>
          <w:szCs w:val="24"/>
          <w:lang w:val="sr-Latn-CS"/>
        </w:rPr>
        <w:t>добара</w:t>
      </w:r>
      <w:r w:rsidRPr="00F944B3">
        <w:rPr>
          <w:rFonts w:ascii="Times New Roman" w:hAnsi="Times New Roman" w:cs="Times New Roman"/>
          <w:szCs w:val="24"/>
          <w:lang w:val="sr-Cyrl-CS"/>
        </w:rPr>
        <w:t>.</w:t>
      </w: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Лице за контакт је </w:t>
      </w:r>
      <w:r w:rsidR="000A3915">
        <w:rPr>
          <w:rFonts w:ascii="Times New Roman" w:hAnsi="Times New Roman" w:cs="Times New Roman"/>
          <w:szCs w:val="24"/>
          <w:lang w:val="sr-Cyrl-CS"/>
        </w:rPr>
        <w:t>Оливера Миловановић</w:t>
      </w:r>
      <w:r w:rsidRPr="00F944B3">
        <w:rPr>
          <w:rFonts w:ascii="Times New Roman" w:hAnsi="Times New Roman" w:cs="Times New Roman"/>
          <w:szCs w:val="24"/>
          <w:lang w:val="sr-Cyrl-CS"/>
        </w:rPr>
        <w:t>, телефон 01</w:t>
      </w:r>
      <w:r w:rsidR="00F944B3">
        <w:rPr>
          <w:rFonts w:ascii="Times New Roman" w:hAnsi="Times New Roman" w:cs="Times New Roman"/>
          <w:szCs w:val="24"/>
          <w:lang w:val="sr-Cyrl-CS"/>
        </w:rPr>
        <w:t>2</w:t>
      </w:r>
      <w:r w:rsidRPr="00F944B3">
        <w:rPr>
          <w:rFonts w:ascii="Times New Roman" w:hAnsi="Times New Roman" w:cs="Times New Roman"/>
          <w:szCs w:val="24"/>
          <w:lang w:val="sr-Latn-CS"/>
        </w:rPr>
        <w:t>/</w:t>
      </w:r>
      <w:r w:rsidR="00F944B3">
        <w:rPr>
          <w:rFonts w:ascii="Times New Roman" w:hAnsi="Times New Roman" w:cs="Times New Roman"/>
          <w:szCs w:val="24"/>
          <w:lang w:val="sr-Cyrl-CS"/>
        </w:rPr>
        <w:t>678-113</w:t>
      </w:r>
      <w:r w:rsidR="00F93826" w:rsidRPr="00F944B3">
        <w:rPr>
          <w:rFonts w:ascii="Times New Roman" w:hAnsi="Times New Roman" w:cs="Times New Roman"/>
          <w:szCs w:val="24"/>
          <w:lang w:val="sr-Cyrl-CS"/>
        </w:rPr>
        <w:t>.</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rPr>
          <w:rFonts w:ascii="Times New Roman" w:hAnsi="Times New Roman" w:cs="Times New Roman"/>
          <w:b/>
          <w:szCs w:val="24"/>
          <w:lang w:val="sr-Cyrl-CS"/>
        </w:rPr>
      </w:pPr>
      <w:r w:rsidRPr="00F944B3">
        <w:rPr>
          <w:rFonts w:ascii="Times New Roman" w:hAnsi="Times New Roman" w:cs="Times New Roman"/>
          <w:b/>
          <w:szCs w:val="24"/>
          <w:lang w:val="sr-Cyrl-CS"/>
        </w:rPr>
        <w:t>2. ПОДАЦИ О ПРЕДМЕТУ ЈАВНЕ НАБАВКЕ</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CC1451" w:rsidRDefault="004E2B30" w:rsidP="006908BA">
      <w:pPr>
        <w:pStyle w:val="Standard"/>
        <w:rPr>
          <w:rFonts w:cs="Times New Roman"/>
        </w:rPr>
      </w:pPr>
      <w:r w:rsidRPr="00CC1451">
        <w:rPr>
          <w:rFonts w:cs="Times New Roman"/>
          <w:lang w:val="sr-Cyrl-CS"/>
        </w:rPr>
        <w:t xml:space="preserve">Предмет јавне набавке ЈНМВ </w:t>
      </w:r>
      <w:r w:rsidR="000A3915" w:rsidRPr="00CC1451">
        <w:rPr>
          <w:rFonts w:cs="Times New Roman"/>
          <w:lang w:val="sr-Cyrl-CS"/>
        </w:rPr>
        <w:t>бр.</w:t>
      </w:r>
      <w:r w:rsidR="006908BA" w:rsidRPr="00CC1451">
        <w:rPr>
          <w:rFonts w:cs="Times New Roman"/>
          <w:lang w:val="sr-Cyrl-CS"/>
        </w:rPr>
        <w:t>3</w:t>
      </w:r>
      <w:r w:rsidR="00F93826" w:rsidRPr="00CC1451">
        <w:rPr>
          <w:rFonts w:cs="Times New Roman"/>
          <w:lang w:val="sr-Cyrl-CS"/>
        </w:rPr>
        <w:t>/</w:t>
      </w:r>
      <w:r w:rsidR="00F944B3" w:rsidRPr="00CC1451">
        <w:rPr>
          <w:rFonts w:cs="Times New Roman"/>
          <w:lang w:val="sr-Cyrl-CS"/>
        </w:rPr>
        <w:t>20</w:t>
      </w:r>
      <w:r w:rsidR="003068A4" w:rsidRPr="00CC1451">
        <w:rPr>
          <w:rFonts w:cs="Times New Roman"/>
          <w:lang w:val="sr-Cyrl-CS"/>
        </w:rPr>
        <w:t>1</w:t>
      </w:r>
      <w:r w:rsidR="006908BA" w:rsidRPr="00CC1451">
        <w:rPr>
          <w:rFonts w:cs="Times New Roman"/>
          <w:lang w:val="sr-Cyrl-CS"/>
        </w:rPr>
        <w:t>9</w:t>
      </w:r>
      <w:r w:rsidR="00F93826" w:rsidRPr="00CC1451">
        <w:rPr>
          <w:rFonts w:cs="Times New Roman"/>
          <w:lang w:val="sr-Cyrl-CS"/>
        </w:rPr>
        <w:t xml:space="preserve"> је</w:t>
      </w:r>
      <w:r w:rsidR="00F944B3" w:rsidRPr="00CC1451">
        <w:rPr>
          <w:rFonts w:cs="Times New Roman"/>
          <w:lang w:val="sr-Cyrl-CS"/>
        </w:rPr>
        <w:t xml:space="preserve"> </w:t>
      </w:r>
      <w:r w:rsidR="006908BA" w:rsidRPr="00CC1451">
        <w:rPr>
          <w:rFonts w:cs="Times New Roman"/>
          <w:lang w:val="sr-Cyrl-CS"/>
        </w:rPr>
        <w:t xml:space="preserve">набавка </w:t>
      </w:r>
      <w:r w:rsidR="006908BA" w:rsidRPr="00CC1451">
        <w:rPr>
          <w:rFonts w:cs="Times New Roman"/>
          <w:b/>
          <w:sz w:val="22"/>
          <w:szCs w:val="22"/>
        </w:rPr>
        <w:t>ЕКГ холтер система и спирометра</w:t>
      </w:r>
      <w:r w:rsidR="006908BA" w:rsidRPr="00CC1451">
        <w:rPr>
          <w:rFonts w:cs="Times New Roman"/>
          <w:b/>
          <w:sz w:val="22"/>
          <w:szCs w:val="22"/>
          <w:lang w:val="sr-Cyrl-CS"/>
        </w:rPr>
        <w:t xml:space="preserve"> </w:t>
      </w:r>
    </w:p>
    <w:p w:rsidR="00F93826" w:rsidRPr="00CC1451" w:rsidRDefault="00F93826" w:rsidP="00F17A47">
      <w:pPr>
        <w:keepLines w:val="0"/>
        <w:spacing w:before="0"/>
        <w:jc w:val="both"/>
        <w:rPr>
          <w:rFonts w:ascii="Times New Roman" w:hAnsi="Times New Roman" w:cs="Times New Roman"/>
          <w:szCs w:val="24"/>
        </w:rPr>
      </w:pPr>
      <w:r w:rsidRPr="00CC1451">
        <w:rPr>
          <w:rFonts w:ascii="Times New Roman" w:hAnsi="Times New Roman" w:cs="Times New Roman"/>
          <w:szCs w:val="24"/>
          <w:lang w:val="sr-Cyrl-CS"/>
        </w:rPr>
        <w:t>Назив и ознака из Општег ре</w:t>
      </w:r>
      <w:r w:rsidR="000A3915" w:rsidRPr="00CC1451">
        <w:rPr>
          <w:rFonts w:ascii="Times New Roman" w:hAnsi="Times New Roman" w:cs="Times New Roman"/>
          <w:szCs w:val="24"/>
          <w:lang w:val="sr-Cyrl-CS"/>
        </w:rPr>
        <w:t>ч</w:t>
      </w:r>
      <w:r w:rsidR="003068A4" w:rsidRPr="00CC1451">
        <w:rPr>
          <w:rFonts w:ascii="Times New Roman" w:hAnsi="Times New Roman" w:cs="Times New Roman"/>
          <w:szCs w:val="24"/>
          <w:lang w:val="sr-Cyrl-CS"/>
        </w:rPr>
        <w:t xml:space="preserve">ника набавки: </w:t>
      </w:r>
      <w:r w:rsidR="006908BA" w:rsidRPr="00CC1451">
        <w:rPr>
          <w:rFonts w:ascii="Times New Roman" w:hAnsi="Times New Roman" w:cs="Times New Roman"/>
          <w:b/>
          <w:sz w:val="22"/>
          <w:szCs w:val="22"/>
          <w:lang w:val="sr-Cyrl-CS"/>
        </w:rPr>
        <w:t>33100000-Медицинска опрема;</w:t>
      </w:r>
      <w:r w:rsidR="006908BA" w:rsidRPr="00CC1451">
        <w:rPr>
          <w:rFonts w:ascii="Times New Roman" w:hAnsi="Times New Roman" w:cs="Times New Roman"/>
          <w:sz w:val="22"/>
          <w:szCs w:val="22"/>
        </w:rPr>
        <w:t xml:space="preserve">            </w:t>
      </w:r>
      <w:r w:rsidRPr="00CC1451">
        <w:rPr>
          <w:rFonts w:ascii="Times New Roman" w:hAnsi="Times New Roman" w:cs="Times New Roman"/>
          <w:szCs w:val="24"/>
        </w:rPr>
        <w:t>.</w:t>
      </w:r>
    </w:p>
    <w:p w:rsidR="00F93826" w:rsidRPr="00CC1451"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3. ТЕХНИЧКЕ КАРАКТЕРИСТИКЕ ( СПЕЦИФИКАЦИЈЕ)</w:t>
      </w:r>
    </w:p>
    <w:p w:rsidR="00F93826" w:rsidRPr="00F944B3" w:rsidRDefault="00F93826" w:rsidP="00F17A47">
      <w:pPr>
        <w:spacing w:before="0"/>
        <w:jc w:val="both"/>
        <w:rPr>
          <w:rFonts w:ascii="Times New Roman" w:hAnsi="Times New Roman" w:cs="Times New Roman"/>
          <w:b/>
          <w:bCs/>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hAnsi="Times New Roman" w:cs="Times New Roman"/>
          <w:szCs w:val="24"/>
        </w:rPr>
        <w:t xml:space="preserve">Техничка спецификација за ову јавну набавку дата је у делу </w:t>
      </w:r>
      <w:r w:rsidRPr="00F944B3">
        <w:rPr>
          <w:rFonts w:ascii="Times New Roman" w:hAnsi="Times New Roman" w:cs="Times New Roman"/>
          <w:b/>
          <w:bCs/>
          <w:szCs w:val="24"/>
        </w:rPr>
        <w:t xml:space="preserve">6.1. </w:t>
      </w:r>
      <w:r w:rsidRPr="00F944B3">
        <w:rPr>
          <w:rFonts w:ascii="Times New Roman" w:hAnsi="Times New Roman" w:cs="Times New Roman"/>
          <w:szCs w:val="24"/>
        </w:rPr>
        <w:t xml:space="preserve">Конкурсне документације, у оквиру тачке </w:t>
      </w:r>
      <w:r w:rsidRPr="00F944B3">
        <w:rPr>
          <w:rFonts w:ascii="Times New Roman" w:hAnsi="Times New Roman" w:cs="Times New Roman"/>
          <w:b/>
          <w:bCs/>
          <w:szCs w:val="24"/>
        </w:rPr>
        <w:t>6. Образац понуде</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rPr>
          <w:rFonts w:ascii="Times New Roman" w:hAnsi="Times New Roman" w:cs="Times New Roman"/>
          <w:b/>
          <w:bCs/>
          <w:szCs w:val="24"/>
        </w:rPr>
      </w:pPr>
      <w:r w:rsidRPr="00F944B3">
        <w:rPr>
          <w:rFonts w:ascii="Times New Roman" w:hAnsi="Times New Roman" w:cs="Times New Roman"/>
          <w:b/>
          <w:bCs/>
          <w:szCs w:val="24"/>
        </w:rPr>
        <w:t>4. УСЛОВИ З</w:t>
      </w:r>
      <w:r w:rsidRPr="00F944B3">
        <w:rPr>
          <w:rFonts w:ascii="Times New Roman" w:hAnsi="Times New Roman" w:cs="Times New Roman"/>
          <w:b/>
          <w:bCs/>
          <w:szCs w:val="24"/>
          <w:lang w:val="ru-RU"/>
        </w:rPr>
        <w:t xml:space="preserve">А УЧЕШЋЕ </w:t>
      </w:r>
      <w:r w:rsidRPr="00F944B3">
        <w:rPr>
          <w:rFonts w:ascii="Times New Roman" w:hAnsi="Times New Roman" w:cs="Times New Roman"/>
          <w:b/>
          <w:bCs/>
          <w:szCs w:val="24"/>
        </w:rPr>
        <w:t>У ПОСТУПКУ ЈАВНЕ НАБАВКЕ</w:t>
      </w:r>
    </w:p>
    <w:p w:rsidR="00F93826" w:rsidRPr="00F944B3" w:rsidRDefault="00F93826" w:rsidP="00F17A47">
      <w:pPr>
        <w:pStyle w:val="StyleJustified"/>
        <w:keepNext/>
        <w:spacing w:before="0"/>
        <w:rPr>
          <w:rFonts w:ascii="Times New Roman" w:hAnsi="Times New Roman" w:cs="Times New Roman"/>
          <w:szCs w:val="24"/>
        </w:rPr>
      </w:pP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ru-RU"/>
        </w:rPr>
        <w:t>Право</w:t>
      </w:r>
      <w:r w:rsidRPr="00F944B3">
        <w:rPr>
          <w:rFonts w:ascii="Times New Roman" w:hAnsi="Times New Roman" w:cs="Times New Roman"/>
          <w:szCs w:val="24"/>
          <w:lang w:val="sr-Cyrl-CS"/>
        </w:rPr>
        <w:t xml:space="preserve"> на</w:t>
      </w:r>
      <w:r w:rsidRPr="00F944B3">
        <w:rPr>
          <w:rFonts w:ascii="Times New Roman" w:hAnsi="Times New Roman" w:cs="Times New Roman"/>
          <w:szCs w:val="24"/>
          <w:lang w:val="sr-Latn-CS"/>
        </w:rPr>
        <w:t xml:space="preserve"> учешћ</w:t>
      </w:r>
      <w:r w:rsidRPr="00F944B3">
        <w:rPr>
          <w:rFonts w:ascii="Times New Roman" w:hAnsi="Times New Roman" w:cs="Times New Roman"/>
          <w:szCs w:val="24"/>
          <w:lang w:val="sr-Cyrl-CS"/>
        </w:rPr>
        <w:t>е</w:t>
      </w:r>
      <w:r w:rsidRPr="00F944B3">
        <w:rPr>
          <w:rFonts w:ascii="Times New Roman" w:hAnsi="Times New Roman" w:cs="Times New Roman"/>
          <w:szCs w:val="24"/>
          <w:lang w:val="sr-Latn-CS"/>
        </w:rPr>
        <w:t xml:space="preserve"> у поступку јавне набавке има</w:t>
      </w:r>
      <w:r w:rsidRPr="00F944B3">
        <w:rPr>
          <w:rFonts w:ascii="Times New Roman" w:hAnsi="Times New Roman" w:cs="Times New Roman"/>
          <w:szCs w:val="24"/>
          <w:lang w:val="sr-Cyrl-CS"/>
        </w:rPr>
        <w:t xml:space="preserve"> сваки</w:t>
      </w:r>
      <w:r w:rsidRPr="00F944B3">
        <w:rPr>
          <w:rFonts w:ascii="Times New Roman" w:hAnsi="Times New Roman" w:cs="Times New Roman"/>
          <w:szCs w:val="24"/>
          <w:lang w:val="sr-Latn-CS"/>
        </w:rPr>
        <w:t xml:space="preserve"> </w:t>
      </w:r>
      <w:r w:rsidRPr="00F944B3">
        <w:rPr>
          <w:rFonts w:ascii="Times New Roman" w:hAnsi="Times New Roman" w:cs="Times New Roman"/>
          <w:szCs w:val="24"/>
          <w:lang w:val="sr-Cyrl-CS"/>
        </w:rPr>
        <w:t xml:space="preserve">понуђач који испуњава услове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и 76.</w:t>
      </w:r>
      <w:r w:rsidRPr="00F944B3">
        <w:rPr>
          <w:rFonts w:ascii="Times New Roman" w:hAnsi="Times New Roman" w:cs="Times New Roman"/>
          <w:szCs w:val="24"/>
          <w:lang w:val="sr-Cyrl-CS"/>
        </w:rPr>
        <w:t xml:space="preserve"> Закона о јавним набавкама, а како је наведено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ЗЈН И УПУТСТВО КАКО СЕ ДОКАЗУЈЕ ИСПУЊЕНОСТ ТИХ УСЛОВА</w:t>
      </w:r>
      <w:r w:rsidRPr="00F944B3">
        <w:rPr>
          <w:rFonts w:ascii="Times New Roman" w:hAnsi="Times New Roman" w:cs="Times New Roman"/>
          <w:i/>
          <w:szCs w:val="24"/>
          <w:lang w:val="sr-Cyrl-CS"/>
        </w:rPr>
        <w:t xml:space="preserve">, </w:t>
      </w:r>
      <w:r w:rsidRPr="00F944B3">
        <w:rPr>
          <w:rFonts w:ascii="Times New Roman" w:hAnsi="Times New Roman" w:cs="Times New Roman"/>
          <w:szCs w:val="24"/>
          <w:lang w:val="sr-Cyrl-CS"/>
        </w:rPr>
        <w:t>ове конкурсне документације</w:t>
      </w:r>
      <w:r w:rsidRPr="00F944B3">
        <w:rPr>
          <w:rFonts w:ascii="Times New Roman" w:hAnsi="Times New Roman" w:cs="Times New Roman"/>
          <w:szCs w:val="24"/>
          <w:lang w:val="sr-Latn-CS"/>
        </w:rPr>
        <w:t>.</w:t>
      </w: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sr-Latn-CS"/>
        </w:rPr>
        <w:t xml:space="preserve">Понуђач у оквиру понуде доставља </w:t>
      </w:r>
      <w:r w:rsidRPr="00F944B3">
        <w:rPr>
          <w:rFonts w:ascii="Times New Roman" w:hAnsi="Times New Roman" w:cs="Times New Roman"/>
          <w:szCs w:val="24"/>
        </w:rPr>
        <w:t>сва</w:t>
      </w:r>
      <w:r w:rsidRPr="00F944B3">
        <w:rPr>
          <w:rFonts w:ascii="Times New Roman" w:hAnsi="Times New Roman" w:cs="Times New Roman"/>
          <w:szCs w:val="24"/>
          <w:lang w:val="sr-Latn-CS"/>
        </w:rPr>
        <w:t xml:space="preserve"> документа и обрасце тражене конкурсном документацијом.</w:t>
      </w:r>
    </w:p>
    <w:p w:rsidR="00BC112E" w:rsidRPr="007C5236" w:rsidRDefault="00F93826" w:rsidP="007C5236">
      <w:pPr>
        <w:pStyle w:val="StyleJustified"/>
        <w:spacing w:before="0"/>
        <w:rPr>
          <w:rFonts w:ascii="Times New Roman" w:hAnsi="Times New Roman" w:cs="Times New Roman"/>
          <w:szCs w:val="24"/>
        </w:rPr>
      </w:pPr>
      <w:r w:rsidRPr="00F944B3">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Default="00BC112E" w:rsidP="00F17A47">
      <w:pPr>
        <w:keepLines w:val="0"/>
        <w:spacing w:before="0"/>
        <w:jc w:val="both"/>
        <w:rPr>
          <w:rFonts w:ascii="Times New Roman" w:hAnsi="Times New Roman" w:cs="Times New Roman"/>
          <w:b/>
          <w:bCs/>
          <w:szCs w:val="24"/>
          <w:lang w:val="sr-Cyrl-CS"/>
        </w:rPr>
      </w:pPr>
    </w:p>
    <w:p w:rsidR="000103FC"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 УПУТСТВО ПОНУЂАЧИМА КАКО ДА САЧИНЕ ПОНУДУ</w:t>
      </w: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5.1. ЈЕЗИК</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caps/>
          <w:szCs w:val="24"/>
          <w:lang w:val="sr-Cyrl-CS"/>
        </w:rPr>
        <w:t>П</w:t>
      </w:r>
      <w:r w:rsidRPr="00F944B3">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5.2. ПОПУЊАВАЊЕ И ДОСТАВЉАЊЕ ОБРАЗАЦА ИЗ КОНКУРСНЕ ДОКУМЕНТАЦИЈЕ</w:t>
      </w:r>
    </w:p>
    <w:p w:rsidR="00F93826" w:rsidRPr="00F944B3" w:rsidRDefault="00F93826" w:rsidP="00F17A47">
      <w:pPr>
        <w:spacing w:before="0"/>
        <w:jc w:val="both"/>
        <w:rPr>
          <w:rFonts w:ascii="Times New Roman" w:hAnsi="Times New Roman" w:cs="Times New Roman"/>
          <w:szCs w:val="24"/>
        </w:rPr>
      </w:pPr>
    </w:p>
    <w:p w:rsidR="00F93826"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F944B3">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Pr>
          <w:rFonts w:ascii="Times New Roman" w:hAnsi="Times New Roman" w:cs="Times New Roman"/>
          <w:szCs w:val="24"/>
          <w:lang w:val="sr-Cyrl-CS"/>
        </w:rPr>
        <w:t xml:space="preserve"> </w:t>
      </w:r>
    </w:p>
    <w:p w:rsidR="0081791E" w:rsidRPr="0081791E" w:rsidRDefault="0081791E" w:rsidP="0081791E">
      <w:pPr>
        <w:keepLines w:val="0"/>
        <w:spacing w:before="0"/>
        <w:jc w:val="both"/>
        <w:rPr>
          <w:rFonts w:ascii="Times New Roman" w:hAnsi="Times New Roman" w:cs="Times New Roman"/>
          <w:sz w:val="22"/>
          <w:szCs w:val="22"/>
          <w:lang w:val="sr-Cyrl-CS"/>
        </w:rPr>
      </w:pPr>
      <w:r w:rsidRPr="0081791E">
        <w:rPr>
          <w:rFonts w:ascii="Times New Roman" w:hAnsi="Times New Roman" w:cs="Times New Roman"/>
          <w:sz w:val="22"/>
          <w:szCs w:val="22"/>
          <w:lang w:val="sr-Cyrl-CS"/>
        </w:rPr>
        <w:t>Понуђач подноси понуду у запечаћеној коверти, тако да се при отварању може проверити да ли је затворена онак</w:t>
      </w:r>
      <w:r>
        <w:rPr>
          <w:rFonts w:ascii="Times New Roman" w:hAnsi="Times New Roman" w:cs="Times New Roman"/>
          <w:sz w:val="22"/>
          <w:szCs w:val="22"/>
          <w:lang w:val="sr-Cyrl-CS"/>
        </w:rPr>
        <w:t xml:space="preserve">о како је предата са назнаком </w:t>
      </w:r>
      <w:r w:rsidRPr="002F1B47">
        <w:rPr>
          <w:rFonts w:ascii="Times New Roman" w:hAnsi="Times New Roman" w:cs="Times New Roman"/>
          <w:b/>
          <w:sz w:val="22"/>
          <w:szCs w:val="22"/>
          <w:lang w:val="sr-Cyrl-CS"/>
        </w:rPr>
        <w:t>"Понуда за јавну набавку</w:t>
      </w:r>
      <w:r w:rsidRPr="0081791E">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 xml:space="preserve"> </w:t>
      </w:r>
      <w:r w:rsidR="000A3915">
        <w:rPr>
          <w:rFonts w:ascii="Times New Roman" w:hAnsi="Times New Roman" w:cs="Times New Roman"/>
          <w:b/>
          <w:sz w:val="22"/>
          <w:szCs w:val="22"/>
          <w:lang w:val="sr-Cyrl-CS"/>
        </w:rPr>
        <w:t xml:space="preserve">ЈНМВ бр. </w:t>
      </w:r>
      <w:r w:rsidR="006908BA">
        <w:rPr>
          <w:rFonts w:ascii="Times New Roman" w:hAnsi="Times New Roman" w:cs="Times New Roman"/>
          <w:b/>
          <w:sz w:val="22"/>
          <w:szCs w:val="22"/>
          <w:lang w:val="sr-Cyrl-CS"/>
        </w:rPr>
        <w:t>3</w:t>
      </w:r>
      <w:r w:rsidR="003068A4">
        <w:rPr>
          <w:rFonts w:ascii="Times New Roman" w:hAnsi="Times New Roman" w:cs="Times New Roman"/>
          <w:b/>
          <w:sz w:val="22"/>
          <w:szCs w:val="22"/>
          <w:lang w:val="sr-Cyrl-CS"/>
        </w:rPr>
        <w:t>/201</w:t>
      </w:r>
      <w:r w:rsidR="006908BA">
        <w:rPr>
          <w:rFonts w:ascii="Times New Roman" w:hAnsi="Times New Roman" w:cs="Times New Roman"/>
          <w:b/>
          <w:sz w:val="22"/>
          <w:szCs w:val="22"/>
          <w:lang w:val="sr-Cyrl-CS"/>
        </w:rPr>
        <w:t>9</w:t>
      </w:r>
      <w:r w:rsidRPr="0081791E">
        <w:rPr>
          <w:rFonts w:ascii="Times New Roman" w:hAnsi="Times New Roman" w:cs="Times New Roman"/>
          <w:b/>
          <w:sz w:val="22"/>
          <w:szCs w:val="22"/>
          <w:lang w:val="sr-Cyrl-CS"/>
        </w:rPr>
        <w:t xml:space="preserve"> –„ НЕ ОТВАРАТИ"</w:t>
      </w:r>
      <w:r w:rsidRPr="0081791E">
        <w:rPr>
          <w:rFonts w:ascii="Times New Roman" w:hAnsi="Times New Roman" w:cs="Times New Roman"/>
          <w:sz w:val="22"/>
          <w:szCs w:val="22"/>
          <w:lang w:val="sr-Cyrl-CS"/>
        </w:rPr>
        <w:t xml:space="preserve"> на адресу наручиоца (поштом или лично).</w:t>
      </w:r>
    </w:p>
    <w:p w:rsidR="0081791E" w:rsidRPr="00F944B3" w:rsidRDefault="0081791E" w:rsidP="0081791E">
      <w:pPr>
        <w:spacing w:before="0"/>
        <w:jc w:val="both"/>
        <w:rPr>
          <w:rFonts w:ascii="Times New Roman" w:hAnsi="Times New Roman" w:cs="Times New Roman"/>
          <w:szCs w:val="24"/>
          <w:lang w:val="sr-Cyrl-CS"/>
        </w:rPr>
      </w:pPr>
      <w:r w:rsidRPr="0081791E">
        <w:rPr>
          <w:rFonts w:ascii="Times New Roman" w:hAnsi="Times New Roman" w:cs="Times New Roman"/>
          <w:sz w:val="22"/>
          <w:szCs w:val="22"/>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b/>
          <w:bCs/>
          <w:szCs w:val="24"/>
        </w:rPr>
        <w:t>5.2.1. ПОНУЂАЧ ПОДНОСИ</w:t>
      </w:r>
      <w:r w:rsidRPr="00F944B3">
        <w:rPr>
          <w:rFonts w:ascii="Times New Roman" w:hAnsi="Times New Roman" w:cs="Times New Roman"/>
          <w:szCs w:val="24"/>
        </w:rPr>
        <w:t>:</w:t>
      </w:r>
    </w:p>
    <w:p w:rsidR="00F93826" w:rsidRPr="00F944B3" w:rsidRDefault="00F93826" w:rsidP="00F17A47">
      <w:pPr>
        <w:pStyle w:val="StyleJustified"/>
        <w:spacing w:before="0"/>
        <w:rPr>
          <w:rFonts w:ascii="Times New Roman" w:hAnsi="Times New Roman" w:cs="Times New Roman"/>
          <w:szCs w:val="24"/>
        </w:rPr>
      </w:pPr>
    </w:p>
    <w:p w:rsidR="00F93826" w:rsidRPr="00F944B3" w:rsidRDefault="00F93826" w:rsidP="00F944B3">
      <w:pPr>
        <w:pStyle w:val="StyleJustified"/>
        <w:spacing w:before="0"/>
        <w:rPr>
          <w:rFonts w:ascii="Times New Roman" w:hAnsi="Times New Roman" w:cs="Times New Roman"/>
          <w:szCs w:val="24"/>
          <w:lang w:val="sr-Cyrl-CS"/>
        </w:rPr>
      </w:pPr>
      <w:r w:rsidRPr="00F944B3">
        <w:rPr>
          <w:rFonts w:ascii="Times New Roman" w:hAnsi="Times New Roman" w:cs="Times New Roman"/>
          <w:b/>
          <w:szCs w:val="24"/>
        </w:rPr>
        <w:t xml:space="preserve">- </w:t>
      </w:r>
      <w:r w:rsidRPr="00F944B3">
        <w:rPr>
          <w:rFonts w:ascii="Times New Roman" w:hAnsi="Times New Roman" w:cs="Times New Roman"/>
          <w:b/>
          <w:szCs w:val="24"/>
          <w:lang w:val="sr-Cyrl-CS"/>
        </w:rPr>
        <w:t>Образац 2</w:t>
      </w:r>
      <w:r w:rsidRPr="00F944B3">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 xml:space="preserve">ЗЈН </w:t>
      </w:r>
      <w:r w:rsidR="00F944B3">
        <w:rPr>
          <w:rFonts w:ascii="Times New Roman" w:hAnsi="Times New Roman" w:cs="Times New Roman"/>
          <w:szCs w:val="24"/>
        </w:rPr>
        <w:t>ТАЧКЕ 1-4</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Pr="00F944B3">
        <w:rPr>
          <w:rFonts w:ascii="Times New Roman" w:hAnsi="Times New Roman" w:cs="Times New Roman"/>
          <w:szCs w:val="24"/>
        </w:rPr>
        <w:t>Образац 6</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297319">
      <w:pPr>
        <w:numPr>
          <w:ilvl w:val="0"/>
          <w:numId w:val="3"/>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7.1. УСЛОВИ ЗА УЧЕШЋЕ ИЗ ЧЛАНА 75. и 76</w:t>
      </w:r>
      <w:r w:rsidRPr="00F944B3">
        <w:rPr>
          <w:rFonts w:ascii="Times New Roman" w:hAnsi="Times New Roman" w:cs="Times New Roman"/>
          <w:szCs w:val="24"/>
        </w:rPr>
        <w:t>. ЗЈН ТАЧКЕ 1 -4,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Pr="00F944B3">
        <w:rPr>
          <w:rFonts w:ascii="Times New Roman" w:hAnsi="Times New Roman" w:cs="Times New Roman"/>
          <w:b/>
          <w:bCs/>
          <w:szCs w:val="24"/>
        </w:rPr>
        <w:t>Образац 4</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44B3" w:rsidRPr="007C5236" w:rsidRDefault="00F93826" w:rsidP="00A55134">
      <w:pPr>
        <w:spacing w:before="0"/>
        <w:jc w:val="both"/>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Pr="00F944B3">
        <w:rPr>
          <w:rFonts w:ascii="Times New Roman" w:hAnsi="Times New Roman" w:cs="Times New Roman"/>
          <w:b/>
          <w:szCs w:val="24"/>
          <w:lang w:val="sr-Cyrl-CS"/>
        </w:rPr>
        <w:t>Образац 6</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lastRenderedPageBreak/>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4</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7D7833" w:rsidRDefault="006908BA" w:rsidP="00A55134">
      <w:pPr>
        <w:spacing w:before="0"/>
        <w:jc w:val="both"/>
        <w:rPr>
          <w:rFonts w:ascii="Times New Roman" w:hAnsi="Times New Roman" w:cs="Times New Roman"/>
          <w:szCs w:val="24"/>
        </w:rPr>
      </w:pPr>
      <w:r>
        <w:rPr>
          <w:rFonts w:ascii="Times New Roman" w:hAnsi="Times New Roman" w:cs="Times New Roman"/>
          <w:szCs w:val="24"/>
        </w:rPr>
        <w:t>Предмет ове набавке је обликован у две партије</w:t>
      </w:r>
      <w:r w:rsidR="00F93826" w:rsidRPr="00F944B3">
        <w:rPr>
          <w:rFonts w:ascii="Times New Roman" w:hAnsi="Times New Roman" w:cs="Times New Roman"/>
          <w:szCs w:val="24"/>
        </w:rPr>
        <w:t xml:space="preserve"> </w:t>
      </w:r>
      <w:r w:rsidR="007D7833">
        <w:rPr>
          <w:rFonts w:ascii="Times New Roman" w:hAnsi="Times New Roman" w:cs="Times New Roman"/>
          <w:szCs w:val="24"/>
        </w:rPr>
        <w:t>.</w:t>
      </w:r>
    </w:p>
    <w:p w:rsidR="007D7833" w:rsidRDefault="007D7833" w:rsidP="00A55134">
      <w:pPr>
        <w:spacing w:before="0"/>
        <w:jc w:val="both"/>
        <w:rPr>
          <w:rFonts w:ascii="Times New Roman" w:hAnsi="Times New Roman" w:cs="Times New Roman"/>
          <w:szCs w:val="24"/>
        </w:rPr>
      </w:pPr>
      <w:r>
        <w:rPr>
          <w:rFonts w:ascii="Times New Roman" w:hAnsi="Times New Roman" w:cs="Times New Roman"/>
          <w:szCs w:val="24"/>
        </w:rPr>
        <w:t>Понуђач може дати понуду за једну или обе партије.</w:t>
      </w:r>
    </w:p>
    <w:p w:rsidR="007D7833" w:rsidRDefault="007D7833"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 xml:space="preserve">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F93826"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323A2B" w:rsidRDefault="00323A2B"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F93826" w:rsidRPr="007C5236" w:rsidRDefault="00F93826" w:rsidP="00BC112E">
      <w:pPr>
        <w:keepLines w:val="0"/>
        <w:spacing w:before="0"/>
        <w:rPr>
          <w:rFonts w:ascii="Times New Roman" w:hAnsi="Times New Roman" w:cs="Times New Roman"/>
          <w:b/>
          <w:bCs/>
          <w:szCs w:val="24"/>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sidR="00BC112E">
        <w:rPr>
          <w:rFonts w:ascii="Times New Roman" w:hAnsi="Times New Roman" w:cs="Times New Roman"/>
          <w:b/>
          <w:bCs/>
          <w:szCs w:val="24"/>
          <w:lang w:val="ru-RU"/>
        </w:rPr>
        <w:t>има без ПДВ-а</w:t>
      </w:r>
      <w:r w:rsidR="007C5236">
        <w:rPr>
          <w:rFonts w:ascii="Times New Roman" w:hAnsi="Times New Roman" w:cs="Times New Roman"/>
          <w:b/>
          <w:bCs/>
          <w:szCs w:val="24"/>
        </w:rPr>
        <w:t xml:space="preserve">  и са ПДВ-ом.</w:t>
      </w:r>
    </w:p>
    <w:p w:rsidR="00F93826" w:rsidRPr="00FB0274"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b/>
          <w:bCs/>
          <w:szCs w:val="24"/>
          <w:lang w:val="sr-Cyrl-CS"/>
        </w:rPr>
        <w:t>Цена мора да садржи и све трошкове везане за реализацију предмета јавне набавке и то: трошкове транспорта,</w:t>
      </w:r>
      <w:r w:rsidRPr="00F944B3">
        <w:rPr>
          <w:rFonts w:ascii="Times New Roman" w:hAnsi="Times New Roman" w:cs="Times New Roman"/>
          <w:b/>
          <w:bCs/>
          <w:szCs w:val="24"/>
          <w:lang w:val="ru-RU"/>
        </w:rPr>
        <w:t xml:space="preserve"> </w:t>
      </w:r>
      <w:r w:rsidR="000A3915">
        <w:rPr>
          <w:rFonts w:ascii="Times New Roman" w:hAnsi="Times New Roman" w:cs="Times New Roman"/>
          <w:b/>
          <w:bCs/>
          <w:szCs w:val="24"/>
          <w:lang w:val="ru-RU"/>
        </w:rPr>
        <w:t>царине,</w:t>
      </w:r>
      <w:r w:rsidRPr="00F944B3">
        <w:rPr>
          <w:rFonts w:ascii="Times New Roman" w:hAnsi="Times New Roman" w:cs="Times New Roman"/>
          <w:b/>
          <w:bCs/>
          <w:szCs w:val="24"/>
          <w:lang w:val="sr-Cyrl-CS"/>
        </w:rPr>
        <w:t>путне трошкове и све остале пратеће трошкове везане за испоруку.</w:t>
      </w:r>
    </w:p>
    <w:p w:rsidR="00F93826" w:rsidRPr="00BC112E"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rPr>
        <w:t>Ако је у понуди исказана неуобичајено ниска цена наручилац ће поступити у складу са чланом 92. Закона о јавним набавкама</w:t>
      </w:r>
      <w:r w:rsidR="00BC112E">
        <w:rPr>
          <w:rFonts w:ascii="Times New Roman" w:hAnsi="Times New Roman" w:cs="Times New Roman"/>
          <w:szCs w:val="24"/>
          <w:lang w:val="sr-Cyrl-CS"/>
        </w:rPr>
        <w:t>.</w:t>
      </w:r>
    </w:p>
    <w:p w:rsidR="00F93826" w:rsidRPr="00BC112E" w:rsidRDefault="00F93826" w:rsidP="00A55134">
      <w:pPr>
        <w:spacing w:before="0"/>
        <w:jc w:val="both"/>
        <w:rPr>
          <w:rFonts w:ascii="Times New Roman" w:hAnsi="Times New Roman" w:cs="Times New Roman"/>
          <w:szCs w:val="24"/>
          <w:lang w:val="sr-Cyrl-CS"/>
        </w:rPr>
      </w:pPr>
    </w:p>
    <w:p w:rsidR="00422137" w:rsidRPr="00B40998" w:rsidRDefault="00422137" w:rsidP="00A55134">
      <w:pPr>
        <w:spacing w:before="0"/>
        <w:jc w:val="both"/>
        <w:rPr>
          <w:rFonts w:ascii="Times New Roman" w:hAnsi="Times New Roman" w:cs="Times New Roman"/>
          <w:b/>
          <w:bCs/>
          <w:szCs w:val="24"/>
        </w:rPr>
      </w:pPr>
    </w:p>
    <w:p w:rsidR="00422137" w:rsidRDefault="00422137" w:rsidP="00A55134">
      <w:pPr>
        <w:spacing w:before="0"/>
        <w:jc w:val="both"/>
        <w:rPr>
          <w:rFonts w:ascii="Times New Roman" w:hAnsi="Times New Roman" w:cs="Times New Roman"/>
          <w:b/>
          <w:bCs/>
          <w:szCs w:val="24"/>
        </w:rPr>
      </w:pPr>
    </w:p>
    <w:p w:rsidR="00CE78BA" w:rsidRPr="00CE78BA" w:rsidRDefault="00CE78BA" w:rsidP="00A55134">
      <w:pPr>
        <w:spacing w:before="0"/>
        <w:jc w:val="both"/>
        <w:rPr>
          <w:rFonts w:ascii="Times New Roman" w:hAnsi="Times New Roman" w:cs="Times New Roman"/>
          <w:b/>
          <w:bCs/>
          <w:szCs w:val="24"/>
        </w:rPr>
      </w:pPr>
    </w:p>
    <w:p w:rsidR="005F568D"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1</w:t>
      </w:r>
      <w:r w:rsidRPr="00F944B3">
        <w:rPr>
          <w:rFonts w:ascii="Times New Roman" w:hAnsi="Times New Roman" w:cs="Times New Roman"/>
          <w:b/>
          <w:bCs/>
          <w:szCs w:val="24"/>
        </w:rPr>
        <w:t>.</w:t>
      </w:r>
      <w:r w:rsidR="00BC112E">
        <w:rPr>
          <w:rFonts w:ascii="Times New Roman" w:hAnsi="Times New Roman" w:cs="Times New Roman"/>
          <w:b/>
          <w:bCs/>
          <w:szCs w:val="24"/>
          <w:lang w:val="sr-Cyrl-CS"/>
        </w:rPr>
        <w:t>СРЕДСТВА ОБЕЗБЕЂЊА</w:t>
      </w:r>
      <w:r w:rsidR="008F591D">
        <w:rPr>
          <w:rFonts w:ascii="Times New Roman" w:hAnsi="Times New Roman" w:cs="Times New Roman"/>
          <w:b/>
          <w:bCs/>
          <w:szCs w:val="24"/>
          <w:lang w:val="sr-Cyrl-CS"/>
        </w:rPr>
        <w:t xml:space="preserve"> </w:t>
      </w:r>
      <w:r w:rsidR="007A7A39">
        <w:rPr>
          <w:rFonts w:ascii="Times New Roman" w:hAnsi="Times New Roman" w:cs="Times New Roman"/>
          <w:b/>
          <w:bCs/>
          <w:szCs w:val="24"/>
          <w:lang w:val="sr-Cyrl-CS"/>
        </w:rPr>
        <w:t xml:space="preserve">И ПЕНАЛИ </w:t>
      </w:r>
    </w:p>
    <w:p w:rsidR="00CE78BA" w:rsidRDefault="00CE78BA" w:rsidP="00A55134">
      <w:pPr>
        <w:spacing w:before="0"/>
        <w:jc w:val="both"/>
        <w:rPr>
          <w:rFonts w:ascii="Times New Roman" w:hAnsi="Times New Roman" w:cs="Times New Roman"/>
          <w:b/>
          <w:bCs/>
          <w:szCs w:val="24"/>
          <w:lang w:val="sr-Cyrl-CS"/>
        </w:rPr>
      </w:pPr>
    </w:p>
    <w:p w:rsidR="00A66C9F" w:rsidRPr="00A66C9F" w:rsidRDefault="00A66C9F" w:rsidP="00A66C9F">
      <w:pPr>
        <w:tabs>
          <w:tab w:val="left" w:pos="1140"/>
          <w:tab w:val="left" w:pos="4648"/>
        </w:tabs>
        <w:spacing w:line="243" w:lineRule="auto"/>
        <w:ind w:right="100"/>
        <w:jc w:val="both"/>
        <w:rPr>
          <w:rFonts w:ascii="Times New Roman" w:hAnsi="Times New Roman" w:cs="Times New Roman"/>
          <w:sz w:val="22"/>
          <w:szCs w:val="22"/>
          <w:u w:val="single" w:color="000000"/>
        </w:rPr>
      </w:pPr>
      <w:r>
        <w:rPr>
          <w:rFonts w:ascii="Times New Roman" w:hAnsi="Times New Roman" w:cs="Times New Roman"/>
          <w:b/>
          <w:sz w:val="22"/>
          <w:szCs w:val="22"/>
        </w:rPr>
        <w:t>МЕНИЦА ЗА ДОБРО ИЗВРШЕЊЕ ПОСЛА</w:t>
      </w:r>
    </w:p>
    <w:p w:rsidR="00A66C9F" w:rsidRDefault="00A66C9F" w:rsidP="00A66C9F">
      <w:pPr>
        <w:tabs>
          <w:tab w:val="left" w:pos="1140"/>
          <w:tab w:val="left" w:pos="4648"/>
        </w:tabs>
        <w:spacing w:line="243" w:lineRule="auto"/>
        <w:ind w:right="100"/>
        <w:jc w:val="both"/>
        <w:rPr>
          <w:rFonts w:ascii="Times New Roman" w:hAnsi="Times New Roman" w:cs="Times New Roman"/>
          <w:w w:val="101"/>
          <w:sz w:val="22"/>
          <w:szCs w:val="22"/>
        </w:rPr>
      </w:pPr>
      <w:r w:rsidRPr="00B40998">
        <w:rPr>
          <w:rFonts w:ascii="Times New Roman" w:hAnsi="Times New Roman" w:cs="Times New Roman"/>
          <w:sz w:val="22"/>
          <w:szCs w:val="22"/>
          <w:u w:val="single" w:color="000000"/>
        </w:rPr>
        <w:t>у</w:t>
      </w:r>
      <w:r w:rsidRPr="00B40998">
        <w:rPr>
          <w:rFonts w:ascii="Times New Roman" w:hAnsi="Times New Roman" w:cs="Times New Roman"/>
          <w:spacing w:val="47"/>
          <w:sz w:val="22"/>
          <w:szCs w:val="22"/>
          <w:u w:val="single" w:color="000000"/>
        </w:rPr>
        <w:t xml:space="preserve"> </w:t>
      </w:r>
      <w:r w:rsidRPr="00B40998">
        <w:rPr>
          <w:rFonts w:ascii="Times New Roman" w:hAnsi="Times New Roman" w:cs="Times New Roman"/>
          <w:sz w:val="22"/>
          <w:szCs w:val="22"/>
          <w:u w:val="single" w:color="000000"/>
        </w:rPr>
        <w:t>т</w:t>
      </w:r>
      <w:r w:rsidRPr="00B40998">
        <w:rPr>
          <w:rFonts w:ascii="Times New Roman" w:hAnsi="Times New Roman" w:cs="Times New Roman"/>
          <w:spacing w:val="-1"/>
          <w:sz w:val="22"/>
          <w:szCs w:val="22"/>
          <w:u w:val="single" w:color="000000"/>
        </w:rPr>
        <w:t>р</w:t>
      </w:r>
      <w:r w:rsidRPr="00B40998">
        <w:rPr>
          <w:rFonts w:ascii="Times New Roman" w:hAnsi="Times New Roman" w:cs="Times New Roman"/>
          <w:sz w:val="22"/>
          <w:szCs w:val="22"/>
          <w:u w:val="single" w:color="000000"/>
        </w:rPr>
        <w:t>е</w:t>
      </w:r>
      <w:r w:rsidRPr="00B40998">
        <w:rPr>
          <w:rFonts w:ascii="Times New Roman" w:hAnsi="Times New Roman" w:cs="Times New Roman"/>
          <w:spacing w:val="1"/>
          <w:sz w:val="22"/>
          <w:szCs w:val="22"/>
          <w:u w:val="single" w:color="000000"/>
        </w:rPr>
        <w:t>н</w:t>
      </w:r>
      <w:r w:rsidRPr="00B40998">
        <w:rPr>
          <w:rFonts w:ascii="Times New Roman" w:hAnsi="Times New Roman" w:cs="Times New Roman"/>
          <w:spacing w:val="-2"/>
          <w:sz w:val="22"/>
          <w:szCs w:val="22"/>
          <w:u w:val="single" w:color="000000"/>
        </w:rPr>
        <w:t>у</w:t>
      </w:r>
      <w:r w:rsidRPr="00B40998">
        <w:rPr>
          <w:rFonts w:ascii="Times New Roman" w:hAnsi="Times New Roman" w:cs="Times New Roman"/>
          <w:spacing w:val="5"/>
          <w:sz w:val="22"/>
          <w:szCs w:val="22"/>
          <w:u w:val="single" w:color="000000"/>
        </w:rPr>
        <w:t>т</w:t>
      </w:r>
      <w:r w:rsidRPr="00B40998">
        <w:rPr>
          <w:rFonts w:ascii="Times New Roman" w:hAnsi="Times New Roman" w:cs="Times New Roman"/>
          <w:spacing w:val="-4"/>
          <w:sz w:val="22"/>
          <w:szCs w:val="22"/>
          <w:u w:val="single" w:color="000000"/>
        </w:rPr>
        <w:t>к</w:t>
      </w:r>
      <w:r w:rsidRPr="00B40998">
        <w:rPr>
          <w:rFonts w:ascii="Times New Roman" w:hAnsi="Times New Roman" w:cs="Times New Roman"/>
          <w:sz w:val="22"/>
          <w:szCs w:val="22"/>
          <w:u w:val="single" w:color="000000"/>
        </w:rPr>
        <w:t>у</w:t>
      </w:r>
      <w:r w:rsidRPr="00B40998">
        <w:rPr>
          <w:rFonts w:ascii="Times New Roman" w:hAnsi="Times New Roman" w:cs="Times New Roman"/>
          <w:spacing w:val="54"/>
          <w:sz w:val="22"/>
          <w:szCs w:val="22"/>
          <w:u w:val="single" w:color="000000"/>
        </w:rPr>
        <w:t xml:space="preserve"> </w:t>
      </w:r>
      <w:r w:rsidRPr="00B40998">
        <w:rPr>
          <w:rFonts w:ascii="Times New Roman" w:hAnsi="Times New Roman" w:cs="Times New Roman"/>
          <w:spacing w:val="2"/>
          <w:sz w:val="22"/>
          <w:szCs w:val="22"/>
          <w:u w:val="single" w:color="000000"/>
        </w:rPr>
        <w:t>з</w:t>
      </w:r>
      <w:r w:rsidRPr="00B40998">
        <w:rPr>
          <w:rFonts w:ascii="Times New Roman" w:hAnsi="Times New Roman" w:cs="Times New Roman"/>
          <w:sz w:val="22"/>
          <w:szCs w:val="22"/>
          <w:u w:val="single" w:color="000000"/>
        </w:rPr>
        <w:t>а</w:t>
      </w:r>
      <w:r w:rsidRPr="00B40998">
        <w:rPr>
          <w:rFonts w:ascii="Times New Roman" w:hAnsi="Times New Roman" w:cs="Times New Roman"/>
          <w:spacing w:val="-2"/>
          <w:sz w:val="22"/>
          <w:szCs w:val="22"/>
          <w:u w:val="single" w:color="000000"/>
        </w:rPr>
        <w:t>к</w:t>
      </w:r>
      <w:r w:rsidRPr="00B40998">
        <w:rPr>
          <w:rFonts w:ascii="Times New Roman" w:hAnsi="Times New Roman" w:cs="Times New Roman"/>
          <w:sz w:val="22"/>
          <w:szCs w:val="22"/>
          <w:u w:val="single" w:color="000000"/>
        </w:rPr>
        <w:t>љ</w:t>
      </w:r>
      <w:r w:rsidRPr="00B40998">
        <w:rPr>
          <w:rFonts w:ascii="Times New Roman" w:hAnsi="Times New Roman" w:cs="Times New Roman"/>
          <w:spacing w:val="-2"/>
          <w:sz w:val="22"/>
          <w:szCs w:val="22"/>
          <w:u w:val="single" w:color="000000"/>
        </w:rPr>
        <w:t>у</w:t>
      </w:r>
      <w:r w:rsidRPr="00B40998">
        <w:rPr>
          <w:rFonts w:ascii="Times New Roman" w:hAnsi="Times New Roman" w:cs="Times New Roman"/>
          <w:sz w:val="22"/>
          <w:szCs w:val="22"/>
          <w:u w:val="single" w:color="000000"/>
        </w:rPr>
        <w:t>че</w:t>
      </w:r>
      <w:r w:rsidRPr="00B40998">
        <w:rPr>
          <w:rFonts w:ascii="Times New Roman" w:hAnsi="Times New Roman" w:cs="Times New Roman"/>
          <w:spacing w:val="1"/>
          <w:sz w:val="22"/>
          <w:szCs w:val="22"/>
          <w:u w:val="single" w:color="000000"/>
        </w:rPr>
        <w:t>њ</w:t>
      </w:r>
      <w:r w:rsidRPr="00B40998">
        <w:rPr>
          <w:rFonts w:ascii="Times New Roman" w:hAnsi="Times New Roman" w:cs="Times New Roman"/>
          <w:sz w:val="22"/>
          <w:szCs w:val="22"/>
          <w:u w:val="single" w:color="000000"/>
        </w:rPr>
        <w:t xml:space="preserve">а  </w:t>
      </w:r>
      <w:r w:rsidRPr="00B40998">
        <w:rPr>
          <w:rFonts w:ascii="Times New Roman" w:hAnsi="Times New Roman" w:cs="Times New Roman"/>
          <w:spacing w:val="1"/>
          <w:sz w:val="22"/>
          <w:szCs w:val="22"/>
          <w:u w:val="single" w:color="000000"/>
        </w:rPr>
        <w:t>у</w:t>
      </w:r>
      <w:r w:rsidRPr="00B40998">
        <w:rPr>
          <w:rFonts w:ascii="Times New Roman" w:hAnsi="Times New Roman" w:cs="Times New Roman"/>
          <w:spacing w:val="-2"/>
          <w:sz w:val="22"/>
          <w:szCs w:val="22"/>
          <w:u w:val="single" w:color="000000"/>
        </w:rPr>
        <w:t>г</w:t>
      </w:r>
      <w:r w:rsidRPr="00B40998">
        <w:rPr>
          <w:rFonts w:ascii="Times New Roman" w:hAnsi="Times New Roman" w:cs="Times New Roman"/>
          <w:spacing w:val="1"/>
          <w:sz w:val="22"/>
          <w:szCs w:val="22"/>
          <w:u w:val="single" w:color="000000"/>
        </w:rPr>
        <w:t>о</w:t>
      </w:r>
      <w:r w:rsidRPr="00B40998">
        <w:rPr>
          <w:rFonts w:ascii="Times New Roman" w:hAnsi="Times New Roman" w:cs="Times New Roman"/>
          <w:spacing w:val="-2"/>
          <w:sz w:val="22"/>
          <w:szCs w:val="22"/>
          <w:u w:val="single" w:color="000000"/>
        </w:rPr>
        <w:t>в</w:t>
      </w:r>
      <w:r w:rsidRPr="00B40998">
        <w:rPr>
          <w:rFonts w:ascii="Times New Roman" w:hAnsi="Times New Roman" w:cs="Times New Roman"/>
          <w:spacing w:val="1"/>
          <w:sz w:val="22"/>
          <w:szCs w:val="22"/>
          <w:u w:val="single" w:color="000000"/>
        </w:rPr>
        <w:t>ор</w:t>
      </w:r>
      <w:r w:rsidRPr="00B40998">
        <w:rPr>
          <w:rFonts w:ascii="Times New Roman" w:hAnsi="Times New Roman" w:cs="Times New Roman"/>
          <w:sz w:val="22"/>
          <w:szCs w:val="22"/>
          <w:u w:val="single" w:color="000000"/>
        </w:rPr>
        <w:t>а</w:t>
      </w:r>
      <w:r w:rsidRPr="00CE78BA">
        <w:rPr>
          <w:rFonts w:ascii="Times New Roman" w:hAnsi="Times New Roman" w:cs="Times New Roman"/>
          <w:b/>
          <w:sz w:val="22"/>
          <w:szCs w:val="22"/>
          <w:u w:val="single" w:color="000000"/>
        </w:rPr>
        <w:t>,</w:t>
      </w:r>
      <w:r w:rsidRPr="00CE78BA">
        <w:rPr>
          <w:rFonts w:ascii="Times New Roman" w:hAnsi="Times New Roman" w:cs="Times New Roman"/>
          <w:b/>
          <w:w w:val="101"/>
          <w:sz w:val="22"/>
          <w:szCs w:val="22"/>
          <w:u w:val="single" w:color="000000"/>
        </w:rPr>
        <w:t>,</w:t>
      </w:r>
      <w:r w:rsidRPr="00CE78BA">
        <w:rPr>
          <w:rFonts w:ascii="Times New Roman" w:hAnsi="Times New Roman" w:cs="Times New Roman"/>
          <w:b/>
          <w:w w:val="101"/>
          <w:sz w:val="22"/>
          <w:szCs w:val="22"/>
        </w:rPr>
        <w:t xml:space="preserve"> </w:t>
      </w:r>
      <w:r w:rsidR="00CE78BA" w:rsidRPr="00CE78BA">
        <w:rPr>
          <w:rFonts w:ascii="Times New Roman" w:hAnsi="Times New Roman" w:cs="Times New Roman"/>
          <w:b/>
          <w:w w:val="101"/>
          <w:sz w:val="22"/>
          <w:szCs w:val="22"/>
        </w:rPr>
        <w:t>бланко</w:t>
      </w:r>
      <w:r w:rsidR="00CE78BA">
        <w:rPr>
          <w:rFonts w:ascii="Times New Roman" w:hAnsi="Times New Roman" w:cs="Times New Roman"/>
          <w:w w:val="101"/>
          <w:sz w:val="22"/>
          <w:szCs w:val="22"/>
        </w:rPr>
        <w:t xml:space="preserve"> </w:t>
      </w:r>
      <w:r>
        <w:rPr>
          <w:rFonts w:ascii="Times New Roman" w:hAnsi="Times New Roman" w:cs="Times New Roman"/>
          <w:b/>
          <w:sz w:val="22"/>
          <w:szCs w:val="22"/>
        </w:rPr>
        <w:t xml:space="preserve">меница </w:t>
      </w:r>
      <w:r w:rsidRPr="00B40998">
        <w:rPr>
          <w:rFonts w:ascii="Times New Roman" w:hAnsi="Times New Roman" w:cs="Times New Roman"/>
          <w:b/>
          <w:spacing w:val="10"/>
          <w:sz w:val="22"/>
          <w:szCs w:val="22"/>
        </w:rPr>
        <w:t xml:space="preserve"> </w:t>
      </w:r>
      <w:r w:rsidRPr="00B40998">
        <w:rPr>
          <w:rFonts w:ascii="Times New Roman" w:hAnsi="Times New Roman" w:cs="Times New Roman"/>
          <w:b/>
          <w:spacing w:val="-5"/>
          <w:sz w:val="22"/>
          <w:szCs w:val="22"/>
        </w:rPr>
        <w:t>з</w:t>
      </w:r>
      <w:r w:rsidRPr="00B40998">
        <w:rPr>
          <w:rFonts w:ascii="Times New Roman" w:hAnsi="Times New Roman" w:cs="Times New Roman"/>
          <w:b/>
          <w:sz w:val="22"/>
          <w:szCs w:val="22"/>
        </w:rPr>
        <w:t xml:space="preserve">а </w:t>
      </w:r>
      <w:r w:rsidRPr="00B40998">
        <w:rPr>
          <w:rFonts w:ascii="Times New Roman" w:hAnsi="Times New Roman" w:cs="Times New Roman"/>
          <w:b/>
          <w:spacing w:val="4"/>
          <w:sz w:val="22"/>
          <w:szCs w:val="22"/>
        </w:rPr>
        <w:t xml:space="preserve"> </w:t>
      </w:r>
      <w:r w:rsidRPr="00B40998">
        <w:rPr>
          <w:rFonts w:ascii="Times New Roman" w:hAnsi="Times New Roman" w:cs="Times New Roman"/>
          <w:b/>
          <w:sz w:val="22"/>
          <w:szCs w:val="22"/>
        </w:rPr>
        <w:t>д</w:t>
      </w:r>
      <w:r w:rsidRPr="00B40998">
        <w:rPr>
          <w:rFonts w:ascii="Times New Roman" w:hAnsi="Times New Roman" w:cs="Times New Roman"/>
          <w:b/>
          <w:spacing w:val="1"/>
          <w:sz w:val="22"/>
          <w:szCs w:val="22"/>
        </w:rPr>
        <w:t>о</w:t>
      </w:r>
      <w:r w:rsidRPr="00B40998">
        <w:rPr>
          <w:rFonts w:ascii="Times New Roman" w:hAnsi="Times New Roman" w:cs="Times New Roman"/>
          <w:b/>
          <w:sz w:val="22"/>
          <w:szCs w:val="22"/>
        </w:rPr>
        <w:t xml:space="preserve">бро </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sz w:val="22"/>
          <w:szCs w:val="22"/>
        </w:rPr>
        <w:t>и</w:t>
      </w:r>
      <w:r w:rsidRPr="00B40998">
        <w:rPr>
          <w:rFonts w:ascii="Times New Roman" w:hAnsi="Times New Roman" w:cs="Times New Roman"/>
          <w:b/>
          <w:sz w:val="22"/>
          <w:szCs w:val="22"/>
        </w:rPr>
        <w:t>з</w:t>
      </w:r>
      <w:r w:rsidRPr="00B40998">
        <w:rPr>
          <w:rFonts w:ascii="Times New Roman" w:hAnsi="Times New Roman" w:cs="Times New Roman"/>
          <w:b/>
          <w:spacing w:val="-2"/>
          <w:sz w:val="22"/>
          <w:szCs w:val="22"/>
        </w:rPr>
        <w:t>в</w:t>
      </w:r>
      <w:r w:rsidRPr="00B40998">
        <w:rPr>
          <w:rFonts w:ascii="Times New Roman" w:hAnsi="Times New Roman" w:cs="Times New Roman"/>
          <w:b/>
          <w:sz w:val="22"/>
          <w:szCs w:val="22"/>
        </w:rPr>
        <w:t>рш</w:t>
      </w:r>
      <w:r w:rsidRPr="00B40998">
        <w:rPr>
          <w:rFonts w:ascii="Times New Roman" w:hAnsi="Times New Roman" w:cs="Times New Roman"/>
          <w:b/>
          <w:spacing w:val="2"/>
          <w:sz w:val="22"/>
          <w:szCs w:val="22"/>
        </w:rPr>
        <w:t>е</w:t>
      </w:r>
      <w:r w:rsidRPr="00B40998">
        <w:rPr>
          <w:rFonts w:ascii="Times New Roman" w:hAnsi="Times New Roman" w:cs="Times New Roman"/>
          <w:b/>
          <w:sz w:val="22"/>
          <w:szCs w:val="22"/>
        </w:rPr>
        <w:t xml:space="preserve">ње </w:t>
      </w:r>
      <w:r w:rsidRPr="00B40998">
        <w:rPr>
          <w:rFonts w:ascii="Times New Roman" w:hAnsi="Times New Roman" w:cs="Times New Roman"/>
          <w:b/>
          <w:spacing w:val="7"/>
          <w:sz w:val="22"/>
          <w:szCs w:val="22"/>
        </w:rPr>
        <w:t xml:space="preserve"> </w:t>
      </w:r>
      <w:r w:rsidRPr="00B40998">
        <w:rPr>
          <w:rFonts w:ascii="Times New Roman" w:hAnsi="Times New Roman" w:cs="Times New Roman"/>
          <w:b/>
          <w:sz w:val="22"/>
          <w:szCs w:val="22"/>
        </w:rPr>
        <w:t>п</w:t>
      </w:r>
      <w:r w:rsidRPr="00B40998">
        <w:rPr>
          <w:rFonts w:ascii="Times New Roman" w:hAnsi="Times New Roman" w:cs="Times New Roman"/>
          <w:b/>
          <w:spacing w:val="1"/>
          <w:sz w:val="22"/>
          <w:szCs w:val="22"/>
        </w:rPr>
        <w:t>о</w:t>
      </w:r>
      <w:r w:rsidRPr="00B40998">
        <w:rPr>
          <w:rFonts w:ascii="Times New Roman" w:hAnsi="Times New Roman" w:cs="Times New Roman"/>
          <w:b/>
          <w:sz w:val="22"/>
          <w:szCs w:val="22"/>
        </w:rPr>
        <w:t>сл</w:t>
      </w:r>
      <w:r w:rsidRPr="00B40998">
        <w:rPr>
          <w:rFonts w:ascii="Times New Roman" w:hAnsi="Times New Roman" w:cs="Times New Roman"/>
          <w:b/>
          <w:spacing w:val="1"/>
          <w:sz w:val="22"/>
          <w:szCs w:val="22"/>
        </w:rPr>
        <w:t>а</w:t>
      </w:r>
      <w:r w:rsidRPr="00B40998">
        <w:rPr>
          <w:rFonts w:ascii="Times New Roman" w:hAnsi="Times New Roman" w:cs="Times New Roman"/>
          <w:sz w:val="22"/>
          <w:szCs w:val="22"/>
        </w:rPr>
        <w:t xml:space="preserve">, </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 xml:space="preserve">ату </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 xml:space="preserve">у  </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и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1</w:t>
      </w:r>
      <w:r w:rsidRPr="00B40998">
        <w:rPr>
          <w:rFonts w:ascii="Times New Roman" w:hAnsi="Times New Roman" w:cs="Times New Roman"/>
          <w:spacing w:val="1"/>
          <w:sz w:val="22"/>
          <w:szCs w:val="22"/>
        </w:rPr>
        <w:t>0</w:t>
      </w:r>
      <w:r w:rsidRPr="00B40998">
        <w:rPr>
          <w:rFonts w:ascii="Times New Roman" w:hAnsi="Times New Roman" w:cs="Times New Roman"/>
          <w:sz w:val="22"/>
          <w:szCs w:val="22"/>
        </w:rPr>
        <w:t xml:space="preserve">% </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w w:val="101"/>
          <w:sz w:val="22"/>
          <w:szCs w:val="22"/>
        </w:rPr>
        <w:t>в</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д</w:t>
      </w:r>
      <w:r w:rsidRPr="00B40998">
        <w:rPr>
          <w:rFonts w:ascii="Times New Roman" w:hAnsi="Times New Roman" w:cs="Times New Roman"/>
          <w:spacing w:val="-2"/>
          <w:w w:val="101"/>
          <w:sz w:val="22"/>
          <w:szCs w:val="22"/>
        </w:rPr>
        <w:t>н</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 xml:space="preserve">сти </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љ</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че</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ор</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з</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пд</w:t>
      </w:r>
      <w:r w:rsidRPr="00B40998">
        <w:rPr>
          <w:rFonts w:ascii="Times New Roman" w:hAnsi="Times New Roman" w:cs="Times New Roman"/>
          <w:spacing w:val="-2"/>
          <w:sz w:val="22"/>
          <w:szCs w:val="22"/>
        </w:rPr>
        <w:t>в-а</w:t>
      </w:r>
      <w:r w:rsidRPr="00B40998">
        <w:rPr>
          <w:rFonts w:ascii="Times New Roman" w:hAnsi="Times New Roman" w:cs="Times New Roman"/>
          <w:sz w:val="22"/>
          <w:szCs w:val="22"/>
        </w:rPr>
        <w:t>,</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ок</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аж</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00CE78BA">
        <w:rPr>
          <w:rFonts w:ascii="Times New Roman" w:hAnsi="Times New Roman" w:cs="Times New Roman"/>
          <w:spacing w:val="1"/>
          <w:sz w:val="22"/>
          <w:szCs w:val="22"/>
        </w:rPr>
        <w:t xml:space="preserve">три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же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ум</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4"/>
          <w:w w:val="101"/>
          <w:sz w:val="22"/>
          <w:szCs w:val="22"/>
        </w:rPr>
        <w:t>к</w:t>
      </w:r>
      <w:r w:rsidRPr="00B40998">
        <w:rPr>
          <w:rFonts w:ascii="Times New Roman" w:hAnsi="Times New Roman" w:cs="Times New Roman"/>
          <w:spacing w:val="1"/>
          <w:w w:val="101"/>
          <w:sz w:val="22"/>
          <w:szCs w:val="22"/>
        </w:rPr>
        <w:t>о</w:t>
      </w:r>
      <w:r w:rsidRPr="00B40998">
        <w:rPr>
          <w:rFonts w:ascii="Times New Roman" w:hAnsi="Times New Roman" w:cs="Times New Roman"/>
          <w:spacing w:val="3"/>
          <w:w w:val="101"/>
          <w:sz w:val="22"/>
          <w:szCs w:val="22"/>
        </w:rPr>
        <w:t>н</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ч</w:t>
      </w:r>
      <w:r w:rsidRPr="00B40998">
        <w:rPr>
          <w:rFonts w:ascii="Times New Roman" w:hAnsi="Times New Roman" w:cs="Times New Roman"/>
          <w:spacing w:val="3"/>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 xml:space="preserve">е </w:t>
      </w:r>
      <w:r w:rsidRPr="00B40998">
        <w:rPr>
          <w:rFonts w:ascii="Times New Roman" w:hAnsi="Times New Roman" w:cs="Times New Roman"/>
          <w:sz w:val="22"/>
          <w:szCs w:val="22"/>
        </w:rPr>
        <w:t xml:space="preserve">-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а </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 xml:space="preserve">а </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 xml:space="preserve">о  </w:t>
      </w:r>
      <w:r w:rsidRPr="00B40998">
        <w:rPr>
          <w:rFonts w:ascii="Times New Roman" w:hAnsi="Times New Roman" w:cs="Times New Roman"/>
          <w:spacing w:val="-2"/>
          <w:sz w:val="22"/>
          <w:szCs w:val="22"/>
        </w:rPr>
        <w:t>кв</w:t>
      </w:r>
      <w:r w:rsidRPr="00B40998">
        <w:rPr>
          <w:rFonts w:ascii="Times New Roman" w:hAnsi="Times New Roman" w:cs="Times New Roman"/>
          <w:sz w:val="22"/>
          <w:szCs w:val="22"/>
        </w:rPr>
        <w:t>ал</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тати</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 xml:space="preserve">м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 xml:space="preserve">у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 xml:space="preserve">е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6"/>
          <w:sz w:val="22"/>
          <w:szCs w:val="22"/>
        </w:rPr>
        <w:t xml:space="preserve"> </w:t>
      </w:r>
      <w:r w:rsidRPr="00B40998">
        <w:rPr>
          <w:rFonts w:ascii="Times New Roman" w:hAnsi="Times New Roman" w:cs="Times New Roman"/>
          <w:w w:val="101"/>
          <w:sz w:val="22"/>
          <w:szCs w:val="22"/>
        </w:rPr>
        <w:t>ст</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е.</w:t>
      </w:r>
      <w:r w:rsidR="00CE78BA" w:rsidRPr="00CE78BA">
        <w:rPr>
          <w:rFonts w:ascii="Times New Roman" w:hAnsi="Times New Roman" w:cs="Times New Roman"/>
          <w:sz w:val="22"/>
          <w:szCs w:val="22"/>
        </w:rPr>
        <w:t xml:space="preserve"> </w:t>
      </w:r>
      <w:r w:rsidR="00CE78BA" w:rsidRPr="00422137">
        <w:rPr>
          <w:rFonts w:ascii="Times New Roman" w:hAnsi="Times New Roman" w:cs="Times New Roman"/>
          <w:sz w:val="22"/>
          <w:szCs w:val="22"/>
        </w:rPr>
        <w:t xml:space="preserve">Поднета меница мора бити безусловна и платива на први позив. </w:t>
      </w:r>
      <w:r w:rsidRPr="00B40998">
        <w:rPr>
          <w:rFonts w:ascii="Times New Roman" w:hAnsi="Times New Roman" w:cs="Times New Roman"/>
          <w:w w:val="101"/>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z w:val="22"/>
          <w:szCs w:val="22"/>
        </w:rPr>
        <w:t>чилац</w:t>
      </w:r>
      <w:r w:rsidRPr="00B40998">
        <w:rPr>
          <w:rFonts w:ascii="Times New Roman" w:hAnsi="Times New Roman" w:cs="Times New Roman"/>
          <w:spacing w:val="39"/>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33"/>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но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чи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36"/>
          <w:sz w:val="22"/>
          <w:szCs w:val="22"/>
        </w:rPr>
        <w:t xml:space="preserve"> </w:t>
      </w:r>
      <w:r w:rsidR="00CE78BA">
        <w:rPr>
          <w:rFonts w:ascii="Times New Roman" w:hAnsi="Times New Roman" w:cs="Times New Roman"/>
          <w:spacing w:val="36"/>
          <w:sz w:val="22"/>
          <w:szCs w:val="22"/>
        </w:rPr>
        <w:t>поднету меницу</w:t>
      </w:r>
      <w:r w:rsidRPr="00B40998">
        <w:rPr>
          <w:rFonts w:ascii="Times New Roman" w:hAnsi="Times New Roman" w:cs="Times New Roman"/>
          <w:spacing w:val="36"/>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ко</w:t>
      </w:r>
      <w:r w:rsidRPr="00B40998">
        <w:rPr>
          <w:rFonts w:ascii="Times New Roman" w:hAnsi="Times New Roman" w:cs="Times New Roman"/>
          <w:spacing w:val="2"/>
          <w:sz w:val="22"/>
          <w:szCs w:val="22"/>
        </w:rPr>
        <w:t>ли</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34"/>
          <w:sz w:val="22"/>
          <w:szCs w:val="22"/>
        </w:rPr>
        <w:t xml:space="preserve"> </w:t>
      </w:r>
      <w:r w:rsidRPr="00B40998">
        <w:rPr>
          <w:rFonts w:ascii="Times New Roman" w:hAnsi="Times New Roman" w:cs="Times New Roman"/>
          <w:spacing w:val="1"/>
          <w:sz w:val="22"/>
          <w:szCs w:val="22"/>
        </w:rPr>
        <w:t>по</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уђ</w:t>
      </w:r>
      <w:r w:rsidRPr="00B40998">
        <w:rPr>
          <w:rFonts w:ascii="Times New Roman" w:hAnsi="Times New Roman" w:cs="Times New Roman"/>
          <w:sz w:val="22"/>
          <w:szCs w:val="22"/>
        </w:rPr>
        <w:t>ач</w:t>
      </w:r>
      <w:r w:rsidRPr="00B40998">
        <w:rPr>
          <w:rFonts w:ascii="Times New Roman" w:hAnsi="Times New Roman" w:cs="Times New Roman"/>
          <w:spacing w:val="36"/>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1"/>
          <w:sz w:val="22"/>
          <w:szCs w:val="22"/>
        </w:rPr>
        <w:t>бу</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ша</w:t>
      </w:r>
      <w:r w:rsidRPr="00B40998">
        <w:rPr>
          <w:rFonts w:ascii="Times New Roman" w:hAnsi="Times New Roman" w:cs="Times New Roman"/>
          <w:spacing w:val="3"/>
          <w:sz w:val="22"/>
          <w:szCs w:val="22"/>
        </w:rPr>
        <w:t>в</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о</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1"/>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е</w:t>
      </w:r>
      <w:r w:rsidRPr="00B40998">
        <w:rPr>
          <w:rFonts w:ascii="Times New Roman" w:hAnsi="Times New Roman" w:cs="Times New Roman"/>
          <w:spacing w:val="-3"/>
          <w:sz w:val="22"/>
          <w:szCs w:val="22"/>
        </w:rPr>
        <w:t>з</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 xml:space="preserve">и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чин</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ен</w:t>
      </w:r>
      <w:r w:rsidRPr="00B40998">
        <w:rPr>
          <w:rFonts w:ascii="Times New Roman" w:hAnsi="Times New Roman" w:cs="Times New Roman"/>
          <w:spacing w:val="10"/>
          <w:sz w:val="22"/>
          <w:szCs w:val="22"/>
        </w:rPr>
        <w:t xml:space="preserve"> овим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ом</w:t>
      </w:r>
      <w:r w:rsidRPr="00B40998">
        <w:rPr>
          <w:rFonts w:ascii="Times New Roman" w:hAnsi="Times New Roman" w:cs="Times New Roman"/>
          <w:w w:val="101"/>
          <w:sz w:val="22"/>
          <w:szCs w:val="22"/>
        </w:rPr>
        <w:t>;</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Добављач добара се обавезује да Наручиоцу истовремено преда и:</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1. копије картона са депонованим потписима овлашћеног лица Добављача добра;</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2. овлашћење за Наручиоца да меницу може попунити у складу са овим уговором;</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3. Доказ да је меница евидентирана у Регистру меница и овлашћења који води НБС.</w:t>
      </w:r>
    </w:p>
    <w:p w:rsidR="00CE78BA" w:rsidRPr="00422137" w:rsidRDefault="00CE78BA" w:rsidP="00CE78BA">
      <w:pPr>
        <w:autoSpaceDE w:val="0"/>
        <w:autoSpaceDN w:val="0"/>
        <w:adjustRightInd w:val="0"/>
        <w:ind w:left="54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Висина: 10</w:t>
      </w:r>
      <w:r w:rsidRPr="00422137">
        <w:rPr>
          <w:rFonts w:ascii="Times New Roman" w:hAnsi="Times New Roman" w:cs="Times New Roman"/>
          <w:b/>
          <w:bCs/>
          <w:color w:val="000000"/>
          <w:sz w:val="22"/>
          <w:szCs w:val="22"/>
        </w:rPr>
        <w:t xml:space="preserve"> % од вредности понуде (без пдв-а)</w:t>
      </w:r>
    </w:p>
    <w:p w:rsidR="00CE78BA" w:rsidRDefault="00CE78BA" w:rsidP="00CE78BA">
      <w:pPr>
        <w:pStyle w:val="BodyTextIndent"/>
        <w:spacing w:after="0"/>
        <w:ind w:left="540"/>
        <w:rPr>
          <w:rFonts w:ascii="Times New Roman" w:hAnsi="Times New Roman" w:cs="Times New Roman"/>
          <w:w w:val="101"/>
          <w:sz w:val="22"/>
          <w:szCs w:val="22"/>
        </w:rPr>
      </w:pPr>
      <w:r w:rsidRPr="00422137">
        <w:rPr>
          <w:rFonts w:ascii="Times New Roman" w:hAnsi="Times New Roman" w:cs="Times New Roman"/>
          <w:b/>
          <w:bCs/>
          <w:color w:val="000000"/>
          <w:sz w:val="22"/>
          <w:szCs w:val="22"/>
        </w:rPr>
        <w:t>Рок важности:</w:t>
      </w:r>
      <w:r>
        <w:rPr>
          <w:rFonts w:ascii="Times New Roman" w:hAnsi="Times New Roman" w:cs="Times New Roman"/>
          <w:sz w:val="22"/>
          <w:szCs w:val="22"/>
        </w:rPr>
        <w:t xml:space="preserve"> најмање </w:t>
      </w:r>
      <w:r w:rsidRPr="00422137">
        <w:rPr>
          <w:rFonts w:ascii="Times New Roman" w:hAnsi="Times New Roman" w:cs="Times New Roman"/>
          <w:sz w:val="22"/>
          <w:szCs w:val="22"/>
        </w:rPr>
        <w:t xml:space="preserve"> </w:t>
      </w:r>
      <w:r>
        <w:rPr>
          <w:rFonts w:ascii="Times New Roman" w:hAnsi="Times New Roman" w:cs="Times New Roman"/>
          <w:sz w:val="22"/>
          <w:szCs w:val="22"/>
        </w:rPr>
        <w:t xml:space="preserve">три </w:t>
      </w:r>
      <w:r w:rsidRPr="00422137">
        <w:rPr>
          <w:rFonts w:ascii="Times New Roman" w:hAnsi="Times New Roman" w:cs="Times New Roman"/>
          <w:sz w:val="22"/>
          <w:szCs w:val="22"/>
        </w:rPr>
        <w:t xml:space="preserve">дуже од </w:t>
      </w:r>
      <w:r>
        <w:rPr>
          <w:rFonts w:ascii="Times New Roman" w:hAnsi="Times New Roman" w:cs="Times New Roman"/>
          <w:spacing w:val="1"/>
          <w:sz w:val="22"/>
          <w:szCs w:val="22"/>
        </w:rPr>
        <w:t xml:space="preserve">три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же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ум</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4"/>
          <w:w w:val="101"/>
          <w:sz w:val="22"/>
          <w:szCs w:val="22"/>
        </w:rPr>
        <w:t>к</w:t>
      </w:r>
      <w:r w:rsidRPr="00B40998">
        <w:rPr>
          <w:rFonts w:ascii="Times New Roman" w:hAnsi="Times New Roman" w:cs="Times New Roman"/>
          <w:spacing w:val="1"/>
          <w:w w:val="101"/>
          <w:sz w:val="22"/>
          <w:szCs w:val="22"/>
        </w:rPr>
        <w:t>о</w:t>
      </w:r>
      <w:r w:rsidRPr="00B40998">
        <w:rPr>
          <w:rFonts w:ascii="Times New Roman" w:hAnsi="Times New Roman" w:cs="Times New Roman"/>
          <w:spacing w:val="3"/>
          <w:w w:val="101"/>
          <w:sz w:val="22"/>
          <w:szCs w:val="22"/>
        </w:rPr>
        <w:t>н</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ч</w:t>
      </w:r>
      <w:r w:rsidRPr="00B40998">
        <w:rPr>
          <w:rFonts w:ascii="Times New Roman" w:hAnsi="Times New Roman" w:cs="Times New Roman"/>
          <w:spacing w:val="3"/>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 xml:space="preserve">е </w:t>
      </w:r>
      <w:r w:rsidRPr="00B40998">
        <w:rPr>
          <w:rFonts w:ascii="Times New Roman" w:hAnsi="Times New Roman" w:cs="Times New Roman"/>
          <w:sz w:val="22"/>
          <w:szCs w:val="22"/>
        </w:rPr>
        <w:t xml:space="preserve">-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а </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 xml:space="preserve">а </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 xml:space="preserve">о  </w:t>
      </w:r>
      <w:r w:rsidRPr="00B40998">
        <w:rPr>
          <w:rFonts w:ascii="Times New Roman" w:hAnsi="Times New Roman" w:cs="Times New Roman"/>
          <w:spacing w:val="-2"/>
          <w:sz w:val="22"/>
          <w:szCs w:val="22"/>
        </w:rPr>
        <w:t>кв</w:t>
      </w:r>
      <w:r w:rsidRPr="00B40998">
        <w:rPr>
          <w:rFonts w:ascii="Times New Roman" w:hAnsi="Times New Roman" w:cs="Times New Roman"/>
          <w:sz w:val="22"/>
          <w:szCs w:val="22"/>
        </w:rPr>
        <w:t>ал</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тати</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 xml:space="preserve">м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 xml:space="preserve">у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 xml:space="preserve">е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6"/>
          <w:sz w:val="22"/>
          <w:szCs w:val="22"/>
        </w:rPr>
        <w:t xml:space="preserve"> </w:t>
      </w:r>
      <w:r w:rsidRPr="00B40998">
        <w:rPr>
          <w:rFonts w:ascii="Times New Roman" w:hAnsi="Times New Roman" w:cs="Times New Roman"/>
          <w:w w:val="101"/>
          <w:sz w:val="22"/>
          <w:szCs w:val="22"/>
        </w:rPr>
        <w:t>ст</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е</w:t>
      </w:r>
    </w:p>
    <w:p w:rsidR="008F591D" w:rsidRPr="00CE78BA" w:rsidRDefault="00CE78BA" w:rsidP="00CE78BA">
      <w:pPr>
        <w:pStyle w:val="BodyTextIndent"/>
        <w:spacing w:after="0"/>
        <w:ind w:left="540"/>
        <w:rPr>
          <w:rFonts w:ascii="Times New Roman" w:hAnsi="Times New Roman" w:cs="Times New Roman"/>
          <w:b/>
          <w:bCs/>
          <w:szCs w:val="24"/>
        </w:rPr>
      </w:pPr>
      <w:r>
        <w:rPr>
          <w:rFonts w:ascii="Times New Roman" w:hAnsi="Times New Roman" w:cs="Times New Roman"/>
          <w:w w:val="101"/>
          <w:sz w:val="22"/>
          <w:szCs w:val="22"/>
        </w:rPr>
        <w:t xml:space="preserve">  </w:t>
      </w:r>
    </w:p>
    <w:p w:rsidR="008F591D" w:rsidRDefault="008F591D" w:rsidP="008F591D">
      <w:pPr>
        <w:autoSpaceDE w:val="0"/>
        <w:autoSpaceDN w:val="0"/>
        <w:adjustRightInd w:val="0"/>
        <w:rPr>
          <w:rFonts w:ascii="Times New Roman" w:eastAsia="TimesNewRomanPSMT" w:hAnsi="Times New Roman" w:cs="Times New Roman"/>
          <w:szCs w:val="24"/>
          <w:lang w:val="sr-Cyrl-CS"/>
        </w:rPr>
      </w:pPr>
      <w:r w:rsidRPr="007D6379">
        <w:rPr>
          <w:rFonts w:ascii="Times New Roman" w:hAnsi="Times New Roman" w:cs="Times New Roman"/>
          <w:b/>
          <w:bCs/>
        </w:rPr>
        <w:t>ЗА ОТКЛАЊАЊЕ НЕДОСТАТАКА У ГАРАНТНОМ РОКУ</w:t>
      </w:r>
      <w:r w:rsidRPr="007D6379">
        <w:rPr>
          <w:rFonts w:ascii="Times New Roman" w:eastAsia="TimesNewRomanPSMT" w:hAnsi="Times New Roman" w:cs="Times New Roman"/>
          <w:szCs w:val="24"/>
        </w:rPr>
        <w:t>:</w:t>
      </w:r>
    </w:p>
    <w:p w:rsidR="008F591D" w:rsidRPr="007D6379" w:rsidRDefault="00B13307" w:rsidP="008F591D">
      <w:pPr>
        <w:autoSpaceDE w:val="0"/>
        <w:autoSpaceDN w:val="0"/>
        <w:adjustRightInd w:val="0"/>
        <w:rPr>
          <w:rFonts w:ascii="Times New Roman" w:eastAsia="TimesNewRomanPSMT" w:hAnsi="Times New Roman" w:cs="Times New Roman"/>
          <w:szCs w:val="24"/>
        </w:rPr>
      </w:pPr>
      <w:r>
        <w:rPr>
          <w:rFonts w:ascii="Times New Roman" w:eastAsia="TimesNewRomanPSMT" w:hAnsi="Times New Roman" w:cs="Times New Roman"/>
          <w:szCs w:val="24"/>
          <w:lang w:val="sr-Cyrl-CS"/>
        </w:rPr>
        <w:t>Ради отклањања недостатака у гарантном року наручилац тражи п</w:t>
      </w:r>
      <w:r>
        <w:rPr>
          <w:rFonts w:ascii="Times New Roman" w:eastAsia="TimesNewRomanPSMT" w:hAnsi="Times New Roman" w:cs="Times New Roman"/>
          <w:szCs w:val="24"/>
        </w:rPr>
        <w:t>отписан</w:t>
      </w:r>
      <w:r>
        <w:rPr>
          <w:rFonts w:ascii="Times New Roman" w:eastAsia="TimesNewRomanPSMT" w:hAnsi="Times New Roman" w:cs="Times New Roman"/>
          <w:szCs w:val="24"/>
          <w:lang w:val="sr-Cyrl-CS"/>
        </w:rPr>
        <w:t>у</w:t>
      </w:r>
      <w:r>
        <w:rPr>
          <w:rFonts w:ascii="Times New Roman" w:eastAsia="TimesNewRomanPSMT" w:hAnsi="Times New Roman" w:cs="Times New Roman"/>
          <w:szCs w:val="24"/>
        </w:rPr>
        <w:t>, оверен</w:t>
      </w:r>
      <w:r>
        <w:rPr>
          <w:rFonts w:ascii="Times New Roman" w:eastAsia="TimesNewRomanPSMT" w:hAnsi="Times New Roman" w:cs="Times New Roman"/>
          <w:szCs w:val="24"/>
          <w:lang w:val="sr-Cyrl-CS"/>
        </w:rPr>
        <w:t>у</w:t>
      </w:r>
      <w:r w:rsidR="00B91B62">
        <w:rPr>
          <w:rFonts w:ascii="Times New Roman" w:eastAsia="TimesNewRomanPSMT" w:hAnsi="Times New Roman" w:cs="Times New Roman"/>
          <w:szCs w:val="24"/>
        </w:rPr>
        <w:t xml:space="preserve"> и регистровану бланко соло меницу</w:t>
      </w:r>
      <w:r w:rsidR="008F591D" w:rsidRPr="007D6379">
        <w:rPr>
          <w:rFonts w:ascii="Times New Roman" w:eastAsia="TimesNewRomanPSMT" w:hAnsi="Times New Roman" w:cs="Times New Roman"/>
          <w:szCs w:val="24"/>
        </w:rPr>
        <w:t xml:space="preserve"> са: достављањем доказа</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о регистрацији од стране овлашћене банке, са меничним овлашћењем и клаузулом ,,без</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протеста“ у висини од 5% понуђене цене без ПДВ-а и са роком важења од најмање 3</w:t>
      </w:r>
    </w:p>
    <w:p w:rsidR="00B40998"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(три) дана дуже од уговореног гарантног рока</w:t>
      </w:r>
      <w:r w:rsidR="00B40998">
        <w:rPr>
          <w:rFonts w:ascii="Times New Roman" w:eastAsia="TimesNewRomanPSMT" w:hAnsi="Times New Roman" w:cs="Times New Roman"/>
          <w:szCs w:val="24"/>
        </w:rPr>
        <w:t>.</w:t>
      </w:r>
    </w:p>
    <w:p w:rsidR="008F591D" w:rsidRPr="007D6379" w:rsidRDefault="008F591D" w:rsidP="008F591D">
      <w:pPr>
        <w:autoSpaceDE w:val="0"/>
        <w:autoSpaceDN w:val="0"/>
        <w:adjustRightInd w:val="0"/>
        <w:rPr>
          <w:rFonts w:ascii="Times New Roman" w:eastAsia="TimesNewRomanPSMT" w:hAnsi="Times New Roman" w:cs="Times New Roman"/>
          <w:szCs w:val="24"/>
        </w:rPr>
      </w:pPr>
    </w:p>
    <w:p w:rsidR="00B40998"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lastRenderedPageBreak/>
        <w:t>Сви инструменти финансијског обезбеђења морају бити неопозиви, безусловни,плативи на први позив и без права на приговор.</w:t>
      </w:r>
      <w:r w:rsidR="00B13307" w:rsidRPr="00B13307">
        <w:rPr>
          <w:rFonts w:ascii="Times New Roman" w:eastAsia="TimesNewRomanPSMT" w:hAnsi="Times New Roman" w:cs="Times New Roman"/>
          <w:szCs w:val="24"/>
        </w:rPr>
        <w:t xml:space="preserve"> </w:t>
      </w:r>
    </w:p>
    <w:p w:rsidR="00B40998" w:rsidRPr="00422137" w:rsidRDefault="00B40998" w:rsidP="00B40998">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Добављач добара се обавезује да Наручиоцу истовремено преда и:</w:t>
      </w:r>
    </w:p>
    <w:p w:rsidR="00B40998" w:rsidRPr="00422137" w:rsidRDefault="00B40998" w:rsidP="00B40998">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1. копије картона са депонованим потписима овлашћеног лица Добављача добра;</w:t>
      </w:r>
    </w:p>
    <w:p w:rsidR="00B40998" w:rsidRPr="00422137" w:rsidRDefault="00B40998" w:rsidP="00B40998">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2. овлашћење за Наручиоца да меницу може попунити у складу са овим уговором;</w:t>
      </w:r>
    </w:p>
    <w:p w:rsidR="00B40998" w:rsidRPr="004677BD" w:rsidRDefault="00B40998" w:rsidP="004677BD">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3. Доказ да је меница евидентирана у Регистру меница и овлашћења који води НБС.</w:t>
      </w:r>
    </w:p>
    <w:p w:rsidR="008F591D" w:rsidRPr="000645C9" w:rsidRDefault="008F591D" w:rsidP="008F591D">
      <w:pPr>
        <w:autoSpaceDE w:val="0"/>
        <w:autoSpaceDN w:val="0"/>
        <w:adjustRightInd w:val="0"/>
        <w:rPr>
          <w:rFonts w:ascii="Times New Roman" w:eastAsia="TimesNewRomanPSMT" w:hAnsi="Times New Roman" w:cs="Times New Roman"/>
          <w:szCs w:val="24"/>
          <w:lang/>
        </w:rPr>
      </w:pPr>
      <w:r w:rsidRPr="007D6379">
        <w:rPr>
          <w:rFonts w:ascii="Times New Roman" w:eastAsia="TimesNewRomanPSMT" w:hAnsi="Times New Roman" w:cs="Times New Roman"/>
          <w:szCs w:val="24"/>
        </w:rPr>
        <w:t xml:space="preserve">Наручилац ће уновчити </w:t>
      </w:r>
      <w:r w:rsidR="00B13307">
        <w:rPr>
          <w:rFonts w:ascii="Times New Roman" w:eastAsia="TimesNewRomanPSMT" w:hAnsi="Times New Roman" w:cs="Times New Roman"/>
          <w:szCs w:val="24"/>
          <w:lang w:val="sr-Cyrl-CS"/>
        </w:rPr>
        <w:t xml:space="preserve">ову </w:t>
      </w:r>
      <w:r w:rsidRPr="007D6379">
        <w:rPr>
          <w:rFonts w:ascii="Times New Roman" w:eastAsia="TimesNewRomanPSMT" w:hAnsi="Times New Roman" w:cs="Times New Roman"/>
          <w:szCs w:val="24"/>
        </w:rPr>
        <w:t>меницу  уколико</w:t>
      </w:r>
      <w:r w:rsidR="00B13307">
        <w:rPr>
          <w:rFonts w:ascii="Times New Roman" w:eastAsia="TimesNewRomanPSMT" w:hAnsi="Times New Roman" w:cs="Times New Roman"/>
          <w:szCs w:val="24"/>
          <w:lang w:val="sr-Cyrl-CS"/>
        </w:rPr>
        <w:t xml:space="preserve"> </w:t>
      </w:r>
      <w:r w:rsidRPr="007D6379">
        <w:rPr>
          <w:rFonts w:ascii="Times New Roman" w:eastAsia="TimesNewRomanPSMT" w:hAnsi="Times New Roman" w:cs="Times New Roman"/>
          <w:szCs w:val="24"/>
        </w:rPr>
        <w:t>изабрани понуђач не отклони пријављене недостатке у гарантном року. Ову меницу</w:t>
      </w:r>
      <w:r w:rsidR="00B13307">
        <w:rPr>
          <w:rFonts w:ascii="Times New Roman" w:eastAsia="TimesNewRomanPSMT" w:hAnsi="Times New Roman" w:cs="Times New Roman"/>
          <w:szCs w:val="24"/>
          <w:lang w:val="sr-Cyrl-CS"/>
        </w:rPr>
        <w:t xml:space="preserve"> </w:t>
      </w:r>
      <w:r w:rsidRPr="007D6379">
        <w:rPr>
          <w:rFonts w:ascii="Times New Roman" w:eastAsia="TimesNewRomanPSMT" w:hAnsi="Times New Roman" w:cs="Times New Roman"/>
          <w:szCs w:val="24"/>
        </w:rPr>
        <w:t>до</w:t>
      </w:r>
      <w:r w:rsidR="000645C9">
        <w:rPr>
          <w:rFonts w:ascii="Times New Roman" w:eastAsia="TimesNewRomanPSMT" w:hAnsi="Times New Roman" w:cs="Times New Roman"/>
          <w:szCs w:val="24"/>
        </w:rPr>
        <w:t xml:space="preserve">ставити </w:t>
      </w:r>
      <w:r w:rsidR="000645C9">
        <w:rPr>
          <w:rFonts w:ascii="Times New Roman" w:eastAsia="TimesNewRomanPSMT" w:hAnsi="Times New Roman" w:cs="Times New Roman"/>
          <w:szCs w:val="24"/>
          <w:lang/>
        </w:rPr>
        <w:t xml:space="preserve"> у тренутку </w:t>
      </w:r>
      <w:r w:rsidR="000645C9">
        <w:rPr>
          <w:rFonts w:ascii="Times New Roman" w:hAnsi="Times New Roman" w:cs="Times New Roman"/>
          <w:w w:val="101"/>
          <w:sz w:val="22"/>
          <w:szCs w:val="22"/>
          <w:lang/>
        </w:rPr>
        <w:t xml:space="preserve">коначне  </w:t>
      </w:r>
      <w:r w:rsidR="000645C9">
        <w:rPr>
          <w:rFonts w:ascii="Times New Roman" w:hAnsi="Times New Roman" w:cs="Times New Roman"/>
          <w:w w:val="101"/>
          <w:sz w:val="22"/>
          <w:szCs w:val="22"/>
        </w:rPr>
        <w:t>испоруке предмета набавке и потписива</w:t>
      </w:r>
      <w:r w:rsidR="000645C9">
        <w:rPr>
          <w:rFonts w:ascii="Times New Roman" w:hAnsi="Times New Roman" w:cs="Times New Roman"/>
          <w:w w:val="101"/>
          <w:sz w:val="22"/>
          <w:szCs w:val="22"/>
          <w:lang/>
        </w:rPr>
        <w:t>њу</w:t>
      </w:r>
      <w:r w:rsidR="000645C9">
        <w:rPr>
          <w:rFonts w:ascii="Times New Roman" w:hAnsi="Times New Roman" w:cs="Times New Roman"/>
          <w:w w:val="101"/>
          <w:sz w:val="22"/>
          <w:szCs w:val="22"/>
        </w:rPr>
        <w:t xml:space="preserve"> записника о пријему</w:t>
      </w:r>
      <w:r w:rsidR="000645C9">
        <w:rPr>
          <w:rFonts w:ascii="Times New Roman" w:hAnsi="Times New Roman" w:cs="Times New Roman"/>
          <w:w w:val="101"/>
          <w:sz w:val="22"/>
          <w:szCs w:val="22"/>
          <w:lang/>
        </w:rPr>
        <w:t>.</w:t>
      </w:r>
    </w:p>
    <w:p w:rsidR="005916B1" w:rsidRPr="005916B1" w:rsidRDefault="005916B1" w:rsidP="005916B1">
      <w:pPr>
        <w:autoSpaceDE w:val="0"/>
        <w:autoSpaceDN w:val="0"/>
        <w:adjustRightInd w:val="0"/>
        <w:rPr>
          <w:rFonts w:asciiTheme="minorHAnsi" w:eastAsia="TimesNewRomanPSMT" w:hAnsiTheme="minorHAnsi" w:cs="Times New Roman"/>
          <w:szCs w:val="24"/>
          <w:lang w:val="sr-Cyrl-CS"/>
        </w:rPr>
      </w:pPr>
    </w:p>
    <w:p w:rsidR="002B50B5" w:rsidRDefault="007A7A39" w:rsidP="002B50B5">
      <w:pPr>
        <w:rPr>
          <w:rFonts w:ascii="Times New Roman" w:hAnsi="Times New Roman" w:cs="Times New Roman"/>
          <w:b/>
          <w:szCs w:val="24"/>
          <w:lang w:val="sr-Cyrl-CS"/>
        </w:rPr>
      </w:pPr>
      <w:r w:rsidRPr="007A7A39">
        <w:rPr>
          <w:rFonts w:ascii="Times New Roman" w:hAnsi="Times New Roman" w:cs="Times New Roman"/>
          <w:b/>
          <w:szCs w:val="24"/>
          <w:lang w:val="sr-Cyrl-CS"/>
        </w:rPr>
        <w:t xml:space="preserve">ПЕНАЛИ </w:t>
      </w:r>
      <w:r w:rsidR="002B50B5">
        <w:rPr>
          <w:rFonts w:ascii="Times New Roman" w:hAnsi="Times New Roman" w:cs="Times New Roman"/>
          <w:b/>
          <w:szCs w:val="24"/>
          <w:lang w:val="sr-Cyrl-CS"/>
        </w:rPr>
        <w:t xml:space="preserve">У СЛУЧАЈУ КАШЊЕЊА СА ИСПОРУКОМ </w:t>
      </w:r>
      <w:r w:rsidR="00525942">
        <w:rPr>
          <w:rFonts w:ascii="Times New Roman" w:hAnsi="Times New Roman" w:cs="Times New Roman"/>
          <w:b/>
          <w:szCs w:val="24"/>
          <w:lang w:val="sr-Cyrl-CS"/>
        </w:rPr>
        <w:t xml:space="preserve"> ПРЕДМЕТА </w:t>
      </w:r>
      <w:r w:rsidR="002B50B5">
        <w:rPr>
          <w:rFonts w:ascii="Times New Roman" w:hAnsi="Times New Roman" w:cs="Times New Roman"/>
          <w:b/>
          <w:szCs w:val="24"/>
          <w:lang w:val="sr-Cyrl-CS"/>
        </w:rPr>
        <w:t xml:space="preserve">НАБАВКЕ </w:t>
      </w:r>
    </w:p>
    <w:p w:rsidR="002B50B5" w:rsidRPr="002B50B5" w:rsidRDefault="002B50B5" w:rsidP="002B50B5">
      <w:pPr>
        <w:rPr>
          <w:rFonts w:ascii="Times New Roman" w:hAnsi="Times New Roman" w:cs="Times New Roman"/>
        </w:rPr>
      </w:pPr>
      <w:r w:rsidRPr="002B50B5">
        <w:rPr>
          <w:rFonts w:ascii="Times New Roman" w:hAnsi="Times New Roman" w:cs="Times New Roman"/>
        </w:rPr>
        <w:t>Уколико Добављач касни са извршењем своје обавезе,</w:t>
      </w:r>
      <w:r w:rsidRPr="002B50B5">
        <w:rPr>
          <w:rFonts w:ascii="Times New Roman" w:hAnsi="Times New Roman" w:cs="Times New Roman"/>
          <w:lang w:val="sr-Cyrl-CS"/>
        </w:rPr>
        <w:t xml:space="preserve"> тј испоруком предмета набавке </w:t>
      </w:r>
      <w:r>
        <w:rPr>
          <w:rFonts w:ascii="Times New Roman" w:hAnsi="Times New Roman" w:cs="Times New Roman"/>
          <w:lang w:val="sr-Cyrl-CS"/>
        </w:rPr>
        <w:t>,</w:t>
      </w:r>
      <w:r w:rsidRPr="002B50B5">
        <w:rPr>
          <w:rFonts w:ascii="Times New Roman" w:hAnsi="Times New Roman" w:cs="Times New Roman"/>
        </w:rPr>
        <w:t xml:space="preserve">дужан је да наручиоцу плати пенале у висини </w:t>
      </w:r>
      <w:r w:rsidRPr="002B50B5">
        <w:rPr>
          <w:rFonts w:ascii="Times New Roman" w:hAnsi="Times New Roman" w:cs="Times New Roman"/>
          <w:lang w:val="sr-Cyrl-CS"/>
        </w:rPr>
        <w:t>1%</w:t>
      </w:r>
      <w:r>
        <w:rPr>
          <w:rFonts w:ascii="Times New Roman" w:hAnsi="Times New Roman" w:cs="Times New Roman"/>
        </w:rPr>
        <w:t xml:space="preserve"> од </w:t>
      </w:r>
      <w:r>
        <w:rPr>
          <w:rFonts w:ascii="Times New Roman" w:hAnsi="Times New Roman" w:cs="Times New Roman"/>
          <w:lang w:val="sr-Cyrl-CS"/>
        </w:rPr>
        <w:t>уговорене вредности предмета наб</w:t>
      </w:r>
      <w:r w:rsidR="00106CC6">
        <w:rPr>
          <w:rFonts w:ascii="Times New Roman" w:hAnsi="Times New Roman" w:cs="Times New Roman"/>
          <w:lang w:val="sr-Cyrl-CS"/>
        </w:rPr>
        <w:t xml:space="preserve">авке </w:t>
      </w:r>
      <w:r>
        <w:rPr>
          <w:rFonts w:ascii="Times New Roman" w:hAnsi="Times New Roman" w:cs="Times New Roman"/>
          <w:lang w:val="sr-Cyrl-CS"/>
        </w:rPr>
        <w:t>за сваки дан закашњења, а</w:t>
      </w:r>
      <w:r w:rsidR="00106CC6">
        <w:rPr>
          <w:rFonts w:ascii="Times New Roman" w:hAnsi="Times New Roman" w:cs="Times New Roman"/>
          <w:lang w:val="sr-Cyrl-CS"/>
        </w:rPr>
        <w:t xml:space="preserve">ли да износ овако одређених пенала не може да пређе </w:t>
      </w:r>
      <w:r>
        <w:rPr>
          <w:rFonts w:ascii="Times New Roman" w:hAnsi="Times New Roman" w:cs="Times New Roman"/>
          <w:lang w:val="sr-Cyrl-CS"/>
        </w:rPr>
        <w:t xml:space="preserve"> 1</w:t>
      </w:r>
      <w:r w:rsidR="00106CC6">
        <w:rPr>
          <w:rFonts w:ascii="Times New Roman" w:hAnsi="Times New Roman" w:cs="Times New Roman"/>
          <w:lang w:val="sr-Cyrl-CS"/>
        </w:rPr>
        <w:t>0</w:t>
      </w:r>
      <w:r>
        <w:rPr>
          <w:rFonts w:ascii="Times New Roman" w:hAnsi="Times New Roman" w:cs="Times New Roman"/>
          <w:lang w:val="sr-Cyrl-CS"/>
        </w:rPr>
        <w:t xml:space="preserve"> %.</w:t>
      </w:r>
      <w:r w:rsidR="00106CC6">
        <w:rPr>
          <w:rFonts w:ascii="Times New Roman" w:hAnsi="Times New Roman" w:cs="Times New Roman"/>
          <w:lang w:val="sr-Cyrl-CS"/>
        </w:rPr>
        <w:t xml:space="preserve"> </w:t>
      </w:r>
      <w:r>
        <w:rPr>
          <w:rFonts w:ascii="Times New Roman" w:hAnsi="Times New Roman" w:cs="Times New Roman"/>
          <w:lang w:val="sr-Cyrl-CS"/>
        </w:rPr>
        <w:t xml:space="preserve">од </w:t>
      </w:r>
      <w:r w:rsidR="00106CC6">
        <w:rPr>
          <w:rFonts w:ascii="Times New Roman" w:hAnsi="Times New Roman" w:cs="Times New Roman"/>
          <w:lang w:val="sr-Cyrl-CS"/>
        </w:rPr>
        <w:t xml:space="preserve">укупне </w:t>
      </w:r>
      <w:r>
        <w:rPr>
          <w:rFonts w:ascii="Times New Roman" w:hAnsi="Times New Roman" w:cs="Times New Roman"/>
          <w:lang w:val="sr-Cyrl-CS"/>
        </w:rPr>
        <w:t>уговорене вредности.</w:t>
      </w:r>
    </w:p>
    <w:p w:rsidR="007A7A39" w:rsidRPr="002B50B5" w:rsidRDefault="007A7A39" w:rsidP="007A7A39">
      <w:pPr>
        <w:pStyle w:val="BodyText"/>
        <w:tabs>
          <w:tab w:val="center" w:pos="7797"/>
        </w:tabs>
        <w:spacing w:before="40"/>
        <w:rPr>
          <w:rFonts w:ascii="Times New Roman" w:eastAsia="Times New Roman" w:hAnsi="Times New Roman" w:cs="Times New Roman"/>
          <w:szCs w:val="24"/>
        </w:rPr>
      </w:pPr>
    </w:p>
    <w:p w:rsidR="005916B1" w:rsidRPr="00094278" w:rsidRDefault="005916B1" w:rsidP="00A55134">
      <w:pPr>
        <w:spacing w:before="0"/>
        <w:jc w:val="both"/>
        <w:rPr>
          <w:rFonts w:ascii="Times New Roman" w:hAnsi="Times New Roman" w:cs="Times New Roman"/>
          <w:b/>
          <w:bCs/>
          <w:szCs w:val="24"/>
        </w:rPr>
      </w:pPr>
    </w:p>
    <w:p w:rsidR="00F93826" w:rsidRPr="00F944B3" w:rsidRDefault="00BC112E"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5.12.</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7C5236" w:rsidRDefault="00F93826" w:rsidP="00A55134">
      <w:pPr>
        <w:spacing w:before="0"/>
        <w:jc w:val="both"/>
        <w:rPr>
          <w:rFonts w:ascii="Times New Roman" w:hAnsi="Times New Roman" w:cs="Times New Roman"/>
          <w:bCs/>
          <w:szCs w:val="24"/>
        </w:rPr>
      </w:pPr>
      <w:r w:rsidRPr="007C5236">
        <w:rPr>
          <w:rFonts w:ascii="Times New Roman" w:hAnsi="Times New Roman" w:cs="Times New Roman"/>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B91B62"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F93826" w:rsidRPr="00BC112E" w:rsidRDefault="00F93826" w:rsidP="00BC112E">
      <w:pPr>
        <w:jc w:val="both"/>
        <w:rPr>
          <w:rFonts w:ascii="Times New Roman" w:hAnsi="Times New Roman" w:cs="Times New Roman"/>
          <w:b/>
          <w:szCs w:val="24"/>
          <w:lang w:val="sr-Cyrl-CS"/>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00BC112E" w:rsidRPr="00BC112E">
        <w:rPr>
          <w:rFonts w:ascii="Times New Roman" w:hAnsi="Times New Roman" w:cs="Times New Roman"/>
          <w:b/>
          <w:szCs w:val="24"/>
          <w:u w:val="single"/>
          <w:lang w:val="sr-Cyrl-CS"/>
        </w:rPr>
        <w:t>најнижа понуђена цена</w:t>
      </w:r>
      <w:r w:rsidR="007D7833">
        <w:rPr>
          <w:rFonts w:ascii="Times New Roman" w:hAnsi="Times New Roman" w:cs="Times New Roman"/>
          <w:b/>
          <w:szCs w:val="24"/>
          <w:u w:val="single"/>
          <w:lang w:val="sr-Cyrl-CS"/>
        </w:rPr>
        <w:t xml:space="preserve"> по партији</w:t>
      </w:r>
      <w:r w:rsidR="00BC112E" w:rsidRPr="00BC112E">
        <w:rPr>
          <w:rFonts w:ascii="Times New Roman" w:hAnsi="Times New Roman" w:cs="Times New Roman"/>
          <w:b/>
          <w:szCs w:val="24"/>
          <w:u w:val="single"/>
          <w:lang w:val="sr-Cyrl-CS"/>
        </w:rPr>
        <w:t xml:space="preserve"> </w:t>
      </w:r>
      <w:r w:rsidR="00BC112E">
        <w:rPr>
          <w:rFonts w:ascii="Times New Roman" w:hAnsi="Times New Roman" w:cs="Times New Roman"/>
          <w:b/>
          <w:szCs w:val="24"/>
          <w:lang w:val="sr-Cyrl-CS"/>
        </w:rPr>
        <w:t>.</w:t>
      </w:r>
    </w:p>
    <w:p w:rsidR="00F93826" w:rsidRPr="00F944B3" w:rsidRDefault="00F93826" w:rsidP="00A55134">
      <w:pPr>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Уколико </w:t>
      </w:r>
      <w:r w:rsidRPr="00F944B3">
        <w:rPr>
          <w:rFonts w:ascii="Times New Roman" w:hAnsi="Times New Roman" w:cs="Times New Roman"/>
          <w:szCs w:val="24"/>
        </w:rPr>
        <w:t xml:space="preserve">након оцењивања понуда </w:t>
      </w:r>
      <w:r w:rsidRPr="00F944B3">
        <w:rPr>
          <w:rFonts w:ascii="Times New Roman" w:hAnsi="Times New Roman" w:cs="Times New Roman"/>
          <w:szCs w:val="24"/>
          <w:lang w:val="sr-Cyrl-CS"/>
        </w:rPr>
        <w:t xml:space="preserve">два или више </w:t>
      </w:r>
      <w:r w:rsidRPr="00F944B3">
        <w:rPr>
          <w:rFonts w:ascii="Times New Roman" w:hAnsi="Times New Roman" w:cs="Times New Roman"/>
          <w:szCs w:val="24"/>
        </w:rPr>
        <w:t xml:space="preserve">Понуђача имају  </w:t>
      </w:r>
      <w:r w:rsidR="00BC112E">
        <w:rPr>
          <w:rFonts w:ascii="Times New Roman" w:hAnsi="Times New Roman" w:cs="Times New Roman"/>
          <w:szCs w:val="24"/>
          <w:lang w:val="sr-Cyrl-CS"/>
        </w:rPr>
        <w:t xml:space="preserve">исту најнижу понуђену цену, </w:t>
      </w:r>
      <w:r w:rsidRPr="00F944B3">
        <w:rPr>
          <w:rFonts w:ascii="Times New Roman" w:hAnsi="Times New Roman" w:cs="Times New Roman"/>
          <w:szCs w:val="24"/>
          <w:lang w:val="sr-Cyrl-CS"/>
        </w:rPr>
        <w:t xml:space="preserve">предност ће </w:t>
      </w:r>
      <w:r w:rsidRPr="00F944B3">
        <w:rPr>
          <w:rFonts w:ascii="Times New Roman" w:hAnsi="Times New Roman" w:cs="Times New Roman"/>
          <w:szCs w:val="24"/>
        </w:rPr>
        <w:t>имати понуда</w:t>
      </w:r>
      <w:r w:rsidRPr="00F944B3">
        <w:rPr>
          <w:rFonts w:ascii="Times New Roman" w:hAnsi="Times New Roman" w:cs="Times New Roman"/>
          <w:szCs w:val="24"/>
          <w:lang w:val="sr-Cyrl-CS"/>
        </w:rPr>
        <w:t xml:space="preserve"> Понуђача који </w:t>
      </w:r>
      <w:r w:rsidR="00B91B62">
        <w:rPr>
          <w:rFonts w:ascii="Times New Roman" w:hAnsi="Times New Roman" w:cs="Times New Roman"/>
          <w:szCs w:val="24"/>
          <w:lang w:val="sr-Cyrl-CS"/>
        </w:rPr>
        <w:t xml:space="preserve">има </w:t>
      </w:r>
      <w:r w:rsidR="00525942">
        <w:rPr>
          <w:rFonts w:ascii="Times New Roman" w:hAnsi="Times New Roman" w:cs="Times New Roman"/>
          <w:szCs w:val="24"/>
          <w:lang w:val="sr-Cyrl-CS"/>
        </w:rPr>
        <w:t xml:space="preserve"> има дужи гарантни рок.</w:t>
      </w:r>
      <w:r w:rsidR="000A3915">
        <w:rPr>
          <w:rFonts w:ascii="Times New Roman" w:hAnsi="Times New Roman" w:cs="Times New Roman"/>
          <w:szCs w:val="24"/>
          <w:lang w:val="sr-Cyrl-CS"/>
        </w:rPr>
        <w:t>Уколико би пак и имале и исте гарантне рокове предност би имала понуда са краћим роком испоруке.</w:t>
      </w:r>
    </w:p>
    <w:p w:rsidR="00F93826" w:rsidRPr="00525942"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xml:space="preserve">. ОБАВЕШТЕЊЕ О ПОШТОВАЊУ ВАЖЕЋИХ ПРОПИСА </w:t>
      </w:r>
    </w:p>
    <w:p w:rsidR="00F93826" w:rsidRPr="00F944B3" w:rsidRDefault="00F93826" w:rsidP="00A55134">
      <w:pPr>
        <w:spacing w:before="0"/>
        <w:jc w:val="both"/>
        <w:rPr>
          <w:rFonts w:ascii="Times New Roman" w:hAnsi="Times New Roman" w:cs="Times New Roman"/>
          <w:szCs w:val="24"/>
        </w:rPr>
      </w:pPr>
    </w:p>
    <w:p w:rsidR="00F93826" w:rsidRDefault="00F93826" w:rsidP="00A55134">
      <w:pPr>
        <w:spacing w:before="0"/>
        <w:jc w:val="both"/>
        <w:rPr>
          <w:rFonts w:ascii="Times New Roman" w:hAnsi="Times New Roman" w:cs="Times New Roman"/>
          <w:b/>
          <w:szCs w:val="24"/>
        </w:rPr>
      </w:pPr>
      <w:r w:rsidRPr="00F944B3">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EB556E">
        <w:rPr>
          <w:rFonts w:ascii="Times New Roman" w:hAnsi="Times New Roman" w:cs="Times New Roman"/>
          <w:szCs w:val="24"/>
        </w:rPr>
        <w:t xml:space="preserve"> као и да нема забрану обављања делатности која је на снази за време подношења понуда</w:t>
      </w:r>
      <w:r w:rsidRPr="007C5236">
        <w:rPr>
          <w:rFonts w:ascii="Times New Roman" w:hAnsi="Times New Roman" w:cs="Times New Roman"/>
          <w:b/>
          <w:szCs w:val="24"/>
        </w:rPr>
        <w:t xml:space="preserve">( </w:t>
      </w:r>
      <w:r w:rsidRPr="007C5236">
        <w:rPr>
          <w:rFonts w:ascii="Times New Roman" w:hAnsi="Times New Roman" w:cs="Times New Roman"/>
          <w:b/>
          <w:szCs w:val="24"/>
          <w:lang w:val="sr-Cyrl-CS"/>
        </w:rPr>
        <w:t>Образац 4</w:t>
      </w:r>
      <w:r w:rsidRPr="007C5236">
        <w:rPr>
          <w:rFonts w:ascii="Times New Roman" w:hAnsi="Times New Roman" w:cs="Times New Roman"/>
          <w:b/>
          <w:szCs w:val="24"/>
        </w:rPr>
        <w:t>.</w:t>
      </w:r>
      <w:r w:rsidR="00CA6056" w:rsidRPr="007C5236">
        <w:rPr>
          <w:rFonts w:ascii="Times New Roman" w:hAnsi="Times New Roman" w:cs="Times New Roman"/>
          <w:b/>
          <w:szCs w:val="24"/>
        </w:rPr>
        <w:t>)</w:t>
      </w:r>
    </w:p>
    <w:p w:rsidR="00F55AA0" w:rsidRPr="00CA6056" w:rsidRDefault="00F55AA0" w:rsidP="00A55134">
      <w:pPr>
        <w:spacing w:before="0"/>
        <w:jc w:val="both"/>
        <w:rPr>
          <w:rFonts w:ascii="Times New Roman" w:hAnsi="Times New Roman" w:cs="Times New Roman"/>
          <w:szCs w:val="24"/>
        </w:rPr>
      </w:pPr>
    </w:p>
    <w:p w:rsidR="00EB556E" w:rsidRDefault="00EB556E"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55AA0" w:rsidRDefault="00F55AA0" w:rsidP="00A55134">
      <w:pPr>
        <w:tabs>
          <w:tab w:val="left" w:pos="990"/>
        </w:tabs>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w:t>
      </w:r>
      <w:r w:rsidR="00745BAE" w:rsidRPr="00745BAE">
        <w:rPr>
          <w:rFonts w:ascii="Times-Roman" w:eastAsiaTheme="minorHAnsi" w:hAnsi="Times-Roman" w:cs="Times-Roman"/>
          <w:sz w:val="23"/>
          <w:szCs w:val="23"/>
        </w:rPr>
        <w:t xml:space="preserve"> </w:t>
      </w:r>
      <w:r w:rsidR="00745BAE">
        <w:rPr>
          <w:rFonts w:ascii="Times-Roman" w:eastAsiaTheme="minorHAnsi" w:hAnsi="Times-Roman" w:cs="Times-Roman"/>
          <w:sz w:val="23"/>
          <w:szCs w:val="23"/>
        </w:rPr>
        <w:t>840-30678845-06;</w:t>
      </w:r>
      <w:r w:rsidR="00745BAE">
        <w:rPr>
          <w:rFonts w:asciiTheme="minorHAnsi" w:eastAsiaTheme="minorHAnsi" w:hAnsiTheme="minorHAnsi" w:cs="Times-Roman"/>
          <w:sz w:val="23"/>
          <w:szCs w:val="23"/>
        </w:rPr>
        <w:t>р</w:t>
      </w:r>
      <w:r w:rsidRPr="00F944B3">
        <w:rPr>
          <w:rFonts w:ascii="Times New Roman" w:hAnsi="Times New Roman" w:cs="Times New Roman"/>
          <w:szCs w:val="24"/>
          <w:lang w:val="sr-Cyrl-CS"/>
        </w:rPr>
        <w:t>епубличка административна такса, са позивом на ЈНМВ бр</w:t>
      </w:r>
      <w:r w:rsidR="007D7833">
        <w:rPr>
          <w:rFonts w:ascii="Times New Roman" w:hAnsi="Times New Roman" w:cs="Times New Roman"/>
          <w:szCs w:val="24"/>
          <w:lang w:val="sr-Cyrl-CS"/>
        </w:rPr>
        <w:t>.3</w:t>
      </w:r>
      <w:r w:rsidR="00C8357A">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7D7833">
        <w:rPr>
          <w:rFonts w:ascii="Times New Roman" w:hAnsi="Times New Roman" w:cs="Times New Roman"/>
          <w:szCs w:val="24"/>
          <w:lang w:val="sr-Cyrl-CS"/>
        </w:rPr>
        <w:t>9</w:t>
      </w:r>
      <w:r w:rsidRPr="00F944B3">
        <w:rPr>
          <w:rFonts w:ascii="Times New Roman" w:hAnsi="Times New Roman" w:cs="Times New Roman"/>
          <w:szCs w:val="24"/>
        </w:rPr>
        <w:t>.</w:t>
      </w:r>
    </w:p>
    <w:p w:rsidR="00F93826" w:rsidRPr="00B91B62" w:rsidRDefault="00F93826" w:rsidP="00A55134">
      <w:pPr>
        <w:spacing w:before="0"/>
        <w:jc w:val="both"/>
        <w:rPr>
          <w:rFonts w:ascii="Times New Roman" w:hAnsi="Times New Roman" w:cs="Times New Roman"/>
          <w:szCs w:val="24"/>
        </w:rPr>
      </w:pPr>
    </w:p>
    <w:p w:rsidR="00F93826" w:rsidRPr="00B91B62"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0103FC" w:rsidRPr="00B91B62" w:rsidRDefault="00F93826" w:rsidP="00B91B62">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B91B62">
        <w:rPr>
          <w:rFonts w:ascii="Times New Roman" w:hAnsi="Times New Roman" w:cs="Times New Roman"/>
          <w:szCs w:val="24"/>
        </w:rPr>
        <w:t xml:space="preserve">                         </w:t>
      </w: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Default="008E1F4F" w:rsidP="004548B2">
      <w:pPr>
        <w:keepLines w:val="0"/>
        <w:spacing w:before="0"/>
        <w:rPr>
          <w:rFonts w:ascii="Times New Roman" w:hAnsi="Times New Roman" w:cs="Times New Roman"/>
          <w:b/>
          <w:szCs w:val="24"/>
          <w:lang w:val="sr-Cyrl-CS"/>
        </w:rPr>
      </w:pPr>
    </w:p>
    <w:p w:rsidR="008E1F4F" w:rsidRPr="008E1F4F" w:rsidRDefault="008E1F4F" w:rsidP="004548B2">
      <w:pPr>
        <w:keepLines w:val="0"/>
        <w:spacing w:before="0"/>
        <w:rPr>
          <w:rFonts w:ascii="Times New Roman" w:hAnsi="Times New Roman" w:cs="Times New Roman"/>
          <w:b/>
          <w:szCs w:val="24"/>
          <w:lang w:val="sr-Cyrl-CS"/>
        </w:rPr>
      </w:pPr>
    </w:p>
    <w:p w:rsidR="006E68E4" w:rsidRDefault="006E68E4"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A65CD1" w:rsidRDefault="00A65CD1" w:rsidP="004548B2">
      <w:pPr>
        <w:keepLines w:val="0"/>
        <w:spacing w:before="0"/>
        <w:rPr>
          <w:rFonts w:ascii="Times New Roman" w:hAnsi="Times New Roman" w:cs="Times New Roman"/>
          <w:b/>
          <w:szCs w:val="24"/>
        </w:rPr>
      </w:pPr>
    </w:p>
    <w:p w:rsidR="00A65CD1" w:rsidRDefault="00A65CD1"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55AA0" w:rsidRDefault="00F55AA0" w:rsidP="004548B2">
      <w:pPr>
        <w:keepLines w:val="0"/>
        <w:spacing w:before="0"/>
        <w:rPr>
          <w:rFonts w:ascii="Times New Roman" w:hAnsi="Times New Roman" w:cs="Times New Roman"/>
          <w:b/>
          <w:szCs w:val="24"/>
        </w:rPr>
      </w:pPr>
    </w:p>
    <w:p w:rsidR="00F93826" w:rsidRDefault="00F93826" w:rsidP="004548B2">
      <w:pPr>
        <w:keepLines w:val="0"/>
        <w:spacing w:before="0"/>
        <w:rPr>
          <w:rFonts w:ascii="Times New Roman" w:hAnsi="Times New Roman" w:cs="Times New Roman"/>
          <w:b/>
          <w:szCs w:val="24"/>
          <w:lang w:val="sr-Cyrl-CS"/>
        </w:rPr>
      </w:pPr>
      <w:r w:rsidRPr="00000AF9">
        <w:rPr>
          <w:rFonts w:ascii="Times New Roman" w:hAnsi="Times New Roman" w:cs="Times New Roman"/>
          <w:b/>
          <w:szCs w:val="24"/>
        </w:rPr>
        <w:t xml:space="preserve">6. </w:t>
      </w:r>
      <w:bookmarkStart w:id="0" w:name="_Ref91156695"/>
      <w:r w:rsidRPr="00000AF9">
        <w:rPr>
          <w:rFonts w:ascii="Times New Roman" w:hAnsi="Times New Roman" w:cs="Times New Roman"/>
          <w:b/>
          <w:szCs w:val="24"/>
          <w:lang w:val="sr-Cyrl-CS"/>
        </w:rPr>
        <w:t>ОБРАЗАЦ ПОНУДЕ</w:t>
      </w:r>
      <w:bookmarkEnd w:id="0"/>
      <w:r w:rsidRPr="00000AF9">
        <w:rPr>
          <w:rFonts w:ascii="Times New Roman" w:hAnsi="Times New Roman" w:cs="Times New Roman"/>
          <w:b/>
          <w:szCs w:val="24"/>
          <w:lang w:val="sr-Cyrl-CS"/>
        </w:rPr>
        <w:t xml:space="preserve"> </w:t>
      </w:r>
    </w:p>
    <w:p w:rsidR="00A65CD1" w:rsidRPr="004548B2" w:rsidRDefault="00A65CD1" w:rsidP="004548B2">
      <w:pPr>
        <w:keepLines w:val="0"/>
        <w:spacing w:before="0"/>
        <w:rPr>
          <w:rFonts w:ascii="Times New Roman" w:hAnsi="Times New Roman" w:cs="Times New Roman"/>
          <w:b/>
          <w:szCs w:val="24"/>
          <w:lang w:val="sr-Cyrl-CS"/>
        </w:rPr>
      </w:pPr>
    </w:p>
    <w:p w:rsidR="00A65CD1" w:rsidRDefault="00A65CD1" w:rsidP="00CC1451">
      <w:pPr>
        <w:pStyle w:val="Standard"/>
        <w:jc w:val="center"/>
        <w:rPr>
          <w:rFonts w:cs="Times New Roman"/>
          <w:lang w:val="sr-Cyrl-CS"/>
        </w:rPr>
      </w:pPr>
    </w:p>
    <w:p w:rsidR="00A65CD1" w:rsidRDefault="00A65CD1" w:rsidP="00CC1451">
      <w:pPr>
        <w:pStyle w:val="Standard"/>
        <w:jc w:val="center"/>
        <w:rPr>
          <w:rFonts w:cs="Times New Roman"/>
          <w:lang w:val="sr-Cyrl-CS"/>
        </w:rPr>
      </w:pPr>
    </w:p>
    <w:p w:rsidR="00CC1451" w:rsidRPr="00923EA1" w:rsidRDefault="00F93826" w:rsidP="00CC1451">
      <w:pPr>
        <w:pStyle w:val="Standard"/>
        <w:jc w:val="center"/>
      </w:pPr>
      <w:r w:rsidRPr="00F944B3">
        <w:rPr>
          <w:rFonts w:cs="Times New Roman"/>
          <w:lang w:val="sr-Cyrl-CS"/>
        </w:rPr>
        <w:t>На основу Позива Наручиоца за јавну набавку мале вредности</w:t>
      </w:r>
      <w:r w:rsidR="00CC1451" w:rsidRPr="00CC1451">
        <w:rPr>
          <w:b/>
          <w:sz w:val="22"/>
          <w:szCs w:val="22"/>
        </w:rPr>
        <w:t xml:space="preserve"> </w:t>
      </w:r>
      <w:r w:rsidR="00CC1451" w:rsidRPr="00CC1451">
        <w:rPr>
          <w:sz w:val="22"/>
          <w:szCs w:val="22"/>
        </w:rPr>
        <w:t>ЕКГ холтер система и спирометра</w:t>
      </w:r>
      <w:r w:rsidR="00CC1451">
        <w:rPr>
          <w:b/>
          <w:sz w:val="22"/>
          <w:szCs w:val="22"/>
          <w:lang w:val="sr-Cyrl-CS"/>
        </w:rPr>
        <w:t xml:space="preserve"> </w:t>
      </w: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 – </w:t>
      </w:r>
      <w:r w:rsidR="00CC1451">
        <w:rPr>
          <w:rFonts w:ascii="Times New Roman" w:hAnsi="Times New Roman" w:cs="Times New Roman"/>
          <w:szCs w:val="24"/>
        </w:rPr>
        <w:t xml:space="preserve"> </w:t>
      </w:r>
      <w:r w:rsidRPr="00F944B3">
        <w:rPr>
          <w:rFonts w:ascii="Times New Roman" w:hAnsi="Times New Roman" w:cs="Times New Roman"/>
          <w:szCs w:val="24"/>
          <w:lang w:val="sr-Cyrl-CS"/>
        </w:rPr>
        <w:t>ЈНМВ</w:t>
      </w:r>
      <w:r w:rsidR="007D7833">
        <w:rPr>
          <w:rFonts w:ascii="Times New Roman" w:hAnsi="Times New Roman" w:cs="Times New Roman"/>
          <w:szCs w:val="24"/>
          <w:lang w:val="sr-Cyrl-CS"/>
        </w:rPr>
        <w:t xml:space="preserve"> бр.3</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7D7833">
        <w:rPr>
          <w:rFonts w:ascii="Times New Roman" w:hAnsi="Times New Roman" w:cs="Times New Roman"/>
          <w:szCs w:val="24"/>
          <w:lang w:val="sr-Cyrl-CS"/>
        </w:rPr>
        <w:t>9</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00CC1451">
        <w:rPr>
          <w:rFonts w:ascii="Times New Roman" w:hAnsi="Times New Roman" w:cs="Times New Roman"/>
          <w:i/>
          <w:szCs w:val="24"/>
        </w:rPr>
        <w:t>9</w:t>
      </w:r>
      <w:r w:rsidRPr="00F944B3">
        <w:rPr>
          <w:rFonts w:ascii="Times New Roman" w:hAnsi="Times New Roman" w:cs="Times New Roman"/>
          <w:i/>
          <w:szCs w:val="24"/>
        </w:rPr>
        <w:t>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ind w:left="360" w:firstLine="720"/>
        <w:jc w:val="both"/>
        <w:rPr>
          <w:rFonts w:ascii="Times New Roman" w:hAnsi="Times New Roman" w:cs="Times New Roman"/>
          <w:szCs w:val="24"/>
        </w:rPr>
      </w:pPr>
    </w:p>
    <w:p w:rsidR="00A65CD1" w:rsidRDefault="00A65CD1" w:rsidP="00A55134">
      <w:pPr>
        <w:rPr>
          <w:rFonts w:ascii="Times New Roman" w:eastAsia="Times New Roman" w:hAnsi="Times New Roman" w:cs="Times New Roman"/>
          <w:szCs w:val="24"/>
          <w:lang w:val="sr-Cyrl-CS"/>
        </w:rPr>
      </w:pPr>
    </w:p>
    <w:p w:rsidR="00F93826" w:rsidRPr="00F944B3" w:rsidRDefault="007D7833" w:rsidP="00A55134">
      <w:pPr>
        <w:rPr>
          <w:rFonts w:ascii="Times New Roman" w:hAnsi="Times New Roman" w:cs="Times New Roman"/>
          <w:szCs w:val="24"/>
          <w:lang w:val="sr-Cyrl-CS"/>
        </w:rPr>
      </w:pPr>
      <w:r>
        <w:rPr>
          <w:rFonts w:ascii="Times New Roman" w:eastAsia="Times New Roman" w:hAnsi="Times New Roman" w:cs="Times New Roman"/>
          <w:szCs w:val="24"/>
          <w:lang w:val="sr-Cyrl-CS"/>
        </w:rPr>
        <w:t xml:space="preserve">     </w:t>
      </w:r>
      <w:r w:rsidR="00F93826" w:rsidRPr="00F944B3">
        <w:rPr>
          <w:rFonts w:ascii="Times New Roman" w:hAnsi="Times New Roman" w:cs="Times New Roman"/>
          <w:szCs w:val="24"/>
          <w:lang w:val="sr-Cyrl-CS"/>
        </w:rPr>
        <w:t>Цену дајемо за</w:t>
      </w:r>
      <w:r>
        <w:rPr>
          <w:rFonts w:ascii="Times New Roman" w:hAnsi="Times New Roman" w:cs="Times New Roman"/>
          <w:szCs w:val="24"/>
          <w:lang w:val="sr-Cyrl-CS"/>
        </w:rPr>
        <w:t xml:space="preserve"> (врста/тип медицинског апарата</w:t>
      </w:r>
      <w:r w:rsidR="00EB556E">
        <w:rPr>
          <w:rFonts w:ascii="Times New Roman" w:hAnsi="Times New Roman" w:cs="Times New Roman"/>
          <w:szCs w:val="24"/>
          <w:lang w:val="sr-Cyrl-CS"/>
        </w:rPr>
        <w:t>)</w:t>
      </w:r>
      <w:r w:rsidR="00F93826" w:rsidRPr="00F944B3">
        <w:rPr>
          <w:rFonts w:ascii="Times New Roman" w:hAnsi="Times New Roman" w:cs="Times New Roman"/>
          <w:szCs w:val="24"/>
          <w:lang w:val="sr-Cyrl-CS"/>
        </w:rPr>
        <w:t xml:space="preserve">: </w:t>
      </w:r>
      <w:r w:rsidR="0064098D">
        <w:rPr>
          <w:rFonts w:ascii="Times New Roman" w:hAnsi="Times New Roman" w:cs="Times New Roman"/>
          <w:szCs w:val="24"/>
          <w:lang w:val="sr-Cyrl-CS"/>
        </w:rPr>
        <w:t>___________________________________</w:t>
      </w:r>
      <w:r>
        <w:rPr>
          <w:rFonts w:ascii="Times New Roman" w:hAnsi="Times New Roman" w:cs="Times New Roman"/>
          <w:szCs w:val="24"/>
          <w:lang w:val="sr-Cyrl-CS"/>
        </w:rPr>
        <w:t>____</w:t>
      </w:r>
    </w:p>
    <w:p w:rsidR="00F93826" w:rsidRPr="00F944B3" w:rsidRDefault="00F93826" w:rsidP="00A55134">
      <w:pPr>
        <w:rPr>
          <w:rFonts w:ascii="Times New Roman" w:hAnsi="Times New Roman" w:cs="Times New Roman"/>
          <w:szCs w:val="24"/>
        </w:rPr>
      </w:pPr>
    </w:p>
    <w:p w:rsidR="002F1B47" w:rsidRDefault="002F1B47" w:rsidP="00A55134">
      <w:pPr>
        <w:rPr>
          <w:rFonts w:ascii="Times New Roman" w:hAnsi="Times New Roman" w:cs="Times New Roman"/>
          <w:b/>
          <w:bCs/>
          <w:szCs w:val="24"/>
        </w:rPr>
      </w:pPr>
    </w:p>
    <w:p w:rsidR="002F1B47" w:rsidRDefault="002F1B47" w:rsidP="00A55134">
      <w:pPr>
        <w:rPr>
          <w:rFonts w:ascii="Times New Roman" w:hAnsi="Times New Roman" w:cs="Times New Roman"/>
          <w:b/>
          <w:bCs/>
          <w:szCs w:val="24"/>
          <w:lang w:val="sr-Cyrl-CS"/>
        </w:rPr>
      </w:pPr>
    </w:p>
    <w:p w:rsidR="008E1F4F" w:rsidRPr="008E1F4F" w:rsidRDefault="008E1F4F" w:rsidP="00A55134">
      <w:pPr>
        <w:rPr>
          <w:rFonts w:ascii="Times New Roman" w:hAnsi="Times New Roman" w:cs="Times New Roman"/>
          <w:b/>
          <w:bCs/>
          <w:szCs w:val="24"/>
          <w:lang w:val="sr-Cyrl-CS"/>
        </w:rPr>
      </w:pPr>
    </w:p>
    <w:p w:rsidR="000103FC" w:rsidRPr="00203371" w:rsidRDefault="002F1B47" w:rsidP="00A55134">
      <w:pPr>
        <w:rPr>
          <w:rFonts w:ascii="Times New Roman" w:hAnsi="Times New Roman" w:cs="Times New Roman"/>
          <w:b/>
          <w:bCs/>
          <w:szCs w:val="24"/>
        </w:rPr>
      </w:pPr>
      <w:r>
        <w:rPr>
          <w:rFonts w:ascii="Times New Roman" w:hAnsi="Times New Roman" w:cs="Times New Roman"/>
          <w:b/>
          <w:bCs/>
          <w:szCs w:val="24"/>
        </w:rPr>
        <w:lastRenderedPageBreak/>
        <w:t xml:space="preserve">  </w:t>
      </w:r>
    </w:p>
    <w:p w:rsidR="000103FC" w:rsidRDefault="000103FC" w:rsidP="00A55134">
      <w:pPr>
        <w:rPr>
          <w:rFonts w:ascii="Times New Roman" w:hAnsi="Times New Roman" w:cs="Times New Roman"/>
          <w:b/>
          <w:bCs/>
          <w:szCs w:val="24"/>
        </w:rPr>
      </w:pPr>
    </w:p>
    <w:p w:rsidR="00EB556E" w:rsidRDefault="002F1B47" w:rsidP="00A55134">
      <w:pPr>
        <w:rPr>
          <w:rFonts w:ascii="Times New Roman" w:hAnsi="Times New Roman" w:cs="Times New Roman"/>
          <w:b/>
          <w:bCs/>
          <w:szCs w:val="24"/>
        </w:rPr>
      </w:pPr>
      <w:r>
        <w:rPr>
          <w:rFonts w:ascii="Times New Roman" w:hAnsi="Times New Roman" w:cs="Times New Roman"/>
          <w:b/>
          <w:bCs/>
          <w:szCs w:val="24"/>
        </w:rPr>
        <w:t xml:space="preserve">   </w:t>
      </w:r>
    </w:p>
    <w:p w:rsidR="00A65CD1" w:rsidRDefault="002F1B47" w:rsidP="00A55134">
      <w:pPr>
        <w:rPr>
          <w:rFonts w:ascii="Times New Roman" w:hAnsi="Times New Roman" w:cs="Times New Roman"/>
          <w:b/>
          <w:bCs/>
          <w:szCs w:val="24"/>
        </w:rPr>
      </w:pPr>
      <w:r>
        <w:rPr>
          <w:rFonts w:ascii="Times New Roman" w:hAnsi="Times New Roman" w:cs="Times New Roman"/>
          <w:b/>
          <w:bCs/>
          <w:szCs w:val="24"/>
        </w:rPr>
        <w:t xml:space="preserve"> </w:t>
      </w:r>
    </w:p>
    <w:p w:rsidR="00F93826" w:rsidRPr="00F944B3" w:rsidRDefault="00F93826" w:rsidP="00A55134">
      <w:pPr>
        <w:rPr>
          <w:rFonts w:ascii="Times New Roman" w:hAnsi="Times New Roman" w:cs="Times New Roman"/>
          <w:b/>
          <w:bCs/>
          <w:szCs w:val="24"/>
        </w:rPr>
      </w:pPr>
      <w:r w:rsidRPr="00F944B3">
        <w:rPr>
          <w:rFonts w:ascii="Times New Roman" w:hAnsi="Times New Roman" w:cs="Times New Roman"/>
          <w:b/>
          <w:bCs/>
          <w:szCs w:val="24"/>
        </w:rPr>
        <w:t>6.1. ТЕХНИЧКА СПЕЦИФИКАЦИЈА</w:t>
      </w:r>
    </w:p>
    <w:p w:rsidR="00A65CD1" w:rsidRDefault="00357F84" w:rsidP="00A55134">
      <w:pPr>
        <w:rPr>
          <w:rFonts w:ascii="Times New Roman" w:hAnsi="Times New Roman" w:cs="Times New Roman"/>
          <w:b/>
          <w:bCs/>
          <w:szCs w:val="24"/>
        </w:rPr>
      </w:pPr>
      <w:r w:rsidRPr="00F944B3">
        <w:rPr>
          <w:rFonts w:ascii="Times New Roman" w:hAnsi="Times New Roman" w:cs="Times New Roman"/>
          <w:b/>
          <w:bCs/>
          <w:szCs w:val="24"/>
        </w:rPr>
        <w:t xml:space="preserve">        </w:t>
      </w:r>
    </w:p>
    <w:p w:rsidR="00F93826" w:rsidRDefault="00357F84" w:rsidP="00A55134">
      <w:pPr>
        <w:rPr>
          <w:rFonts w:ascii="Times New Roman" w:hAnsi="Times New Roman" w:cs="Times New Roman"/>
          <w:b/>
          <w:bCs/>
          <w:szCs w:val="24"/>
        </w:rPr>
      </w:pPr>
      <w:r w:rsidRPr="00F944B3">
        <w:rPr>
          <w:rFonts w:ascii="Times New Roman" w:hAnsi="Times New Roman" w:cs="Times New Roman"/>
          <w:b/>
          <w:bCs/>
          <w:szCs w:val="24"/>
        </w:rPr>
        <w:t xml:space="preserve"> </w:t>
      </w:r>
      <w:r w:rsidR="00C86301">
        <w:rPr>
          <w:rFonts w:ascii="Times New Roman" w:hAnsi="Times New Roman" w:cs="Times New Roman"/>
          <w:b/>
          <w:bCs/>
          <w:szCs w:val="24"/>
        </w:rPr>
        <w:t xml:space="preserve">6.1.1 </w:t>
      </w:r>
      <w:r w:rsidR="00E3717C" w:rsidRPr="00F944B3">
        <w:rPr>
          <w:rFonts w:ascii="Times New Roman" w:hAnsi="Times New Roman" w:cs="Times New Roman"/>
          <w:b/>
          <w:bCs/>
          <w:szCs w:val="24"/>
        </w:rPr>
        <w:t>ТЕХНИЧКА СПЕ</w:t>
      </w:r>
      <w:r w:rsidR="007D7833">
        <w:rPr>
          <w:rFonts w:ascii="Times New Roman" w:hAnsi="Times New Roman" w:cs="Times New Roman"/>
          <w:b/>
          <w:bCs/>
          <w:szCs w:val="24"/>
        </w:rPr>
        <w:t>ЦИФИКАЦИЈА</w:t>
      </w:r>
      <w:r w:rsidR="00C86301">
        <w:rPr>
          <w:rFonts w:ascii="Times New Roman" w:hAnsi="Times New Roman" w:cs="Times New Roman"/>
          <w:b/>
          <w:bCs/>
          <w:szCs w:val="24"/>
        </w:rPr>
        <w:t xml:space="preserve">  ЗА ПАРТИЈУ </w:t>
      </w:r>
      <w:r w:rsidR="007D7833">
        <w:rPr>
          <w:rFonts w:ascii="Times New Roman" w:hAnsi="Times New Roman" w:cs="Times New Roman"/>
          <w:b/>
          <w:bCs/>
          <w:szCs w:val="24"/>
        </w:rPr>
        <w:t>1</w:t>
      </w:r>
    </w:p>
    <w:p w:rsidR="00C86301" w:rsidRPr="007D7833" w:rsidRDefault="00C86301" w:rsidP="00A55134">
      <w:pPr>
        <w:rPr>
          <w:rFonts w:ascii="Times New Roman" w:hAnsi="Times New Roman" w:cs="Times New Roman"/>
          <w:b/>
          <w:bCs/>
          <w:szCs w:val="24"/>
        </w:rPr>
      </w:pPr>
    </w:p>
    <w:p w:rsidR="0064098D" w:rsidRPr="002056CA" w:rsidRDefault="00C86301" w:rsidP="00A55134">
      <w:pPr>
        <w:rPr>
          <w:rFonts w:ascii="Times New Roman" w:hAnsi="Times New Roman" w:cs="Times New Roman"/>
          <w:b/>
          <w:bCs/>
          <w:szCs w:val="24"/>
        </w:rPr>
      </w:pPr>
      <w:r>
        <w:rPr>
          <w:rFonts w:ascii="Times New Roman" w:hAnsi="Times New Roman" w:cs="Times New Roman"/>
          <w:b/>
          <w:bCs/>
          <w:szCs w:val="24"/>
        </w:rPr>
        <w:t xml:space="preserve">                                                    ЕКГ ХОЛТЕР СИСТЕМ</w:t>
      </w:r>
      <w:r w:rsidR="002056CA">
        <w:rPr>
          <w:rFonts w:ascii="Times New Roman" w:hAnsi="Times New Roman" w:cs="Times New Roman"/>
          <w:b/>
          <w:bCs/>
          <w:szCs w:val="24"/>
        </w:rPr>
        <w:t xml:space="preserve"> -1 комад</w:t>
      </w:r>
    </w:p>
    <w:p w:rsidR="007D7833" w:rsidRPr="00CC1451" w:rsidRDefault="00CC1451" w:rsidP="007D7833">
      <w:pPr>
        <w:ind w:right="-270"/>
        <w:jc w:val="both"/>
        <w:rPr>
          <w:rFonts w:ascii="Times New Roman" w:hAnsi="Times New Roman" w:cs="Times New Roman"/>
          <w:b/>
          <w:sz w:val="22"/>
          <w:szCs w:val="22"/>
        </w:rPr>
      </w:pPr>
      <w:r w:rsidRPr="00CC1451">
        <w:rPr>
          <w:rFonts w:ascii="Times New Roman" w:hAnsi="Times New Roman" w:cs="Times New Roman"/>
          <w:b/>
          <w:sz w:val="22"/>
          <w:szCs w:val="22"/>
        </w:rPr>
        <w:t>ЕКГ</w:t>
      </w:r>
      <w:r w:rsidR="007D7833" w:rsidRPr="00CC1451">
        <w:rPr>
          <w:rFonts w:ascii="Times New Roman" w:hAnsi="Times New Roman" w:cs="Times New Roman"/>
          <w:b/>
          <w:sz w:val="22"/>
          <w:szCs w:val="22"/>
        </w:rPr>
        <w:t xml:space="preserve"> </w:t>
      </w:r>
      <w:r w:rsidRPr="00CC1451">
        <w:rPr>
          <w:rFonts w:ascii="Times New Roman" w:hAnsi="Times New Roman" w:cs="Times New Roman"/>
          <w:b/>
          <w:sz w:val="22"/>
          <w:szCs w:val="22"/>
        </w:rPr>
        <w:t>холтер</w:t>
      </w:r>
      <w:r w:rsidR="007D7833" w:rsidRPr="00CC1451">
        <w:rPr>
          <w:rFonts w:ascii="Times New Roman" w:hAnsi="Times New Roman" w:cs="Times New Roman"/>
          <w:b/>
          <w:sz w:val="22"/>
          <w:szCs w:val="22"/>
        </w:rPr>
        <w:t xml:space="preserve"> </w:t>
      </w:r>
      <w:r w:rsidRPr="00CC1451">
        <w:rPr>
          <w:rFonts w:ascii="Times New Roman" w:hAnsi="Times New Roman" w:cs="Times New Roman"/>
          <w:b/>
          <w:sz w:val="22"/>
          <w:szCs w:val="22"/>
        </w:rPr>
        <w:t>систем</w:t>
      </w:r>
      <w:r w:rsidR="007D7833" w:rsidRPr="00CC1451">
        <w:rPr>
          <w:rFonts w:ascii="Times New Roman" w:hAnsi="Times New Roman" w:cs="Times New Roman"/>
          <w:b/>
          <w:sz w:val="22"/>
          <w:szCs w:val="22"/>
        </w:rPr>
        <w:t xml:space="preserve"> </w:t>
      </w:r>
      <w:r w:rsidRPr="00CC1451">
        <w:rPr>
          <w:rFonts w:ascii="Times New Roman" w:hAnsi="Times New Roman" w:cs="Times New Roman"/>
          <w:b/>
          <w:sz w:val="22"/>
          <w:szCs w:val="22"/>
        </w:rPr>
        <w:t>састоји</w:t>
      </w:r>
      <w:r w:rsidR="007D7833" w:rsidRPr="00CC1451">
        <w:rPr>
          <w:rFonts w:ascii="Times New Roman" w:hAnsi="Times New Roman" w:cs="Times New Roman"/>
          <w:b/>
          <w:sz w:val="22"/>
          <w:szCs w:val="22"/>
        </w:rPr>
        <w:t xml:space="preserve"> </w:t>
      </w:r>
      <w:r w:rsidRPr="00CC1451">
        <w:rPr>
          <w:rFonts w:ascii="Times New Roman" w:hAnsi="Times New Roman" w:cs="Times New Roman"/>
          <w:b/>
          <w:sz w:val="22"/>
          <w:szCs w:val="22"/>
        </w:rPr>
        <w:t>се</w:t>
      </w:r>
      <w:r w:rsidR="007D7833" w:rsidRPr="00CC1451">
        <w:rPr>
          <w:rFonts w:ascii="Times New Roman" w:hAnsi="Times New Roman" w:cs="Times New Roman"/>
          <w:b/>
          <w:sz w:val="22"/>
          <w:szCs w:val="22"/>
        </w:rPr>
        <w:t xml:space="preserve"> </w:t>
      </w:r>
      <w:r w:rsidRPr="00CC1451">
        <w:rPr>
          <w:rFonts w:ascii="Times New Roman" w:hAnsi="Times New Roman" w:cs="Times New Roman"/>
          <w:b/>
          <w:sz w:val="22"/>
          <w:szCs w:val="22"/>
        </w:rPr>
        <w:t>из</w:t>
      </w:r>
      <w:r w:rsidR="007D7833" w:rsidRPr="00CC1451">
        <w:rPr>
          <w:rFonts w:ascii="Times New Roman" w:hAnsi="Times New Roman" w:cs="Times New Roman"/>
          <w:b/>
          <w:sz w:val="22"/>
          <w:szCs w:val="22"/>
        </w:rPr>
        <w:t xml:space="preserve"> :</w:t>
      </w:r>
    </w:p>
    <w:p w:rsidR="007D7833" w:rsidRPr="00CC1451" w:rsidRDefault="007D7833" w:rsidP="007D7833">
      <w:pPr>
        <w:ind w:right="-270"/>
        <w:jc w:val="both"/>
        <w:rPr>
          <w:rFonts w:ascii="Times New Roman" w:hAnsi="Times New Roman" w:cs="Times New Roman"/>
          <w:b/>
          <w:sz w:val="8"/>
          <w:szCs w:val="8"/>
        </w:rPr>
      </w:pPr>
    </w:p>
    <w:p w:rsidR="007D7833" w:rsidRPr="00CC1451" w:rsidRDefault="007D7833" w:rsidP="007D7833">
      <w:pPr>
        <w:ind w:right="-270"/>
        <w:jc w:val="both"/>
        <w:rPr>
          <w:rFonts w:ascii="Times New Roman" w:hAnsi="Times New Roman" w:cs="Times New Roman"/>
          <w:sz w:val="22"/>
          <w:szCs w:val="22"/>
        </w:rPr>
      </w:pPr>
      <w:r w:rsidRPr="00CC1451">
        <w:rPr>
          <w:rFonts w:ascii="Times New Roman" w:hAnsi="Times New Roman" w:cs="Times New Roman"/>
          <w:sz w:val="22"/>
          <w:szCs w:val="22"/>
        </w:rPr>
        <w:t xml:space="preserve">1. </w:t>
      </w:r>
      <w:r w:rsidR="00A12E97" w:rsidRPr="00CC1451">
        <w:rPr>
          <w:rFonts w:ascii="Times New Roman" w:hAnsi="Times New Roman" w:cs="Times New Roman"/>
          <w:sz w:val="22"/>
          <w:szCs w:val="22"/>
        </w:rPr>
        <w:t>ЕКГ</w:t>
      </w:r>
      <w:r w:rsidRPr="00CC1451">
        <w:rPr>
          <w:rFonts w:ascii="Times New Roman" w:hAnsi="Times New Roman" w:cs="Times New Roman"/>
          <w:sz w:val="22"/>
          <w:szCs w:val="22"/>
        </w:rPr>
        <w:t xml:space="preserve"> </w:t>
      </w:r>
      <w:r w:rsidR="00A12E97" w:rsidRPr="00CC1451">
        <w:rPr>
          <w:rFonts w:ascii="Times New Roman" w:hAnsi="Times New Roman" w:cs="Times New Roman"/>
          <w:sz w:val="22"/>
          <w:szCs w:val="22"/>
        </w:rPr>
        <w:t>холтер</w:t>
      </w:r>
      <w:r w:rsidRPr="00CC1451">
        <w:rPr>
          <w:rFonts w:ascii="Times New Roman" w:hAnsi="Times New Roman" w:cs="Times New Roman"/>
          <w:sz w:val="22"/>
          <w:szCs w:val="22"/>
        </w:rPr>
        <w:t xml:space="preserve"> </w:t>
      </w:r>
      <w:r w:rsidR="00A12E97" w:rsidRPr="00CC1451">
        <w:rPr>
          <w:rFonts w:ascii="Times New Roman" w:hAnsi="Times New Roman" w:cs="Times New Roman"/>
          <w:sz w:val="22"/>
          <w:szCs w:val="22"/>
        </w:rPr>
        <w:t>софтвер</w:t>
      </w:r>
      <w:r w:rsidRPr="00CC1451">
        <w:rPr>
          <w:rFonts w:ascii="Times New Roman" w:hAnsi="Times New Roman" w:cs="Times New Roman"/>
          <w:sz w:val="22"/>
          <w:szCs w:val="22"/>
        </w:rPr>
        <w:t>-</w:t>
      </w:r>
      <w:r w:rsidR="00A12E97" w:rsidRPr="00CC1451">
        <w:rPr>
          <w:rFonts w:ascii="Times New Roman" w:hAnsi="Times New Roman" w:cs="Times New Roman"/>
          <w:sz w:val="22"/>
          <w:szCs w:val="22"/>
        </w:rPr>
        <w:t>а</w:t>
      </w:r>
      <w:r w:rsidRPr="00CC1451">
        <w:rPr>
          <w:rFonts w:ascii="Times New Roman" w:hAnsi="Times New Roman" w:cs="Times New Roman"/>
          <w:sz w:val="22"/>
          <w:szCs w:val="22"/>
        </w:rPr>
        <w:t xml:space="preserve"> </w:t>
      </w:r>
      <w:r w:rsidR="00A12E97" w:rsidRPr="00CC1451">
        <w:rPr>
          <w:rFonts w:ascii="Times New Roman" w:hAnsi="Times New Roman" w:cs="Times New Roman"/>
          <w:sz w:val="22"/>
          <w:szCs w:val="22"/>
        </w:rPr>
        <w:t>са</w:t>
      </w:r>
      <w:r w:rsidRPr="00CC1451">
        <w:rPr>
          <w:rFonts w:ascii="Times New Roman" w:hAnsi="Times New Roman" w:cs="Times New Roman"/>
          <w:sz w:val="22"/>
          <w:szCs w:val="22"/>
        </w:rPr>
        <w:t xml:space="preserve"> </w:t>
      </w:r>
      <w:r w:rsidR="00A12E97" w:rsidRPr="00CC1451">
        <w:rPr>
          <w:rFonts w:ascii="Times New Roman" w:hAnsi="Times New Roman" w:cs="Times New Roman"/>
          <w:sz w:val="22"/>
          <w:szCs w:val="22"/>
        </w:rPr>
        <w:t>припадајућим</w:t>
      </w:r>
      <w:r w:rsidRPr="00CC1451">
        <w:rPr>
          <w:rFonts w:ascii="Times New Roman" w:hAnsi="Times New Roman" w:cs="Times New Roman"/>
          <w:sz w:val="22"/>
          <w:szCs w:val="22"/>
        </w:rPr>
        <w:t xml:space="preserve"> </w:t>
      </w:r>
      <w:r w:rsidR="00A12E97" w:rsidRPr="00CC1451">
        <w:rPr>
          <w:rFonts w:ascii="Times New Roman" w:hAnsi="Times New Roman" w:cs="Times New Roman"/>
          <w:sz w:val="22"/>
          <w:szCs w:val="22"/>
        </w:rPr>
        <w:t>PC</w:t>
      </w:r>
      <w:r w:rsidRPr="00CC1451">
        <w:rPr>
          <w:rFonts w:ascii="Times New Roman" w:hAnsi="Times New Roman" w:cs="Times New Roman"/>
          <w:sz w:val="22"/>
          <w:szCs w:val="22"/>
        </w:rPr>
        <w:t xml:space="preserve"> </w:t>
      </w:r>
      <w:r w:rsidR="00A12E97" w:rsidRPr="00CC1451">
        <w:rPr>
          <w:rFonts w:ascii="Times New Roman" w:hAnsi="Times New Roman" w:cs="Times New Roman"/>
          <w:sz w:val="22"/>
          <w:szCs w:val="22"/>
        </w:rPr>
        <w:t>рачунаром</w:t>
      </w:r>
      <w:r w:rsidR="00F55AA0">
        <w:rPr>
          <w:rFonts w:ascii="Times New Roman" w:hAnsi="Times New Roman" w:cs="Times New Roman"/>
          <w:sz w:val="22"/>
          <w:szCs w:val="22"/>
        </w:rPr>
        <w:t xml:space="preserve"> ……………………………</w:t>
      </w:r>
      <w:r w:rsidRPr="00CC1451">
        <w:rPr>
          <w:rFonts w:ascii="Times New Roman" w:hAnsi="Times New Roman" w:cs="Times New Roman"/>
          <w:sz w:val="22"/>
          <w:szCs w:val="22"/>
        </w:rPr>
        <w:t xml:space="preserve"> 1 </w:t>
      </w:r>
      <w:r w:rsidR="00A12E97" w:rsidRPr="00CC1451">
        <w:rPr>
          <w:rFonts w:ascii="Times New Roman" w:hAnsi="Times New Roman" w:cs="Times New Roman"/>
          <w:sz w:val="22"/>
          <w:szCs w:val="22"/>
        </w:rPr>
        <w:t>ком</w:t>
      </w:r>
      <w:r w:rsidRPr="00CC1451">
        <w:rPr>
          <w:rFonts w:ascii="Times New Roman" w:hAnsi="Times New Roman" w:cs="Times New Roman"/>
          <w:sz w:val="22"/>
          <w:szCs w:val="22"/>
        </w:rPr>
        <w:t>.</w:t>
      </w:r>
    </w:p>
    <w:p w:rsidR="007D7833" w:rsidRPr="00CC1451" w:rsidRDefault="007D7833" w:rsidP="007D7833">
      <w:pPr>
        <w:ind w:right="-270"/>
        <w:jc w:val="both"/>
        <w:rPr>
          <w:rFonts w:ascii="Times New Roman" w:hAnsi="Times New Roman" w:cs="Times New Roman"/>
          <w:sz w:val="22"/>
          <w:szCs w:val="22"/>
          <w:lang w:val="de-AT"/>
        </w:rPr>
      </w:pPr>
      <w:r w:rsidRPr="00CC1451">
        <w:rPr>
          <w:rFonts w:ascii="Times New Roman" w:hAnsi="Times New Roman" w:cs="Times New Roman"/>
          <w:sz w:val="22"/>
          <w:szCs w:val="22"/>
          <w:lang w:val="de-AT"/>
        </w:rPr>
        <w:t xml:space="preserve">2. </w:t>
      </w:r>
      <w:r w:rsidR="00A12E97" w:rsidRPr="00CC1451">
        <w:rPr>
          <w:rFonts w:ascii="Times New Roman" w:hAnsi="Times New Roman" w:cs="Times New Roman"/>
          <w:sz w:val="22"/>
          <w:szCs w:val="22"/>
          <w:lang w:val="de-AT"/>
        </w:rPr>
        <w:t>ЕКГ</w:t>
      </w:r>
      <w:r w:rsidRPr="00CC1451">
        <w:rPr>
          <w:rFonts w:ascii="Times New Roman" w:hAnsi="Times New Roman" w:cs="Times New Roman"/>
          <w:sz w:val="22"/>
          <w:szCs w:val="22"/>
          <w:lang w:val="de-AT"/>
        </w:rPr>
        <w:t xml:space="preserve"> </w:t>
      </w:r>
      <w:r w:rsidR="00A12E97" w:rsidRPr="00CC1451">
        <w:rPr>
          <w:rFonts w:ascii="Times New Roman" w:hAnsi="Times New Roman" w:cs="Times New Roman"/>
          <w:sz w:val="22"/>
          <w:szCs w:val="22"/>
          <w:lang w:val="de-AT"/>
        </w:rPr>
        <w:t>холтер</w:t>
      </w:r>
      <w:r w:rsidRPr="00CC1451">
        <w:rPr>
          <w:rFonts w:ascii="Times New Roman" w:hAnsi="Times New Roman" w:cs="Times New Roman"/>
          <w:sz w:val="22"/>
          <w:szCs w:val="22"/>
          <w:lang w:val="de-AT"/>
        </w:rPr>
        <w:t xml:space="preserve"> </w:t>
      </w:r>
      <w:r w:rsidR="00A12E97" w:rsidRPr="00CC1451">
        <w:rPr>
          <w:rFonts w:ascii="Times New Roman" w:hAnsi="Times New Roman" w:cs="Times New Roman"/>
          <w:sz w:val="22"/>
          <w:szCs w:val="22"/>
          <w:lang w:val="de-AT"/>
        </w:rPr>
        <w:t>рекордер</w:t>
      </w:r>
      <w:r w:rsidRPr="00CC1451">
        <w:rPr>
          <w:rFonts w:ascii="Times New Roman" w:hAnsi="Times New Roman" w:cs="Times New Roman"/>
          <w:sz w:val="22"/>
          <w:szCs w:val="22"/>
          <w:lang w:val="de-AT"/>
        </w:rPr>
        <w:t xml:space="preserve"> ..............................................................................................  1 </w:t>
      </w:r>
      <w:r w:rsidR="00A12E97" w:rsidRPr="00CC1451">
        <w:rPr>
          <w:rFonts w:ascii="Times New Roman" w:hAnsi="Times New Roman" w:cs="Times New Roman"/>
          <w:sz w:val="22"/>
          <w:szCs w:val="22"/>
          <w:lang w:val="de-AT"/>
        </w:rPr>
        <w:t>ком</w:t>
      </w:r>
      <w:r w:rsidRPr="00CC1451">
        <w:rPr>
          <w:rFonts w:ascii="Times New Roman" w:hAnsi="Times New Roman" w:cs="Times New Roman"/>
          <w:sz w:val="22"/>
          <w:szCs w:val="22"/>
          <w:lang w:val="de-AT"/>
        </w:rPr>
        <w:t>.</w:t>
      </w:r>
    </w:p>
    <w:p w:rsidR="007D7833" w:rsidRPr="00CC1451" w:rsidRDefault="007D7833" w:rsidP="007D7833">
      <w:pPr>
        <w:ind w:right="-270"/>
        <w:jc w:val="both"/>
        <w:rPr>
          <w:rFonts w:ascii="Times New Roman" w:hAnsi="Times New Roman" w:cs="Times New Roman"/>
          <w:b/>
          <w:sz w:val="22"/>
          <w:szCs w:val="22"/>
          <w:lang w:val="de-AT"/>
        </w:rPr>
      </w:pPr>
    </w:p>
    <w:p w:rsidR="007D7833" w:rsidRPr="00CC1451" w:rsidRDefault="007D7833" w:rsidP="007D7833">
      <w:pPr>
        <w:pBdr>
          <w:bottom w:val="single" w:sz="4" w:space="1" w:color="auto"/>
        </w:pBdr>
        <w:ind w:right="-270"/>
        <w:rPr>
          <w:rFonts w:ascii="Times New Roman" w:hAnsi="Times New Roman" w:cs="Times New Roman"/>
          <w:b/>
          <w:sz w:val="22"/>
          <w:szCs w:val="22"/>
          <w:lang w:val="de-DE"/>
        </w:rPr>
      </w:pPr>
      <w:r w:rsidRPr="00CC1451">
        <w:rPr>
          <w:rStyle w:val="Strong"/>
          <w:rFonts w:ascii="Times New Roman" w:hAnsi="Times New Roman" w:cs="Times New Roman"/>
          <w:sz w:val="22"/>
          <w:szCs w:val="22"/>
          <w:lang w:val="de-DE"/>
        </w:rPr>
        <w:t xml:space="preserve">1.    </w:t>
      </w:r>
      <w:r w:rsidRPr="00CC1451">
        <w:rPr>
          <w:rFonts w:ascii="Times New Roman" w:hAnsi="Times New Roman" w:cs="Times New Roman"/>
          <w:b/>
          <w:sz w:val="22"/>
          <w:szCs w:val="22"/>
          <w:lang w:val="de-DE"/>
        </w:rPr>
        <w:t xml:space="preserve"> </w:t>
      </w:r>
      <w:r w:rsidR="00A12E97" w:rsidRPr="00CC1451">
        <w:rPr>
          <w:rFonts w:ascii="Times New Roman" w:hAnsi="Times New Roman" w:cs="Times New Roman"/>
          <w:b/>
          <w:sz w:val="22"/>
          <w:szCs w:val="22"/>
          <w:lang w:val="de-DE"/>
        </w:rPr>
        <w:t>ЕКГ</w:t>
      </w:r>
      <w:r w:rsidRPr="00CC1451">
        <w:rPr>
          <w:rFonts w:ascii="Times New Roman" w:hAnsi="Times New Roman" w:cs="Times New Roman"/>
          <w:b/>
          <w:sz w:val="22"/>
          <w:szCs w:val="22"/>
          <w:lang w:val="de-DE"/>
        </w:rPr>
        <w:t xml:space="preserve"> </w:t>
      </w:r>
      <w:r w:rsidR="00A12E97" w:rsidRPr="00CC1451">
        <w:rPr>
          <w:rFonts w:ascii="Times New Roman" w:hAnsi="Times New Roman" w:cs="Times New Roman"/>
          <w:b/>
          <w:sz w:val="22"/>
          <w:szCs w:val="22"/>
          <w:lang w:val="de-DE"/>
        </w:rPr>
        <w:t>холтер</w:t>
      </w:r>
      <w:r w:rsidRPr="00CC1451">
        <w:rPr>
          <w:rFonts w:ascii="Times New Roman" w:hAnsi="Times New Roman" w:cs="Times New Roman"/>
          <w:b/>
          <w:sz w:val="22"/>
          <w:szCs w:val="22"/>
          <w:lang w:val="de-DE"/>
        </w:rPr>
        <w:t xml:space="preserve"> </w:t>
      </w:r>
      <w:r w:rsidR="00A12E97" w:rsidRPr="00CC1451">
        <w:rPr>
          <w:rFonts w:ascii="Times New Roman" w:hAnsi="Times New Roman" w:cs="Times New Roman"/>
          <w:b/>
          <w:sz w:val="22"/>
          <w:szCs w:val="22"/>
          <w:lang w:val="de-DE"/>
        </w:rPr>
        <w:t>софтвер</w:t>
      </w:r>
    </w:p>
    <w:p w:rsidR="007D7833" w:rsidRPr="00CC1451" w:rsidRDefault="007D7833" w:rsidP="007D7833">
      <w:pPr>
        <w:ind w:right="-270"/>
        <w:jc w:val="both"/>
        <w:rPr>
          <w:rFonts w:ascii="Times New Roman" w:hAnsi="Times New Roman" w:cs="Times New Roman"/>
          <w:i/>
          <w:sz w:val="8"/>
          <w:szCs w:val="8"/>
          <w:lang w:val="de-DE"/>
        </w:rPr>
      </w:pPr>
      <w:r w:rsidRPr="00CC1451">
        <w:rPr>
          <w:rFonts w:ascii="Times New Roman" w:hAnsi="Times New Roman" w:cs="Times New Roman"/>
          <w:sz w:val="8"/>
          <w:szCs w:val="8"/>
          <w:lang w:val="de-DE"/>
        </w:rPr>
        <w:t xml:space="preserve"> </w:t>
      </w:r>
    </w:p>
    <w:p w:rsidR="007D7833" w:rsidRPr="00CC1451" w:rsidRDefault="00A12E97" w:rsidP="00297319">
      <w:pPr>
        <w:keepLines w:val="0"/>
        <w:numPr>
          <w:ilvl w:val="0"/>
          <w:numId w:val="6"/>
        </w:numPr>
        <w:suppressAutoHyphens w:val="0"/>
        <w:spacing w:before="0"/>
        <w:ind w:right="-270"/>
        <w:jc w:val="both"/>
        <w:rPr>
          <w:rStyle w:val="Strong"/>
          <w:rFonts w:ascii="Times New Roman" w:hAnsi="Times New Roman" w:cs="Times New Roman"/>
          <w:b w:val="0"/>
          <w:bCs w:val="0"/>
          <w:sz w:val="22"/>
          <w:szCs w:val="22"/>
          <w:lang w:val="es-ES"/>
        </w:rPr>
      </w:pPr>
      <w:r w:rsidRPr="00CC1451">
        <w:rPr>
          <w:rStyle w:val="Strong"/>
          <w:rFonts w:ascii="Times New Roman" w:hAnsi="Times New Roman" w:cs="Times New Roman"/>
          <w:b w:val="0"/>
          <w:sz w:val="22"/>
          <w:szCs w:val="22"/>
          <w:lang w:val="es-ES"/>
        </w:rPr>
        <w:t>комплетан</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дијагностички</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софтвер</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за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аутоматску</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анализу</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ЕКГ</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холтер</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снимка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интегрисаним</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модулом</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за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анализу</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мерења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рекордера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за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регистровање</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крвног</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притиска</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es-ES" w:eastAsia="sr-Latn-CS"/>
        </w:rPr>
        <w:t>аутоматска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анализа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мора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да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омогући</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тачно</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дефинисање</w:t>
      </w:r>
      <w:r w:rsidR="007D7833" w:rsidRPr="00CC1451">
        <w:rPr>
          <w:rFonts w:ascii="Times New Roman" w:hAnsi="Times New Roman" w:cs="Times New Roman"/>
          <w:bCs/>
          <w:sz w:val="22"/>
          <w:szCs w:val="22"/>
          <w:lang w:val="es-ES" w:eastAsia="sr-Latn-CS"/>
        </w:rPr>
        <w:t xml:space="preserve"> Q</w:t>
      </w:r>
      <w:r w:rsidRPr="00CC1451">
        <w:rPr>
          <w:rFonts w:ascii="Times New Roman" w:hAnsi="Times New Roman" w:cs="Times New Roman"/>
          <w:bCs/>
          <w:sz w:val="22"/>
          <w:szCs w:val="22"/>
          <w:lang w:val="es-ES" w:eastAsia="sr-Latn-CS"/>
        </w:rPr>
        <w:t>РС</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комплекса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са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прецизношћу</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минимум</w:t>
      </w:r>
      <w:r w:rsidR="007D7833" w:rsidRPr="00CC1451">
        <w:rPr>
          <w:rFonts w:ascii="Times New Roman" w:hAnsi="Times New Roman" w:cs="Times New Roman"/>
          <w:bCs/>
          <w:sz w:val="22"/>
          <w:szCs w:val="22"/>
          <w:lang w:val="es-ES" w:eastAsia="sr-Latn-CS"/>
        </w:rPr>
        <w:t xml:space="preserve"> 99% / </w:t>
      </w:r>
      <w:r w:rsidRPr="00CC1451">
        <w:rPr>
          <w:rFonts w:ascii="Times New Roman" w:hAnsi="Times New Roman" w:cs="Times New Roman"/>
          <w:bCs/>
          <w:sz w:val="22"/>
          <w:szCs w:val="22"/>
          <w:lang w:val="es-ES" w:eastAsia="sr-Latn-CS"/>
        </w:rPr>
        <w:t>прецизност</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препознавања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мора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да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буде</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студијски</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или</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клинички</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доказана</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n-GB" w:eastAsia="sr-Latn-CS"/>
        </w:rPr>
      </w:pPr>
      <w:r w:rsidRPr="00CC1451">
        <w:rPr>
          <w:rFonts w:ascii="Times New Roman" w:hAnsi="Times New Roman" w:cs="Times New Roman"/>
          <w:bCs/>
          <w:sz w:val="22"/>
          <w:szCs w:val="22"/>
          <w:lang w:val="en-GB" w:eastAsia="sr-Latn-CS"/>
        </w:rPr>
        <w:t>потребно</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је</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да</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постоји</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способност</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елиминације</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дисторзије</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ЕКГ</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сигнала</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узроковану</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филтрирањем</w:t>
      </w:r>
      <w:r w:rsidR="007D7833" w:rsidRPr="00CC1451">
        <w:rPr>
          <w:rFonts w:ascii="Times New Roman" w:hAnsi="Times New Roman" w:cs="Times New Roman"/>
          <w:bCs/>
          <w:sz w:val="22"/>
          <w:szCs w:val="22"/>
          <w:lang w:val="en-GB" w:eastAsia="sr-Latn-CS"/>
        </w:rPr>
        <w:t xml:space="preserve"> ( Pure EKG </w:t>
      </w:r>
      <w:r w:rsidRPr="00CC1451">
        <w:rPr>
          <w:rFonts w:ascii="Times New Roman" w:hAnsi="Times New Roman" w:cs="Times New Roman"/>
          <w:bCs/>
          <w:sz w:val="22"/>
          <w:szCs w:val="22"/>
          <w:lang w:val="en-GB" w:eastAsia="sr-Latn-CS"/>
        </w:rPr>
        <w:t>технологија</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или</w:t>
      </w:r>
      <w:r w:rsidR="007D7833" w:rsidRPr="00CC1451">
        <w:rPr>
          <w:rFonts w:ascii="Times New Roman" w:hAnsi="Times New Roman" w:cs="Times New Roman"/>
          <w:bCs/>
          <w:sz w:val="22"/>
          <w:szCs w:val="22"/>
          <w:lang w:val="en-GB" w:eastAsia="sr-Latn-CS"/>
        </w:rPr>
        <w:t xml:space="preserve"> </w:t>
      </w:r>
      <w:r w:rsidRPr="00CC1451">
        <w:rPr>
          <w:rFonts w:ascii="Times New Roman" w:hAnsi="Times New Roman" w:cs="Times New Roman"/>
          <w:bCs/>
          <w:sz w:val="22"/>
          <w:szCs w:val="22"/>
          <w:lang w:val="en-GB" w:eastAsia="sr-Latn-CS"/>
        </w:rPr>
        <w:t>одговарају</w:t>
      </w:r>
      <w:r w:rsidRPr="00CC1451">
        <w:rPr>
          <w:rFonts w:ascii="Times New Roman" w:hAnsi="Times New Roman" w:cs="Times New Roman"/>
          <w:bCs/>
          <w:sz w:val="22"/>
          <w:szCs w:val="22"/>
          <w:lang w:eastAsia="sr-Latn-CS"/>
        </w:rPr>
        <w:t>ћ</w:t>
      </w:r>
      <w:r w:rsidRPr="00CC1451">
        <w:rPr>
          <w:rFonts w:ascii="Times New Roman" w:hAnsi="Times New Roman" w:cs="Times New Roman"/>
          <w:bCs/>
          <w:sz w:val="22"/>
          <w:szCs w:val="22"/>
          <w:lang w:val="en-GB" w:eastAsia="sr-Latn-CS"/>
        </w:rPr>
        <w:t>а</w:t>
      </w:r>
      <w:r w:rsidR="007D7833" w:rsidRPr="00CC1451">
        <w:rPr>
          <w:rFonts w:ascii="Times New Roman" w:hAnsi="Times New Roman" w:cs="Times New Roman"/>
          <w:bCs/>
          <w:sz w:val="22"/>
          <w:szCs w:val="22"/>
          <w:lang w:val="en-GB" w:eastAsia="sr-Latn-CS"/>
        </w:rPr>
        <w:t>)</w:t>
      </w:r>
    </w:p>
    <w:p w:rsidR="007D7833" w:rsidRPr="00CC1451" w:rsidRDefault="007D7833"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es-ES" w:eastAsia="sr-Latn-CS"/>
        </w:rPr>
        <w:t xml:space="preserve"> “full disclousure” </w:t>
      </w:r>
      <w:r w:rsidR="00A12E97" w:rsidRPr="00CC1451">
        <w:rPr>
          <w:rFonts w:ascii="Times New Roman" w:hAnsi="Times New Roman" w:cs="Times New Roman"/>
          <w:bCs/>
          <w:sz w:val="22"/>
          <w:szCs w:val="22"/>
          <w:lang w:val="es-ES" w:eastAsia="sr-Latn-CS"/>
        </w:rPr>
        <w:t>презентација</w:t>
      </w:r>
      <w:r w:rsidRPr="00CC1451">
        <w:rPr>
          <w:rFonts w:ascii="Times New Roman" w:hAnsi="Times New Roman" w:cs="Times New Roman"/>
          <w:bCs/>
          <w:sz w:val="22"/>
          <w:szCs w:val="22"/>
          <w:lang w:val="es-ES" w:eastAsia="sr-Latn-CS"/>
        </w:rPr>
        <w:t xml:space="preserve"> </w:t>
      </w:r>
      <w:r w:rsidR="00A12E97" w:rsidRPr="00CC1451">
        <w:rPr>
          <w:rFonts w:ascii="Times New Roman" w:hAnsi="Times New Roman" w:cs="Times New Roman"/>
          <w:bCs/>
          <w:sz w:val="22"/>
          <w:szCs w:val="22"/>
          <w:lang w:val="es-ES" w:eastAsia="sr-Latn-CS"/>
        </w:rPr>
        <w:t>снимка</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es-ES" w:eastAsia="sr-Latn-CS"/>
        </w:rPr>
        <w:t>комплетна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анализа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ST</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сегмента</w:t>
      </w:r>
      <w:r w:rsidR="007D7833" w:rsidRPr="00CC1451">
        <w:rPr>
          <w:rFonts w:ascii="Times New Roman" w:hAnsi="Times New Roman" w:cs="Times New Roman"/>
          <w:bCs/>
          <w:sz w:val="22"/>
          <w:szCs w:val="22"/>
          <w:lang w:val="es-ES" w:eastAsia="sr-Latn-CS"/>
        </w:rPr>
        <w:t xml:space="preserve"> </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es-ES" w:eastAsia="sr-Latn-CS"/>
        </w:rPr>
        <w:t>комплетна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анализа</w:t>
      </w:r>
      <w:r w:rsidR="007D7833" w:rsidRPr="00CC1451">
        <w:rPr>
          <w:rFonts w:ascii="Times New Roman" w:hAnsi="Times New Roman" w:cs="Times New Roman"/>
          <w:bCs/>
          <w:sz w:val="22"/>
          <w:szCs w:val="22"/>
          <w:lang w:val="es-ES" w:eastAsia="sr-Latn-CS"/>
        </w:rPr>
        <w:t xml:space="preserve"> Q</w:t>
      </w:r>
      <w:r w:rsidRPr="00CC1451">
        <w:rPr>
          <w:rFonts w:ascii="Times New Roman" w:hAnsi="Times New Roman" w:cs="Times New Roman"/>
          <w:bCs/>
          <w:sz w:val="22"/>
          <w:szCs w:val="22"/>
          <w:lang w:val="es-ES" w:eastAsia="sr-Latn-CS"/>
        </w:rPr>
        <w:t>Т</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сегмента</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es-ES" w:eastAsia="sr-Latn-CS"/>
        </w:rPr>
        <w:t>софтвер</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за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детекцију</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PM</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сигнала</w:t>
      </w:r>
      <w:r w:rsidR="007D7833" w:rsidRPr="00CC1451">
        <w:rPr>
          <w:rFonts w:ascii="Times New Roman" w:hAnsi="Times New Roman" w:cs="Times New Roman"/>
          <w:bCs/>
          <w:sz w:val="22"/>
          <w:szCs w:val="22"/>
          <w:lang w:val="es-ES" w:eastAsia="sr-Latn-CS"/>
        </w:rPr>
        <w:t xml:space="preserve"> </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sl-SI" w:eastAsia="sr-Latn-CS"/>
        </w:rPr>
        <w:t>интегрисан</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софтвер</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за</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HRV</w:t>
      </w:r>
      <w:r w:rsidR="007D7833" w:rsidRPr="00CC1451">
        <w:rPr>
          <w:rFonts w:ascii="Times New Roman" w:hAnsi="Times New Roman" w:cs="Times New Roman"/>
          <w:bCs/>
          <w:sz w:val="22"/>
          <w:szCs w:val="22"/>
          <w:lang w:val="sl-SI" w:eastAsia="sr-Latn-CS"/>
        </w:rPr>
        <w:t xml:space="preserve"> (Time domain) </w:t>
      </w:r>
      <w:r w:rsidRPr="00CC1451">
        <w:rPr>
          <w:rFonts w:ascii="Times New Roman" w:hAnsi="Times New Roman" w:cs="Times New Roman"/>
          <w:bCs/>
          <w:sz w:val="22"/>
          <w:szCs w:val="22"/>
          <w:lang w:val="sl-SI" w:eastAsia="sr-Latn-CS"/>
        </w:rPr>
        <w:t>анализу</w:t>
      </w:r>
      <w:r w:rsidR="007D7833" w:rsidRPr="00CC1451">
        <w:rPr>
          <w:rFonts w:ascii="Times New Roman" w:hAnsi="Times New Roman" w:cs="Times New Roman"/>
          <w:bCs/>
          <w:sz w:val="22"/>
          <w:szCs w:val="22"/>
          <w:lang w:val="sl-SI" w:eastAsia="sr-Latn-CS"/>
        </w:rPr>
        <w:t xml:space="preserve"> </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sl-SI" w:eastAsia="sr-Latn-CS"/>
        </w:rPr>
        <w:t>анализа</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PM</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сигнала</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sl-SI" w:eastAsia="sr-Latn-CS"/>
        </w:rPr>
        <w:t>приказ</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активности</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пацијента</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регистровано</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преко</w:t>
      </w:r>
      <w:r w:rsidR="007D7833" w:rsidRPr="00CC1451">
        <w:rPr>
          <w:rFonts w:ascii="Times New Roman" w:hAnsi="Times New Roman" w:cs="Times New Roman"/>
          <w:bCs/>
          <w:sz w:val="22"/>
          <w:szCs w:val="22"/>
          <w:lang w:val="sl-SI" w:eastAsia="sr-Latn-CS"/>
        </w:rPr>
        <w:t xml:space="preserve"> </w:t>
      </w:r>
      <w:r w:rsidRPr="00CC1451">
        <w:rPr>
          <w:rFonts w:ascii="Times New Roman" w:hAnsi="Times New Roman" w:cs="Times New Roman"/>
          <w:bCs/>
          <w:sz w:val="22"/>
          <w:szCs w:val="22"/>
          <w:lang w:val="sl-SI" w:eastAsia="sr-Latn-CS"/>
        </w:rPr>
        <w:t>рекордера</w:t>
      </w:r>
      <w:r w:rsidR="007D7833" w:rsidRPr="00CC1451">
        <w:rPr>
          <w:rFonts w:ascii="Times New Roman" w:hAnsi="Times New Roman" w:cs="Times New Roman"/>
          <w:bCs/>
          <w:sz w:val="22"/>
          <w:szCs w:val="22"/>
          <w:lang w:val="sl-SI" w:eastAsia="sr-Latn-CS"/>
        </w:rPr>
        <w:t xml:space="preserve"> (patient movement detection ) </w:t>
      </w:r>
    </w:p>
    <w:p w:rsidR="007D7833" w:rsidRPr="00CC1451" w:rsidRDefault="00A12E97" w:rsidP="00297319">
      <w:pPr>
        <w:keepLines w:val="0"/>
        <w:numPr>
          <w:ilvl w:val="0"/>
          <w:numId w:val="6"/>
        </w:numPr>
        <w:suppressAutoHyphens w:val="0"/>
        <w:spacing w:before="0"/>
        <w:ind w:right="-270"/>
        <w:jc w:val="both"/>
        <w:rPr>
          <w:rStyle w:val="Strong"/>
          <w:rFonts w:ascii="Times New Roman" w:hAnsi="Times New Roman" w:cs="Times New Roman"/>
          <w:b w:val="0"/>
          <w:bCs w:val="0"/>
          <w:sz w:val="22"/>
          <w:szCs w:val="22"/>
          <w:lang w:val="es-ES"/>
        </w:rPr>
      </w:pPr>
      <w:r w:rsidRPr="00CC1451">
        <w:rPr>
          <w:rStyle w:val="Strong"/>
          <w:rFonts w:ascii="Times New Roman" w:hAnsi="Times New Roman" w:cs="Times New Roman"/>
          <w:b w:val="0"/>
          <w:sz w:val="22"/>
          <w:szCs w:val="22"/>
          <w:lang w:val="es-ES"/>
        </w:rPr>
        <w:t>софтвер</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мора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да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поседује</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јединствену</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базу</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података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пацијената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и</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њихових</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снимака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color w:val="000000"/>
          <w:sz w:val="22"/>
          <w:szCs w:val="22"/>
          <w:lang w:val="es-ES"/>
        </w:rPr>
        <w:t>ЕКГ</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холтер</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рекордера</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и</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рекордера</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крвног</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притиска</w:t>
      </w:r>
      <w:r w:rsidR="007D7833" w:rsidRPr="00CC1451">
        <w:rPr>
          <w:rStyle w:val="Strong"/>
          <w:rFonts w:ascii="Times New Roman" w:hAnsi="Times New Roman" w:cs="Times New Roman"/>
          <w:b w:val="0"/>
          <w:color w:val="000000"/>
          <w:sz w:val="22"/>
          <w:szCs w:val="22"/>
          <w:lang w:val="es-ES"/>
        </w:rPr>
        <w:t xml:space="preserve"> </w:t>
      </w:r>
    </w:p>
    <w:p w:rsidR="007D7833" w:rsidRPr="00CC1451" w:rsidRDefault="00A12E97" w:rsidP="00297319">
      <w:pPr>
        <w:keepLines w:val="0"/>
        <w:numPr>
          <w:ilvl w:val="0"/>
          <w:numId w:val="6"/>
        </w:numPr>
        <w:suppressAutoHyphens w:val="0"/>
        <w:spacing w:before="0"/>
        <w:ind w:right="-270"/>
        <w:jc w:val="both"/>
        <w:rPr>
          <w:rStyle w:val="Strong"/>
          <w:rFonts w:ascii="Times New Roman" w:hAnsi="Times New Roman" w:cs="Times New Roman"/>
          <w:b w:val="0"/>
          <w:bCs w:val="0"/>
          <w:sz w:val="22"/>
          <w:szCs w:val="22"/>
          <w:lang w:val="es-ES"/>
        </w:rPr>
      </w:pPr>
      <w:r w:rsidRPr="00CC1451">
        <w:rPr>
          <w:rStyle w:val="Strong"/>
          <w:rFonts w:ascii="Times New Roman" w:hAnsi="Times New Roman" w:cs="Times New Roman"/>
          <w:b w:val="0"/>
          <w:color w:val="000000"/>
          <w:sz w:val="22"/>
          <w:szCs w:val="22"/>
          <w:lang w:val="es-ES"/>
        </w:rPr>
        <w:t>софтвер</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мора</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да</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поседује</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потпуну</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компатибилност</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са</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постојећим</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рекордерима</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за</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регистровање</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крвног</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притиска</w:t>
      </w:r>
      <w:r w:rsidR="007D7833" w:rsidRPr="00CC1451">
        <w:rPr>
          <w:rStyle w:val="Strong"/>
          <w:rFonts w:ascii="Times New Roman" w:hAnsi="Times New Roman" w:cs="Times New Roman"/>
          <w:b w:val="0"/>
          <w:color w:val="000000"/>
          <w:sz w:val="22"/>
          <w:szCs w:val="22"/>
          <w:lang w:val="es-ES"/>
        </w:rPr>
        <w:t xml:space="preserve"> “SCHILLER BR-102plus”</w:t>
      </w:r>
    </w:p>
    <w:p w:rsidR="007D7833" w:rsidRPr="00CC1451" w:rsidRDefault="00A12E97" w:rsidP="00297319">
      <w:pPr>
        <w:keepLines w:val="0"/>
        <w:numPr>
          <w:ilvl w:val="0"/>
          <w:numId w:val="6"/>
        </w:numPr>
        <w:suppressAutoHyphens w:val="0"/>
        <w:spacing w:before="0"/>
        <w:ind w:right="-270"/>
        <w:jc w:val="both"/>
        <w:rPr>
          <w:rStyle w:val="Strong"/>
          <w:rFonts w:ascii="Times New Roman" w:hAnsi="Times New Roman" w:cs="Times New Roman"/>
          <w:b w:val="0"/>
          <w:bCs w:val="0"/>
          <w:sz w:val="22"/>
          <w:szCs w:val="22"/>
          <w:lang w:val="es-ES"/>
        </w:rPr>
      </w:pPr>
      <w:r w:rsidRPr="00CC1451">
        <w:rPr>
          <w:rStyle w:val="Strong"/>
          <w:rFonts w:ascii="Times New Roman" w:hAnsi="Times New Roman" w:cs="Times New Roman"/>
          <w:b w:val="0"/>
          <w:sz w:val="22"/>
          <w:szCs w:val="22"/>
          <w:lang w:val="es-ES"/>
        </w:rPr>
        <w:t>могућност</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давања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коментара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за</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изабрани</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сегмент</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снимка</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de-DE" w:eastAsia="sr-Latn-CS"/>
        </w:rPr>
      </w:pPr>
      <w:r w:rsidRPr="00CC1451">
        <w:rPr>
          <w:rFonts w:ascii="Times New Roman" w:hAnsi="Times New Roman" w:cs="Times New Roman"/>
          <w:bCs/>
          <w:sz w:val="22"/>
          <w:szCs w:val="22"/>
          <w:lang w:val="de-DE" w:eastAsia="sr-Latn-CS"/>
        </w:rPr>
        <w:t>могућност</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паковања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извештаја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у</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ПДФ</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формат</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и</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директног</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слања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е</w:t>
      </w:r>
      <w:r w:rsidR="007D7833" w:rsidRPr="00CC1451">
        <w:rPr>
          <w:rFonts w:ascii="Times New Roman" w:hAnsi="Times New Roman" w:cs="Times New Roman"/>
          <w:bCs/>
          <w:sz w:val="22"/>
          <w:szCs w:val="22"/>
          <w:lang w:val="de-DE" w:eastAsia="sr-Latn-CS"/>
        </w:rPr>
        <w:t>-</w:t>
      </w:r>
      <w:r w:rsidRPr="00CC1451">
        <w:rPr>
          <w:rFonts w:ascii="Times New Roman" w:hAnsi="Times New Roman" w:cs="Times New Roman"/>
          <w:bCs/>
          <w:sz w:val="22"/>
          <w:szCs w:val="22"/>
          <w:lang w:val="de-DE" w:eastAsia="sr-Latn-CS"/>
        </w:rPr>
        <w:t>маилом</w:t>
      </w:r>
    </w:p>
    <w:p w:rsidR="007D7833" w:rsidRPr="00CC1451" w:rsidRDefault="00A12E97" w:rsidP="00297319">
      <w:pPr>
        <w:keepLines w:val="0"/>
        <w:numPr>
          <w:ilvl w:val="0"/>
          <w:numId w:val="6"/>
        </w:numPr>
        <w:tabs>
          <w:tab w:val="left" w:pos="5895"/>
        </w:tabs>
        <w:suppressAutoHyphens w:val="0"/>
        <w:spacing w:before="0"/>
        <w:ind w:right="-270"/>
        <w:jc w:val="both"/>
        <w:rPr>
          <w:rFonts w:ascii="Times New Roman" w:hAnsi="Times New Roman" w:cs="Times New Roman"/>
          <w:bCs/>
          <w:sz w:val="22"/>
          <w:szCs w:val="22"/>
          <w:lang w:val="es-ES" w:eastAsia="sr-Latn-CS"/>
        </w:rPr>
      </w:pPr>
      <w:r w:rsidRPr="00CC1451">
        <w:rPr>
          <w:rFonts w:ascii="Times New Roman" w:hAnsi="Times New Roman" w:cs="Times New Roman"/>
          <w:bCs/>
          <w:sz w:val="22"/>
          <w:szCs w:val="22"/>
          <w:lang w:val="es-ES" w:eastAsia="sr-Latn-CS"/>
        </w:rPr>
        <w:t>могућност</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слободног</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дефинисања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радног</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окружења</w:t>
      </w:r>
      <w:r w:rsidR="007D7833" w:rsidRPr="00CC1451">
        <w:rPr>
          <w:rFonts w:ascii="Times New Roman" w:hAnsi="Times New Roman" w:cs="Times New Roman"/>
          <w:bCs/>
          <w:sz w:val="22"/>
          <w:szCs w:val="22"/>
          <w:lang w:val="es-ES" w:eastAsia="sr-Latn-CS"/>
        </w:rPr>
        <w:t xml:space="preserve"> - </w:t>
      </w:r>
      <w:r w:rsidRPr="00CC1451">
        <w:rPr>
          <w:rFonts w:ascii="Times New Roman" w:hAnsi="Times New Roman" w:cs="Times New Roman"/>
          <w:bCs/>
          <w:sz w:val="22"/>
          <w:szCs w:val="22"/>
          <w:lang w:val="es-ES" w:eastAsia="sr-Latn-CS"/>
        </w:rPr>
        <w:t>изгледа</w:t>
      </w:r>
      <w:r w:rsidR="007D7833" w:rsidRPr="00CC1451">
        <w:rPr>
          <w:rFonts w:ascii="Times New Roman" w:hAnsi="Times New Roman" w:cs="Times New Roman"/>
          <w:bCs/>
          <w:sz w:val="22"/>
          <w:szCs w:val="22"/>
          <w:lang w:val="es-ES" w:eastAsia="sr-Latn-CS"/>
        </w:rPr>
        <w:t xml:space="preserve"> </w:t>
      </w:r>
      <w:r w:rsidRPr="00CC1451">
        <w:rPr>
          <w:rFonts w:ascii="Times New Roman" w:hAnsi="Times New Roman" w:cs="Times New Roman"/>
          <w:bCs/>
          <w:sz w:val="22"/>
          <w:szCs w:val="22"/>
          <w:lang w:val="es-ES" w:eastAsia="sr-Latn-CS"/>
        </w:rPr>
        <w:t>екрана</w:t>
      </w:r>
      <w:r w:rsidR="007D7833" w:rsidRPr="00CC1451">
        <w:rPr>
          <w:rFonts w:ascii="Times New Roman" w:hAnsi="Times New Roman" w:cs="Times New Roman"/>
          <w:bCs/>
          <w:sz w:val="22"/>
          <w:szCs w:val="22"/>
          <w:lang w:val="es-ES" w:eastAsia="sr-Latn-CS"/>
        </w:rPr>
        <w:t xml:space="preserve"> </w:t>
      </w:r>
    </w:p>
    <w:p w:rsidR="007D7833" w:rsidRPr="00CC1451" w:rsidRDefault="00A12E97" w:rsidP="00297319">
      <w:pPr>
        <w:keepLines w:val="0"/>
        <w:numPr>
          <w:ilvl w:val="0"/>
          <w:numId w:val="6"/>
        </w:numPr>
        <w:suppressAutoHyphens w:val="0"/>
        <w:spacing w:before="0"/>
        <w:ind w:right="-270"/>
        <w:jc w:val="both"/>
        <w:rPr>
          <w:rFonts w:ascii="Times New Roman" w:hAnsi="Times New Roman" w:cs="Times New Roman"/>
          <w:color w:val="000000"/>
          <w:sz w:val="22"/>
          <w:szCs w:val="22"/>
          <w:lang w:val="es-ES"/>
        </w:rPr>
      </w:pPr>
      <w:r w:rsidRPr="00CC1451">
        <w:rPr>
          <w:rStyle w:val="Strong"/>
          <w:rFonts w:ascii="Times New Roman" w:hAnsi="Times New Roman" w:cs="Times New Roman"/>
          <w:b w:val="0"/>
          <w:color w:val="000000"/>
          <w:sz w:val="22"/>
          <w:szCs w:val="22"/>
          <w:lang w:val="es-ES"/>
        </w:rPr>
        <w:t>могућност</w:t>
      </w:r>
      <w:r w:rsidR="007D7833" w:rsidRPr="00CC1451">
        <w:rPr>
          <w:rStyle w:val="Strong"/>
          <w:rFonts w:ascii="Times New Roman" w:hAnsi="Times New Roman" w:cs="Times New Roman"/>
          <w:b w:val="0"/>
          <w:color w:val="000000"/>
          <w:sz w:val="22"/>
          <w:szCs w:val="22"/>
          <w:lang w:val="es-ES"/>
        </w:rPr>
        <w:t xml:space="preserve"> </w:t>
      </w:r>
      <w:r w:rsidRPr="00CC1451">
        <w:rPr>
          <w:rStyle w:val="Strong"/>
          <w:rFonts w:ascii="Times New Roman" w:hAnsi="Times New Roman" w:cs="Times New Roman"/>
          <w:b w:val="0"/>
          <w:color w:val="000000"/>
          <w:sz w:val="22"/>
          <w:szCs w:val="22"/>
          <w:lang w:val="es-ES"/>
        </w:rPr>
        <w:t>надоградње</w:t>
      </w:r>
      <w:r w:rsidR="007D7833" w:rsidRPr="00CC1451">
        <w:rPr>
          <w:rStyle w:val="Strong"/>
          <w:rFonts w:ascii="Times New Roman" w:hAnsi="Times New Roman" w:cs="Times New Roman"/>
          <w:b w:val="0"/>
          <w:color w:val="000000"/>
          <w:sz w:val="22"/>
          <w:szCs w:val="22"/>
          <w:lang w:val="es-ES"/>
        </w:rPr>
        <w:t xml:space="preserve"> </w:t>
      </w:r>
      <w:r w:rsidR="007D7833" w:rsidRPr="00CC1451">
        <w:rPr>
          <w:rFonts w:ascii="Times New Roman" w:hAnsi="Times New Roman" w:cs="Times New Roman"/>
          <w:color w:val="000000"/>
          <w:sz w:val="22"/>
          <w:szCs w:val="22"/>
          <w:lang w:val="sl-SI" w:eastAsia="sr-Latn-CS"/>
        </w:rPr>
        <w:t>»</w:t>
      </w:r>
      <w:r w:rsidRPr="00CC1451">
        <w:rPr>
          <w:rFonts w:ascii="Times New Roman" w:hAnsi="Times New Roman" w:cs="Times New Roman"/>
          <w:color w:val="000000"/>
          <w:sz w:val="22"/>
          <w:szCs w:val="22"/>
          <w:lang w:val="sl-SI" w:eastAsia="sr-Latn-CS"/>
        </w:rPr>
        <w:t>sleep</w:t>
      </w:r>
      <w:r w:rsidR="007D7833" w:rsidRPr="00CC1451">
        <w:rPr>
          <w:rFonts w:ascii="Times New Roman" w:hAnsi="Times New Roman" w:cs="Times New Roman"/>
          <w:color w:val="000000"/>
          <w:sz w:val="22"/>
          <w:szCs w:val="22"/>
          <w:lang w:val="sl-SI" w:eastAsia="sr-Latn-CS"/>
        </w:rPr>
        <w:t xml:space="preserve"> </w:t>
      </w:r>
      <w:r w:rsidRPr="00CC1451">
        <w:rPr>
          <w:rFonts w:ascii="Times New Roman" w:hAnsi="Times New Roman" w:cs="Times New Roman"/>
          <w:color w:val="000000"/>
          <w:sz w:val="22"/>
          <w:szCs w:val="22"/>
          <w:lang w:val="sl-SI" w:eastAsia="sr-Latn-CS"/>
        </w:rPr>
        <w:t>apnea</w:t>
      </w:r>
      <w:r w:rsidR="007D7833" w:rsidRPr="00CC1451">
        <w:rPr>
          <w:rFonts w:ascii="Times New Roman" w:hAnsi="Times New Roman" w:cs="Times New Roman"/>
          <w:color w:val="000000"/>
          <w:sz w:val="22"/>
          <w:szCs w:val="22"/>
          <w:lang w:val="sl-SI" w:eastAsia="sr-Latn-CS"/>
        </w:rPr>
        <w:t xml:space="preserve">« </w:t>
      </w:r>
      <w:r w:rsidRPr="00CC1451">
        <w:rPr>
          <w:rStyle w:val="Strong"/>
          <w:rFonts w:ascii="Times New Roman" w:hAnsi="Times New Roman" w:cs="Times New Roman"/>
          <w:b w:val="0"/>
          <w:color w:val="000000"/>
          <w:sz w:val="22"/>
          <w:szCs w:val="22"/>
          <w:lang w:val="es-ES"/>
        </w:rPr>
        <w:t>софтвером</w:t>
      </w:r>
      <w:r w:rsidR="007D7833" w:rsidRPr="00CC1451">
        <w:rPr>
          <w:rFonts w:ascii="Times New Roman" w:hAnsi="Times New Roman" w:cs="Times New Roman"/>
          <w:color w:val="000000"/>
          <w:sz w:val="22"/>
          <w:szCs w:val="22"/>
          <w:lang w:val="sl-SI" w:eastAsia="sr-Latn-CS"/>
        </w:rPr>
        <w:t xml:space="preserve">  </w:t>
      </w:r>
      <w:r w:rsidRPr="00CC1451">
        <w:rPr>
          <w:rFonts w:ascii="Times New Roman" w:hAnsi="Times New Roman" w:cs="Times New Roman"/>
          <w:color w:val="000000"/>
          <w:sz w:val="22"/>
          <w:szCs w:val="22"/>
          <w:lang w:val="es-ES" w:eastAsia="sr-Latn-CS"/>
        </w:rPr>
        <w:t>за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регистровање</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поремећаја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у</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дисању</w:t>
      </w:r>
    </w:p>
    <w:p w:rsidR="007D7833" w:rsidRPr="00CC1451" w:rsidRDefault="00A12E97" w:rsidP="00297319">
      <w:pPr>
        <w:keepLines w:val="0"/>
        <w:numPr>
          <w:ilvl w:val="0"/>
          <w:numId w:val="6"/>
        </w:numPr>
        <w:suppressAutoHyphens w:val="0"/>
        <w:spacing w:before="0"/>
        <w:ind w:right="-270"/>
        <w:jc w:val="both"/>
        <w:rPr>
          <w:rFonts w:ascii="Times New Roman" w:hAnsi="Times New Roman" w:cs="Times New Roman"/>
          <w:sz w:val="22"/>
          <w:szCs w:val="22"/>
          <w:lang w:val="es-ES"/>
        </w:rPr>
      </w:pPr>
      <w:r w:rsidRPr="00CC1451">
        <w:rPr>
          <w:rStyle w:val="Strong"/>
          <w:rFonts w:ascii="Times New Roman" w:hAnsi="Times New Roman" w:cs="Times New Roman"/>
          <w:b w:val="0"/>
          <w:sz w:val="22"/>
          <w:szCs w:val="22"/>
          <w:lang w:val="es-ES"/>
        </w:rPr>
        <w:t>могућност</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надоградње</w:t>
      </w:r>
      <w:r w:rsidR="007D7833" w:rsidRPr="00CC1451">
        <w:rPr>
          <w:rStyle w:val="Strong"/>
          <w:rFonts w:ascii="Times New Roman" w:hAnsi="Times New Roman" w:cs="Times New Roman"/>
          <w:b w:val="0"/>
          <w:sz w:val="22"/>
          <w:szCs w:val="22"/>
          <w:lang w:val="es-ES"/>
        </w:rPr>
        <w:t xml:space="preserve"> </w:t>
      </w:r>
      <w:r w:rsidRPr="00CC1451">
        <w:rPr>
          <w:rStyle w:val="Strong"/>
          <w:rFonts w:ascii="Times New Roman" w:hAnsi="Times New Roman" w:cs="Times New Roman"/>
          <w:b w:val="0"/>
          <w:sz w:val="22"/>
          <w:szCs w:val="22"/>
          <w:lang w:val="es-ES"/>
        </w:rPr>
        <w:t>софтвером</w:t>
      </w:r>
      <w:r w:rsidR="007D7833" w:rsidRPr="00CC1451">
        <w:rPr>
          <w:rStyle w:val="Strong"/>
          <w:rFonts w:ascii="Times New Roman" w:hAnsi="Times New Roman" w:cs="Times New Roman"/>
          <w:b w:val="0"/>
          <w:sz w:val="22"/>
          <w:szCs w:val="22"/>
          <w:lang w:val="es-ES"/>
        </w:rPr>
        <w:t xml:space="preserve"> </w:t>
      </w:r>
      <w:r w:rsidRPr="00CC1451">
        <w:rPr>
          <w:rFonts w:ascii="Times New Roman" w:hAnsi="Times New Roman" w:cs="Times New Roman"/>
          <w:sz w:val="22"/>
          <w:szCs w:val="22"/>
          <w:lang w:val="sl-SI" w:eastAsia="sr-Latn-CS"/>
        </w:rPr>
        <w:t>за</w:t>
      </w:r>
      <w:r w:rsidR="007D7833" w:rsidRPr="00CC1451">
        <w:rPr>
          <w:rFonts w:ascii="Times New Roman" w:hAnsi="Times New Roman" w:cs="Times New Roman"/>
          <w:sz w:val="22"/>
          <w:szCs w:val="22"/>
          <w:lang w:val="sl-SI" w:eastAsia="sr-Latn-CS"/>
        </w:rPr>
        <w:t xml:space="preserve"> </w:t>
      </w:r>
      <w:r w:rsidRPr="00CC1451">
        <w:rPr>
          <w:rFonts w:ascii="Times New Roman" w:hAnsi="Times New Roman" w:cs="Times New Roman"/>
          <w:sz w:val="22"/>
          <w:szCs w:val="22"/>
          <w:lang w:val="sl-SI" w:eastAsia="sr-Latn-CS"/>
        </w:rPr>
        <w:t>атријалну</w:t>
      </w:r>
      <w:r w:rsidR="007D7833" w:rsidRPr="00CC1451">
        <w:rPr>
          <w:rFonts w:ascii="Times New Roman" w:hAnsi="Times New Roman" w:cs="Times New Roman"/>
          <w:sz w:val="22"/>
          <w:szCs w:val="22"/>
          <w:lang w:val="sl-SI" w:eastAsia="sr-Latn-CS"/>
        </w:rPr>
        <w:t xml:space="preserve"> </w:t>
      </w:r>
      <w:r w:rsidRPr="00CC1451">
        <w:rPr>
          <w:rFonts w:ascii="Times New Roman" w:hAnsi="Times New Roman" w:cs="Times New Roman"/>
          <w:sz w:val="22"/>
          <w:szCs w:val="22"/>
          <w:lang w:val="sl-SI" w:eastAsia="sr-Latn-CS"/>
        </w:rPr>
        <w:t>анализу</w:t>
      </w:r>
      <w:r w:rsidR="007D7833" w:rsidRPr="00CC1451">
        <w:rPr>
          <w:rFonts w:ascii="Times New Roman" w:hAnsi="Times New Roman" w:cs="Times New Roman"/>
          <w:sz w:val="22"/>
          <w:szCs w:val="22"/>
          <w:lang w:val="sl-SI" w:eastAsia="sr-Latn-CS"/>
        </w:rPr>
        <w:t xml:space="preserve"> </w:t>
      </w:r>
      <w:r w:rsidRPr="00CC1451">
        <w:rPr>
          <w:rFonts w:ascii="Times New Roman" w:hAnsi="Times New Roman" w:cs="Times New Roman"/>
          <w:sz w:val="22"/>
          <w:szCs w:val="22"/>
          <w:lang w:val="sl-SI" w:eastAsia="sr-Latn-CS"/>
        </w:rPr>
        <w:t>са</w:t>
      </w:r>
      <w:r w:rsidR="007D7833" w:rsidRPr="00CC1451">
        <w:rPr>
          <w:rFonts w:ascii="Times New Roman" w:hAnsi="Times New Roman" w:cs="Times New Roman"/>
          <w:sz w:val="22"/>
          <w:szCs w:val="22"/>
          <w:lang w:val="sl-SI" w:eastAsia="sr-Latn-CS"/>
        </w:rPr>
        <w:t xml:space="preserve"> </w:t>
      </w:r>
      <w:r w:rsidRPr="00CC1451">
        <w:rPr>
          <w:rFonts w:ascii="Times New Roman" w:hAnsi="Times New Roman" w:cs="Times New Roman"/>
          <w:sz w:val="22"/>
          <w:szCs w:val="22"/>
          <w:lang w:val="sl-SI" w:eastAsia="sr-Latn-CS"/>
        </w:rPr>
        <w:t>брзом</w:t>
      </w:r>
      <w:r w:rsidR="007D7833" w:rsidRPr="00CC1451">
        <w:rPr>
          <w:rFonts w:ascii="Times New Roman" w:hAnsi="Times New Roman" w:cs="Times New Roman"/>
          <w:sz w:val="22"/>
          <w:szCs w:val="22"/>
          <w:lang w:val="sl-SI" w:eastAsia="sr-Latn-CS"/>
        </w:rPr>
        <w:t xml:space="preserve"> </w:t>
      </w:r>
      <w:r w:rsidRPr="00CC1451">
        <w:rPr>
          <w:rFonts w:ascii="Times New Roman" w:hAnsi="Times New Roman" w:cs="Times New Roman"/>
          <w:sz w:val="22"/>
          <w:szCs w:val="22"/>
          <w:lang w:val="sl-SI" w:eastAsia="sr-Latn-CS"/>
        </w:rPr>
        <w:t>детекцијом</w:t>
      </w:r>
      <w:r w:rsidR="007D7833" w:rsidRPr="00CC1451">
        <w:rPr>
          <w:rFonts w:ascii="Times New Roman" w:hAnsi="Times New Roman" w:cs="Times New Roman"/>
          <w:sz w:val="22"/>
          <w:szCs w:val="22"/>
          <w:lang w:val="sl-SI" w:eastAsia="sr-Latn-CS"/>
        </w:rPr>
        <w:t xml:space="preserve">  </w:t>
      </w:r>
      <w:r w:rsidRPr="00CC1451">
        <w:rPr>
          <w:rFonts w:ascii="Times New Roman" w:hAnsi="Times New Roman" w:cs="Times New Roman"/>
          <w:sz w:val="22"/>
          <w:szCs w:val="22"/>
          <w:lang w:val="sl-SI" w:eastAsia="sr-Latn-CS"/>
        </w:rPr>
        <w:t>АВ</w:t>
      </w:r>
      <w:r w:rsidR="007D7833" w:rsidRPr="00CC1451">
        <w:rPr>
          <w:rFonts w:ascii="Times New Roman" w:hAnsi="Times New Roman" w:cs="Times New Roman"/>
          <w:sz w:val="22"/>
          <w:szCs w:val="22"/>
          <w:lang w:val="sl-SI" w:eastAsia="sr-Latn-CS"/>
        </w:rPr>
        <w:t xml:space="preserve"> </w:t>
      </w:r>
      <w:r w:rsidRPr="00CC1451">
        <w:rPr>
          <w:rFonts w:ascii="Times New Roman" w:hAnsi="Times New Roman" w:cs="Times New Roman"/>
          <w:sz w:val="22"/>
          <w:szCs w:val="22"/>
          <w:lang w:val="sl-SI" w:eastAsia="sr-Latn-CS"/>
        </w:rPr>
        <w:t>блокова</w:t>
      </w:r>
      <w:r w:rsidR="007D7833" w:rsidRPr="00CC1451">
        <w:rPr>
          <w:rFonts w:ascii="Times New Roman" w:hAnsi="Times New Roman" w:cs="Times New Roman"/>
          <w:sz w:val="22"/>
          <w:szCs w:val="22"/>
          <w:lang w:val="sl-SI" w:eastAsia="sr-Latn-CS"/>
        </w:rPr>
        <w:t xml:space="preserve">, </w:t>
      </w:r>
    </w:p>
    <w:p w:rsidR="007D7833" w:rsidRPr="00CC1451" w:rsidRDefault="007D7833" w:rsidP="007D7833">
      <w:pPr>
        <w:ind w:left="142" w:right="-270"/>
        <w:jc w:val="both"/>
        <w:rPr>
          <w:rFonts w:ascii="Times New Roman" w:hAnsi="Times New Roman" w:cs="Times New Roman"/>
          <w:sz w:val="22"/>
          <w:szCs w:val="22"/>
          <w:lang w:val="es-ES"/>
        </w:rPr>
      </w:pP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атриал</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флатера</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и</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атријалне</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фибрилације</w:t>
      </w:r>
      <w:r w:rsidRPr="00CC1451">
        <w:rPr>
          <w:rFonts w:ascii="Times New Roman" w:hAnsi="Times New Roman" w:cs="Times New Roman"/>
          <w:sz w:val="22"/>
          <w:szCs w:val="22"/>
          <w:lang w:val="sl-SI" w:eastAsia="sr-Latn-CS"/>
        </w:rPr>
        <w:t xml:space="preserve"> / </w:t>
      </w:r>
      <w:r w:rsidR="00A12E97" w:rsidRPr="00CC1451">
        <w:rPr>
          <w:rFonts w:ascii="Times New Roman" w:hAnsi="Times New Roman" w:cs="Times New Roman"/>
          <w:sz w:val="22"/>
          <w:szCs w:val="22"/>
          <w:lang w:val="sl-SI" w:eastAsia="sr-Latn-CS"/>
        </w:rPr>
        <w:t>софтвер</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ради</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на</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основу</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стварне</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реалне</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детекције</w:t>
      </w:r>
      <w:r w:rsidRPr="00CC1451">
        <w:rPr>
          <w:rFonts w:ascii="Times New Roman" w:hAnsi="Times New Roman" w:cs="Times New Roman"/>
          <w:sz w:val="22"/>
          <w:szCs w:val="22"/>
          <w:lang w:val="sl-SI" w:eastAsia="sr-Latn-CS"/>
        </w:rPr>
        <w:t xml:space="preserve"> </w:t>
      </w:r>
      <w:r w:rsidR="00A12E97" w:rsidRPr="00CC1451">
        <w:rPr>
          <w:rFonts w:ascii="Times New Roman" w:hAnsi="Times New Roman" w:cs="Times New Roman"/>
          <w:sz w:val="22"/>
          <w:szCs w:val="22"/>
          <w:lang w:val="sl-SI" w:eastAsia="sr-Latn-CS"/>
        </w:rPr>
        <w:t>П</w:t>
      </w:r>
      <w:r w:rsidRPr="00CC1451">
        <w:rPr>
          <w:rFonts w:ascii="Times New Roman" w:hAnsi="Times New Roman" w:cs="Times New Roman"/>
          <w:sz w:val="22"/>
          <w:szCs w:val="22"/>
          <w:lang w:val="sl-SI" w:eastAsia="sr-Latn-CS"/>
        </w:rPr>
        <w:t>-</w:t>
      </w:r>
      <w:r w:rsidR="00A12E97" w:rsidRPr="00CC1451">
        <w:rPr>
          <w:rFonts w:ascii="Times New Roman" w:hAnsi="Times New Roman" w:cs="Times New Roman"/>
          <w:sz w:val="22"/>
          <w:szCs w:val="22"/>
          <w:lang w:val="sl-SI" w:eastAsia="sr-Latn-CS"/>
        </w:rPr>
        <w:t>таласа</w:t>
      </w:r>
      <w:r w:rsidRPr="00CC1451">
        <w:rPr>
          <w:rFonts w:ascii="Times New Roman" w:hAnsi="Times New Roman" w:cs="Times New Roman"/>
          <w:sz w:val="22"/>
          <w:szCs w:val="22"/>
          <w:lang w:val="sl-SI" w:eastAsia="sr-Latn-CS"/>
        </w:rPr>
        <w:t xml:space="preserve"> </w:t>
      </w:r>
    </w:p>
    <w:p w:rsidR="007D7833" w:rsidRPr="00CC1451" w:rsidRDefault="00A12E97" w:rsidP="00297319">
      <w:pPr>
        <w:keepLines w:val="0"/>
        <w:numPr>
          <w:ilvl w:val="0"/>
          <w:numId w:val="6"/>
        </w:numPr>
        <w:suppressAutoHyphens w:val="0"/>
        <w:spacing w:before="0"/>
        <w:ind w:right="-270"/>
        <w:jc w:val="both"/>
        <w:rPr>
          <w:rStyle w:val="Strong"/>
          <w:rFonts w:ascii="Times New Roman" w:hAnsi="Times New Roman" w:cs="Times New Roman"/>
          <w:b w:val="0"/>
          <w:bCs w:val="0"/>
          <w:sz w:val="22"/>
          <w:szCs w:val="22"/>
          <w:lang w:val="es-ES"/>
        </w:rPr>
      </w:pPr>
      <w:r w:rsidRPr="00CC1451">
        <w:rPr>
          <w:rFonts w:ascii="Times New Roman" w:hAnsi="Times New Roman" w:cs="Times New Roman"/>
          <w:color w:val="000000"/>
          <w:sz w:val="22"/>
          <w:szCs w:val="22"/>
          <w:lang w:val="es-ES" w:eastAsia="sr-Latn-CS"/>
        </w:rPr>
        <w:t>могућност</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надоградње</w:t>
      </w:r>
      <w:r w:rsidR="007D7833" w:rsidRPr="00CC1451">
        <w:rPr>
          <w:rFonts w:ascii="Times New Roman" w:hAnsi="Times New Roman" w:cs="Times New Roman"/>
          <w:color w:val="000000"/>
          <w:sz w:val="22"/>
          <w:szCs w:val="22"/>
          <w:lang w:val="es-ES" w:eastAsia="sr-Latn-CS"/>
        </w:rPr>
        <w:t xml:space="preserve"> “Echo view “ </w:t>
      </w:r>
      <w:r w:rsidRPr="00CC1451">
        <w:rPr>
          <w:rFonts w:ascii="Times New Roman" w:hAnsi="Times New Roman" w:cs="Times New Roman"/>
          <w:color w:val="000000"/>
          <w:sz w:val="22"/>
          <w:szCs w:val="22"/>
          <w:lang w:val="es-ES" w:eastAsia="sr-Latn-CS"/>
        </w:rPr>
        <w:t>или</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еквивалентним</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софтвером</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за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напредну</w:t>
      </w:r>
      <w:r w:rsidR="007D7833" w:rsidRPr="00CC1451">
        <w:rPr>
          <w:rFonts w:ascii="Times New Roman" w:hAnsi="Times New Roman" w:cs="Times New Roman"/>
          <w:color w:val="000000"/>
          <w:sz w:val="22"/>
          <w:szCs w:val="22"/>
          <w:lang w:val="es-ES" w:eastAsia="sr-Latn-CS"/>
        </w:rPr>
        <w:t xml:space="preserve"> </w:t>
      </w:r>
      <w:r w:rsidRPr="00CC1451">
        <w:rPr>
          <w:rStyle w:val="Strong"/>
          <w:rFonts w:ascii="Times New Roman" w:hAnsi="Times New Roman" w:cs="Times New Roman"/>
          <w:b w:val="0"/>
          <w:sz w:val="22"/>
          <w:szCs w:val="22"/>
          <w:lang w:val="es-ES"/>
        </w:rPr>
        <w:t>анализу</w:t>
      </w:r>
      <w:r w:rsidR="007D7833" w:rsidRPr="00CC1451">
        <w:rPr>
          <w:rStyle w:val="Strong"/>
          <w:rFonts w:ascii="Times New Roman" w:hAnsi="Times New Roman" w:cs="Times New Roman"/>
          <w:b w:val="0"/>
          <w:sz w:val="22"/>
          <w:szCs w:val="22"/>
          <w:lang w:val="es-ES"/>
        </w:rPr>
        <w:t xml:space="preserve"> </w:t>
      </w:r>
    </w:p>
    <w:p w:rsidR="007D7833" w:rsidRPr="00CC1451" w:rsidRDefault="007D7833" w:rsidP="007D7833">
      <w:pPr>
        <w:ind w:left="142" w:right="-270"/>
        <w:jc w:val="both"/>
        <w:rPr>
          <w:rStyle w:val="Strong"/>
          <w:rFonts w:ascii="Times New Roman" w:hAnsi="Times New Roman" w:cs="Times New Roman"/>
          <w:b w:val="0"/>
          <w:bCs w:val="0"/>
          <w:sz w:val="22"/>
          <w:szCs w:val="22"/>
          <w:lang w:val="es-ES"/>
        </w:rPr>
      </w:pPr>
      <w:r w:rsidRPr="00CC1451">
        <w:rPr>
          <w:rFonts w:ascii="Times New Roman" w:hAnsi="Times New Roman" w:cs="Times New Roman"/>
          <w:color w:val="000000"/>
          <w:sz w:val="22"/>
          <w:szCs w:val="22"/>
          <w:lang w:val="es-ES" w:eastAsia="sr-Latn-CS"/>
        </w:rPr>
        <w:t xml:space="preserve">            </w:t>
      </w:r>
      <w:r w:rsidR="00A12E97" w:rsidRPr="00CC1451">
        <w:rPr>
          <w:rStyle w:val="Strong"/>
          <w:rFonts w:ascii="Times New Roman" w:hAnsi="Times New Roman" w:cs="Times New Roman"/>
          <w:b w:val="0"/>
          <w:sz w:val="22"/>
          <w:szCs w:val="22"/>
          <w:lang w:val="es-ES"/>
        </w:rPr>
        <w:t>аритмија</w:t>
      </w:r>
      <w:r w:rsidRPr="00CC1451">
        <w:rPr>
          <w:rStyle w:val="Strong"/>
          <w:rFonts w:ascii="Times New Roman" w:hAnsi="Times New Roman" w:cs="Times New Roman"/>
          <w:b w:val="0"/>
          <w:sz w:val="22"/>
          <w:szCs w:val="22"/>
          <w:lang w:val="es-ES"/>
        </w:rPr>
        <w:t xml:space="preserve"> </w:t>
      </w:r>
      <w:r w:rsidR="00A12E97" w:rsidRPr="00CC1451">
        <w:rPr>
          <w:rStyle w:val="Strong"/>
          <w:rFonts w:ascii="Times New Roman" w:hAnsi="Times New Roman" w:cs="Times New Roman"/>
          <w:b w:val="0"/>
          <w:sz w:val="22"/>
          <w:szCs w:val="22"/>
          <w:lang w:val="es-ES"/>
        </w:rPr>
        <w:t>са</w:t>
      </w:r>
      <w:r w:rsidRPr="00CC1451">
        <w:rPr>
          <w:rStyle w:val="Strong"/>
          <w:rFonts w:ascii="Times New Roman" w:hAnsi="Times New Roman" w:cs="Times New Roman"/>
          <w:b w:val="0"/>
          <w:sz w:val="22"/>
          <w:szCs w:val="22"/>
          <w:lang w:val="es-ES"/>
        </w:rPr>
        <w:t xml:space="preserve"> </w:t>
      </w:r>
      <w:r w:rsidR="00A12E97" w:rsidRPr="00CC1451">
        <w:rPr>
          <w:rStyle w:val="Strong"/>
          <w:rFonts w:ascii="Times New Roman" w:hAnsi="Times New Roman" w:cs="Times New Roman"/>
          <w:b w:val="0"/>
          <w:sz w:val="22"/>
          <w:szCs w:val="22"/>
          <w:lang w:val="es-ES"/>
        </w:rPr>
        <w:t>колор</w:t>
      </w:r>
      <w:r w:rsidRPr="00CC1451">
        <w:rPr>
          <w:rStyle w:val="Strong"/>
          <w:rFonts w:ascii="Times New Roman" w:hAnsi="Times New Roman" w:cs="Times New Roman"/>
          <w:b w:val="0"/>
          <w:sz w:val="22"/>
          <w:szCs w:val="22"/>
          <w:lang w:val="es-ES"/>
        </w:rPr>
        <w:t>-</w:t>
      </w:r>
      <w:r w:rsidR="00A12E97" w:rsidRPr="00CC1451">
        <w:rPr>
          <w:rStyle w:val="Strong"/>
          <w:rFonts w:ascii="Times New Roman" w:hAnsi="Times New Roman" w:cs="Times New Roman"/>
          <w:b w:val="0"/>
          <w:sz w:val="22"/>
          <w:szCs w:val="22"/>
          <w:lang w:val="es-ES"/>
        </w:rPr>
        <w:t>кодираним</w:t>
      </w:r>
      <w:r w:rsidRPr="00CC1451">
        <w:rPr>
          <w:rStyle w:val="Strong"/>
          <w:rFonts w:ascii="Times New Roman" w:hAnsi="Times New Roman" w:cs="Times New Roman"/>
          <w:b w:val="0"/>
          <w:sz w:val="22"/>
          <w:szCs w:val="22"/>
          <w:lang w:val="es-ES"/>
        </w:rPr>
        <w:t xml:space="preserve"> </w:t>
      </w:r>
      <w:r w:rsidR="00A12E97" w:rsidRPr="00CC1451">
        <w:rPr>
          <w:rStyle w:val="Strong"/>
          <w:rFonts w:ascii="Times New Roman" w:hAnsi="Times New Roman" w:cs="Times New Roman"/>
          <w:b w:val="0"/>
          <w:sz w:val="22"/>
          <w:szCs w:val="22"/>
          <w:lang w:val="es-ES"/>
        </w:rPr>
        <w:t>приказом</w:t>
      </w:r>
    </w:p>
    <w:p w:rsidR="007D7833" w:rsidRPr="00CC1451" w:rsidRDefault="00A12E97" w:rsidP="00297319">
      <w:pPr>
        <w:keepLines w:val="0"/>
        <w:numPr>
          <w:ilvl w:val="0"/>
          <w:numId w:val="6"/>
        </w:numPr>
        <w:suppressAutoHyphens w:val="0"/>
        <w:spacing w:before="0"/>
        <w:ind w:right="-270"/>
        <w:jc w:val="both"/>
        <w:rPr>
          <w:rStyle w:val="Strong"/>
          <w:rFonts w:ascii="Times New Roman" w:hAnsi="Times New Roman" w:cs="Times New Roman"/>
          <w:b w:val="0"/>
          <w:bCs w:val="0"/>
          <w:sz w:val="22"/>
          <w:szCs w:val="22"/>
          <w:lang w:val="es-ES"/>
        </w:rPr>
      </w:pPr>
      <w:r w:rsidRPr="00CC1451">
        <w:rPr>
          <w:rFonts w:ascii="Times New Roman" w:hAnsi="Times New Roman" w:cs="Times New Roman"/>
          <w:color w:val="000000"/>
          <w:sz w:val="22"/>
          <w:szCs w:val="22"/>
          <w:lang w:val="es-ES" w:eastAsia="sr-Latn-CS"/>
        </w:rPr>
        <w:t>уз</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софтвер</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неопходно</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је</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испоручити</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и</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одговарајући</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PC</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рачунар</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са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два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TFT</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монитора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дијагонале</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не</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мање</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од</w:t>
      </w:r>
      <w:r w:rsidR="007D7833" w:rsidRPr="00CC1451">
        <w:rPr>
          <w:rFonts w:ascii="Times New Roman" w:hAnsi="Times New Roman" w:cs="Times New Roman"/>
          <w:color w:val="000000"/>
          <w:sz w:val="22"/>
          <w:szCs w:val="22"/>
          <w:lang w:val="es-ES" w:eastAsia="sr-Latn-CS"/>
        </w:rPr>
        <w:t xml:space="preserve"> 21”, </w:t>
      </w:r>
      <w:r w:rsidRPr="00CC1451">
        <w:rPr>
          <w:rFonts w:ascii="Times New Roman" w:hAnsi="Times New Roman" w:cs="Times New Roman"/>
          <w:color w:val="000000"/>
          <w:sz w:val="22"/>
          <w:szCs w:val="22"/>
          <w:lang w:val="es-ES" w:eastAsia="sr-Latn-CS"/>
        </w:rPr>
        <w:t>ласер</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принтером</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за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штампу</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извештаја</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и</w:t>
      </w:r>
      <w:r w:rsidR="007D7833" w:rsidRPr="00CC1451">
        <w:rPr>
          <w:rFonts w:ascii="Times New Roman" w:hAnsi="Times New Roman" w:cs="Times New Roman"/>
          <w:color w:val="000000"/>
          <w:sz w:val="22"/>
          <w:szCs w:val="22"/>
          <w:lang w:val="es-ES" w:eastAsia="sr-Latn-CS"/>
        </w:rPr>
        <w:t xml:space="preserve"> </w:t>
      </w:r>
      <w:r w:rsidRPr="00CC1451">
        <w:rPr>
          <w:rFonts w:ascii="Times New Roman" w:hAnsi="Times New Roman" w:cs="Times New Roman"/>
          <w:color w:val="000000"/>
          <w:sz w:val="22"/>
          <w:szCs w:val="22"/>
          <w:lang w:val="es-ES" w:eastAsia="sr-Latn-CS"/>
        </w:rPr>
        <w:t>лиценцираним</w:t>
      </w:r>
      <w:r w:rsidR="007D7833" w:rsidRPr="00CC1451">
        <w:rPr>
          <w:rFonts w:ascii="Times New Roman" w:hAnsi="Times New Roman" w:cs="Times New Roman"/>
          <w:color w:val="000000"/>
          <w:sz w:val="22"/>
          <w:szCs w:val="22"/>
          <w:lang w:val="es-ES" w:eastAsia="sr-Latn-CS"/>
        </w:rPr>
        <w:t xml:space="preserve"> WINDOWS </w:t>
      </w:r>
      <w:r w:rsidRPr="00CC1451">
        <w:rPr>
          <w:rFonts w:ascii="Times New Roman" w:hAnsi="Times New Roman" w:cs="Times New Roman"/>
          <w:color w:val="000000"/>
          <w:sz w:val="22"/>
          <w:szCs w:val="22"/>
          <w:lang w:val="es-ES" w:eastAsia="sr-Latn-CS"/>
        </w:rPr>
        <w:t>софтвером</w:t>
      </w:r>
      <w:r w:rsidR="007D7833" w:rsidRPr="00CC1451">
        <w:rPr>
          <w:rStyle w:val="Strong"/>
          <w:rFonts w:ascii="Times New Roman" w:hAnsi="Times New Roman" w:cs="Times New Roman"/>
          <w:sz w:val="22"/>
          <w:szCs w:val="22"/>
          <w:lang w:val="es-ES"/>
        </w:rPr>
        <w:t xml:space="preserve"> </w:t>
      </w:r>
    </w:p>
    <w:p w:rsidR="007D7833" w:rsidRPr="00CC1451" w:rsidRDefault="007D7833" w:rsidP="007D7833">
      <w:pPr>
        <w:pBdr>
          <w:bottom w:val="single" w:sz="4" w:space="1" w:color="auto"/>
        </w:pBdr>
        <w:ind w:right="-270"/>
        <w:rPr>
          <w:rStyle w:val="Strong"/>
          <w:rFonts w:ascii="Times New Roman" w:hAnsi="Times New Roman" w:cs="Times New Roman"/>
          <w:sz w:val="22"/>
          <w:szCs w:val="22"/>
          <w:lang w:val="es-ES"/>
        </w:rPr>
      </w:pPr>
    </w:p>
    <w:p w:rsidR="007D7833" w:rsidRPr="00CC1451" w:rsidRDefault="007D7833" w:rsidP="007D7833">
      <w:pPr>
        <w:pBdr>
          <w:bottom w:val="single" w:sz="4" w:space="1" w:color="auto"/>
        </w:pBdr>
        <w:ind w:right="-270"/>
        <w:rPr>
          <w:rFonts w:ascii="Times New Roman" w:hAnsi="Times New Roman" w:cs="Times New Roman"/>
          <w:b/>
          <w:sz w:val="22"/>
          <w:szCs w:val="22"/>
        </w:rPr>
      </w:pPr>
      <w:r w:rsidRPr="00CC1451">
        <w:rPr>
          <w:rStyle w:val="Strong"/>
          <w:rFonts w:ascii="Times New Roman" w:hAnsi="Times New Roman" w:cs="Times New Roman"/>
          <w:sz w:val="22"/>
          <w:szCs w:val="22"/>
        </w:rPr>
        <w:t xml:space="preserve">2.    </w:t>
      </w:r>
      <w:r w:rsidRPr="00CC1451">
        <w:rPr>
          <w:rFonts w:ascii="Times New Roman" w:hAnsi="Times New Roman" w:cs="Times New Roman"/>
          <w:b/>
          <w:sz w:val="22"/>
          <w:szCs w:val="22"/>
        </w:rPr>
        <w:t xml:space="preserve"> </w:t>
      </w:r>
      <w:r w:rsidR="00061430" w:rsidRPr="00CC1451">
        <w:rPr>
          <w:rFonts w:ascii="Times New Roman" w:hAnsi="Times New Roman" w:cs="Times New Roman"/>
          <w:b/>
          <w:sz w:val="22"/>
          <w:szCs w:val="22"/>
          <w:lang w:val="de-AT"/>
        </w:rPr>
        <w:t>ЕКГ</w:t>
      </w:r>
      <w:r w:rsidRPr="00CC1451">
        <w:rPr>
          <w:rFonts w:ascii="Times New Roman" w:hAnsi="Times New Roman" w:cs="Times New Roman"/>
          <w:b/>
          <w:sz w:val="22"/>
          <w:szCs w:val="22"/>
          <w:lang w:val="de-AT"/>
        </w:rPr>
        <w:t xml:space="preserve"> </w:t>
      </w:r>
      <w:r w:rsidR="00061430" w:rsidRPr="00CC1451">
        <w:rPr>
          <w:rFonts w:ascii="Times New Roman" w:hAnsi="Times New Roman" w:cs="Times New Roman"/>
          <w:b/>
          <w:sz w:val="22"/>
          <w:szCs w:val="22"/>
          <w:lang w:val="de-AT"/>
        </w:rPr>
        <w:t>холтер</w:t>
      </w:r>
      <w:r w:rsidRPr="00CC1451">
        <w:rPr>
          <w:rFonts w:ascii="Times New Roman" w:hAnsi="Times New Roman" w:cs="Times New Roman"/>
          <w:b/>
          <w:sz w:val="22"/>
          <w:szCs w:val="22"/>
          <w:lang w:val="de-AT"/>
        </w:rPr>
        <w:t xml:space="preserve"> </w:t>
      </w:r>
      <w:r w:rsidR="00061430" w:rsidRPr="00CC1451">
        <w:rPr>
          <w:rFonts w:ascii="Times New Roman" w:hAnsi="Times New Roman" w:cs="Times New Roman"/>
          <w:b/>
          <w:sz w:val="22"/>
          <w:szCs w:val="22"/>
          <w:lang w:val="de-AT"/>
        </w:rPr>
        <w:t>рекордер</w:t>
      </w:r>
    </w:p>
    <w:p w:rsidR="007D7833" w:rsidRPr="00CC1451" w:rsidRDefault="007D7833" w:rsidP="007D7833">
      <w:pPr>
        <w:tabs>
          <w:tab w:val="left" w:pos="5895"/>
        </w:tabs>
        <w:ind w:left="720" w:right="-270"/>
        <w:jc w:val="both"/>
        <w:rPr>
          <w:rFonts w:ascii="Times New Roman" w:hAnsi="Times New Roman" w:cs="Times New Roman"/>
          <w:bCs/>
          <w:sz w:val="8"/>
          <w:szCs w:val="8"/>
          <w:lang w:val="es-ES" w:eastAsia="sr-Latn-CS"/>
        </w:rPr>
      </w:pPr>
    </w:p>
    <w:p w:rsidR="007D7833" w:rsidRPr="00CC1451" w:rsidRDefault="00A12E97" w:rsidP="00297319">
      <w:pPr>
        <w:keepLines w:val="0"/>
        <w:numPr>
          <w:ilvl w:val="0"/>
          <w:numId w:val="7"/>
        </w:numPr>
        <w:tabs>
          <w:tab w:val="clear" w:pos="1056"/>
          <w:tab w:val="num" w:pos="720"/>
        </w:tabs>
        <w:suppressAutoHyphens w:val="0"/>
        <w:spacing w:before="0"/>
        <w:ind w:right="-270" w:hanging="69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дигитални</w:t>
      </w:r>
      <w:r w:rsidR="007D7833" w:rsidRPr="00CC1451">
        <w:rPr>
          <w:rFonts w:ascii="Times New Roman" w:hAnsi="Times New Roman" w:cs="Times New Roman"/>
          <w:sz w:val="22"/>
          <w:szCs w:val="22"/>
          <w:lang w:val="sl-SI"/>
        </w:rPr>
        <w:t xml:space="preserve"> 3 </w:t>
      </w:r>
      <w:r w:rsidRPr="00CC1451">
        <w:rPr>
          <w:rFonts w:ascii="Times New Roman" w:hAnsi="Times New Roman" w:cs="Times New Roman"/>
          <w:sz w:val="22"/>
          <w:szCs w:val="22"/>
          <w:lang w:val="sl-SI"/>
        </w:rPr>
        <w:t>канални</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ЕКГ</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холтер</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рекордер</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са</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могуцносцу</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непрекидног</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снимања</w:t>
      </w:r>
      <w:r w:rsidR="007D7833" w:rsidRPr="00CC1451">
        <w:rPr>
          <w:rFonts w:ascii="Times New Roman" w:hAnsi="Times New Roman" w:cs="Times New Roman"/>
          <w:sz w:val="22"/>
          <w:szCs w:val="22"/>
          <w:lang w:val="sl-SI"/>
        </w:rPr>
        <w:t xml:space="preserve"> 7 </w:t>
      </w:r>
      <w:r w:rsidRPr="00CC1451">
        <w:rPr>
          <w:rFonts w:ascii="Times New Roman" w:hAnsi="Times New Roman" w:cs="Times New Roman"/>
          <w:sz w:val="22"/>
          <w:szCs w:val="22"/>
          <w:lang w:val="sl-SI"/>
        </w:rPr>
        <w:t>дана</w:t>
      </w:r>
    </w:p>
    <w:p w:rsidR="007D7833" w:rsidRPr="00CC1451" w:rsidRDefault="00A12E97" w:rsidP="00297319">
      <w:pPr>
        <w:keepLines w:val="0"/>
        <w:numPr>
          <w:ilvl w:val="0"/>
          <w:numId w:val="7"/>
        </w:numPr>
        <w:tabs>
          <w:tab w:val="clear" w:pos="1056"/>
          <w:tab w:val="num" w:pos="720"/>
        </w:tabs>
        <w:suppressAutoHyphens w:val="0"/>
        <w:spacing w:before="0"/>
        <w:ind w:right="-270" w:hanging="696"/>
        <w:jc w:val="both"/>
        <w:rPr>
          <w:rFonts w:ascii="Times New Roman" w:hAnsi="Times New Roman" w:cs="Times New Roman"/>
          <w:sz w:val="22"/>
          <w:szCs w:val="22"/>
          <w:lang w:val="sl-SI"/>
        </w:rPr>
      </w:pPr>
      <w:r w:rsidRPr="00CC1451">
        <w:rPr>
          <w:rFonts w:ascii="Times New Roman" w:hAnsi="Times New Roman" w:cs="Times New Roman"/>
          <w:bCs/>
          <w:sz w:val="22"/>
          <w:szCs w:val="22"/>
          <w:lang w:val="de-AT" w:eastAsia="sr-Latn-CS"/>
        </w:rPr>
        <w:t>интегрисан</w:t>
      </w:r>
      <w:r w:rsidR="007D7833" w:rsidRPr="00CC1451">
        <w:rPr>
          <w:rFonts w:ascii="Times New Roman" w:hAnsi="Times New Roman" w:cs="Times New Roman"/>
          <w:bCs/>
          <w:sz w:val="22"/>
          <w:szCs w:val="22"/>
          <w:lang w:val="de-AT" w:eastAsia="sr-Latn-CS"/>
        </w:rPr>
        <w:t xml:space="preserve"> </w:t>
      </w:r>
      <w:r w:rsidRPr="00CC1451">
        <w:rPr>
          <w:rFonts w:ascii="Times New Roman" w:hAnsi="Times New Roman" w:cs="Times New Roman"/>
          <w:bCs/>
          <w:sz w:val="22"/>
          <w:szCs w:val="22"/>
          <w:lang w:val="de-AT" w:eastAsia="sr-Latn-CS"/>
        </w:rPr>
        <w:t>колор</w:t>
      </w:r>
      <w:r w:rsidR="007D7833" w:rsidRPr="00CC1451">
        <w:rPr>
          <w:rFonts w:ascii="Times New Roman" w:hAnsi="Times New Roman" w:cs="Times New Roman"/>
          <w:bCs/>
          <w:sz w:val="22"/>
          <w:szCs w:val="22"/>
          <w:lang w:val="de-AT" w:eastAsia="sr-Latn-CS"/>
        </w:rPr>
        <w:t xml:space="preserve"> </w:t>
      </w:r>
      <w:r w:rsidRPr="00CC1451">
        <w:rPr>
          <w:rFonts w:ascii="Times New Roman" w:hAnsi="Times New Roman" w:cs="Times New Roman"/>
          <w:sz w:val="22"/>
          <w:szCs w:val="22"/>
          <w:lang w:val="de-DE"/>
        </w:rPr>
        <w:t>дисплеј</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за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приказ</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минимум</w:t>
      </w:r>
      <w:r w:rsidR="007D7833" w:rsidRPr="00CC1451">
        <w:rPr>
          <w:rFonts w:ascii="Times New Roman" w:hAnsi="Times New Roman" w:cs="Times New Roman"/>
          <w:sz w:val="22"/>
          <w:szCs w:val="22"/>
          <w:lang w:val="de-DE"/>
        </w:rPr>
        <w:t xml:space="preserve"> 1-</w:t>
      </w:r>
      <w:r w:rsidRPr="00CC1451">
        <w:rPr>
          <w:rFonts w:ascii="Times New Roman" w:hAnsi="Times New Roman" w:cs="Times New Roman"/>
          <w:sz w:val="22"/>
          <w:szCs w:val="22"/>
          <w:lang w:val="de-DE"/>
        </w:rPr>
        <w:t>каналног</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ЕКГ</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сигнала</w:t>
      </w:r>
    </w:p>
    <w:p w:rsidR="007D7833" w:rsidRPr="00CC1451" w:rsidRDefault="007D7833" w:rsidP="00297319">
      <w:pPr>
        <w:keepLines w:val="0"/>
        <w:numPr>
          <w:ilvl w:val="0"/>
          <w:numId w:val="7"/>
        </w:numPr>
        <w:tabs>
          <w:tab w:val="clear" w:pos="1056"/>
          <w:tab w:val="num" w:pos="720"/>
        </w:tabs>
        <w:suppressAutoHyphens w:val="0"/>
        <w:spacing w:before="0"/>
        <w:ind w:right="-270" w:hanging="69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 xml:space="preserve">sampling rate minimum 8000Hz </w:t>
      </w:r>
      <w:r w:rsidR="00A12E97" w:rsidRPr="00CC1451">
        <w:rPr>
          <w:rFonts w:ascii="Times New Roman" w:hAnsi="Times New Roman" w:cs="Times New Roman"/>
          <w:sz w:val="22"/>
          <w:szCs w:val="22"/>
          <w:lang w:val="sl-SI"/>
        </w:rPr>
        <w:t>са</w:t>
      </w:r>
      <w:r w:rsidRPr="00CC1451">
        <w:rPr>
          <w:rFonts w:ascii="Times New Roman" w:hAnsi="Times New Roman" w:cs="Times New Roman"/>
          <w:sz w:val="22"/>
          <w:szCs w:val="22"/>
          <w:lang w:val="sl-SI"/>
        </w:rPr>
        <w:t xml:space="preserve"> </w:t>
      </w:r>
      <w:r w:rsidR="00A12E97" w:rsidRPr="00CC1451">
        <w:rPr>
          <w:rFonts w:ascii="Times New Roman" w:hAnsi="Times New Roman" w:cs="Times New Roman"/>
          <w:sz w:val="22"/>
          <w:szCs w:val="22"/>
          <w:lang w:val="sl-SI"/>
        </w:rPr>
        <w:t>минимум</w:t>
      </w:r>
      <w:r w:rsidRPr="00CC1451">
        <w:rPr>
          <w:rFonts w:ascii="Times New Roman" w:hAnsi="Times New Roman" w:cs="Times New Roman"/>
          <w:sz w:val="22"/>
          <w:szCs w:val="22"/>
          <w:lang w:val="sl-SI"/>
        </w:rPr>
        <w:t xml:space="preserve"> 15-</w:t>
      </w:r>
      <w:r w:rsidR="00A12E97" w:rsidRPr="00CC1451">
        <w:rPr>
          <w:rFonts w:ascii="Times New Roman" w:hAnsi="Times New Roman" w:cs="Times New Roman"/>
          <w:sz w:val="22"/>
          <w:szCs w:val="22"/>
          <w:lang w:val="sl-SI"/>
        </w:rPr>
        <w:t>битном</w:t>
      </w:r>
      <w:r w:rsidRPr="00CC1451">
        <w:rPr>
          <w:rFonts w:ascii="Times New Roman" w:hAnsi="Times New Roman" w:cs="Times New Roman"/>
          <w:sz w:val="22"/>
          <w:szCs w:val="22"/>
          <w:lang w:val="sl-SI"/>
        </w:rPr>
        <w:t xml:space="preserve"> </w:t>
      </w:r>
      <w:r w:rsidR="00A12E97" w:rsidRPr="00CC1451">
        <w:rPr>
          <w:rFonts w:ascii="Times New Roman" w:hAnsi="Times New Roman" w:cs="Times New Roman"/>
          <w:sz w:val="22"/>
          <w:szCs w:val="22"/>
          <w:lang w:val="sl-SI"/>
        </w:rPr>
        <w:t>резолуцијом</w:t>
      </w:r>
      <w:r w:rsidRPr="00CC1451">
        <w:rPr>
          <w:rFonts w:ascii="Times New Roman" w:hAnsi="Times New Roman" w:cs="Times New Roman"/>
          <w:bCs/>
          <w:sz w:val="22"/>
          <w:szCs w:val="22"/>
          <w:lang w:val="sl-SI" w:eastAsia="sr-Latn-CS"/>
        </w:rPr>
        <w:t xml:space="preserve"> </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снимање</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података</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на</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SD</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меморијску</w:t>
      </w:r>
      <w:r w:rsidR="007D7833"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картицу</w:t>
      </w:r>
    </w:p>
    <w:p w:rsidR="007D7833" w:rsidRPr="00CC1451" w:rsidRDefault="00A12E97" w:rsidP="00297319">
      <w:pPr>
        <w:keepLines w:val="0"/>
        <w:numPr>
          <w:ilvl w:val="0"/>
          <w:numId w:val="7"/>
        </w:numPr>
        <w:tabs>
          <w:tab w:val="clear" w:pos="1056"/>
          <w:tab w:val="num" w:pos="720"/>
        </w:tabs>
        <w:suppressAutoHyphens w:val="0"/>
        <w:spacing w:before="0"/>
        <w:ind w:right="-270" w:hanging="696"/>
        <w:jc w:val="both"/>
        <w:rPr>
          <w:rFonts w:ascii="Times New Roman" w:hAnsi="Times New Roman" w:cs="Times New Roman"/>
          <w:sz w:val="22"/>
          <w:szCs w:val="22"/>
          <w:lang w:val="es-ES"/>
        </w:rPr>
      </w:pPr>
      <w:r w:rsidRPr="00CC1451">
        <w:rPr>
          <w:rFonts w:ascii="Times New Roman" w:hAnsi="Times New Roman" w:cs="Times New Roman"/>
          <w:sz w:val="22"/>
          <w:szCs w:val="22"/>
          <w:lang w:val="es-ES"/>
        </w:rPr>
        <w:lastRenderedPageBreak/>
        <w:t>тежина</w:t>
      </w:r>
      <w:r w:rsidR="007D7833" w:rsidRPr="00CC1451">
        <w:rPr>
          <w:rFonts w:ascii="Times New Roman" w:hAnsi="Times New Roman" w:cs="Times New Roman"/>
          <w:sz w:val="22"/>
          <w:szCs w:val="22"/>
          <w:lang w:val="es-ES"/>
        </w:rPr>
        <w:t xml:space="preserve"> </w:t>
      </w:r>
      <w:r w:rsidRPr="00CC1451">
        <w:rPr>
          <w:rFonts w:ascii="Times New Roman" w:hAnsi="Times New Roman" w:cs="Times New Roman"/>
          <w:sz w:val="22"/>
          <w:szCs w:val="22"/>
          <w:lang w:val="es-ES"/>
        </w:rPr>
        <w:t>рекордера</w:t>
      </w:r>
      <w:r w:rsidR="007D7833" w:rsidRPr="00CC1451">
        <w:rPr>
          <w:rFonts w:ascii="Times New Roman" w:hAnsi="Times New Roman" w:cs="Times New Roman"/>
          <w:sz w:val="22"/>
          <w:szCs w:val="22"/>
          <w:lang w:val="es-ES"/>
        </w:rPr>
        <w:t xml:space="preserve">, </w:t>
      </w:r>
      <w:r w:rsidRPr="00CC1451">
        <w:rPr>
          <w:rFonts w:ascii="Times New Roman" w:hAnsi="Times New Roman" w:cs="Times New Roman"/>
          <w:sz w:val="22"/>
          <w:szCs w:val="22"/>
          <w:lang w:val="es-ES"/>
        </w:rPr>
        <w:t>максимално</w:t>
      </w:r>
      <w:r w:rsidR="007D7833" w:rsidRPr="00CC1451">
        <w:rPr>
          <w:rFonts w:ascii="Times New Roman" w:hAnsi="Times New Roman" w:cs="Times New Roman"/>
          <w:sz w:val="22"/>
          <w:szCs w:val="22"/>
          <w:lang w:val="es-ES"/>
        </w:rPr>
        <w:t xml:space="preserve"> 120 </w:t>
      </w:r>
      <w:r w:rsidRPr="00CC1451">
        <w:rPr>
          <w:rFonts w:ascii="Times New Roman" w:hAnsi="Times New Roman" w:cs="Times New Roman"/>
          <w:sz w:val="22"/>
          <w:szCs w:val="22"/>
          <w:lang w:val="es-ES"/>
        </w:rPr>
        <w:t>грама</w:t>
      </w:r>
      <w:r w:rsidR="007D7833" w:rsidRPr="00CC1451">
        <w:rPr>
          <w:rFonts w:ascii="Times New Roman" w:hAnsi="Times New Roman" w:cs="Times New Roman"/>
          <w:sz w:val="22"/>
          <w:szCs w:val="22"/>
          <w:lang w:val="es-ES"/>
        </w:rPr>
        <w:t xml:space="preserve">  </w:t>
      </w:r>
      <w:r w:rsidRPr="00CC1451">
        <w:rPr>
          <w:rFonts w:ascii="Times New Roman" w:hAnsi="Times New Roman" w:cs="Times New Roman"/>
          <w:sz w:val="22"/>
          <w:szCs w:val="22"/>
          <w:lang w:val="es-ES"/>
        </w:rPr>
        <w:t>без</w:t>
      </w:r>
      <w:r w:rsidR="007D7833" w:rsidRPr="00CC1451">
        <w:rPr>
          <w:rFonts w:ascii="Times New Roman" w:hAnsi="Times New Roman" w:cs="Times New Roman"/>
          <w:sz w:val="22"/>
          <w:szCs w:val="22"/>
          <w:lang w:val="es-ES"/>
        </w:rPr>
        <w:t xml:space="preserve"> </w:t>
      </w:r>
      <w:r w:rsidRPr="00CC1451">
        <w:rPr>
          <w:rFonts w:ascii="Times New Roman" w:hAnsi="Times New Roman" w:cs="Times New Roman"/>
          <w:sz w:val="22"/>
          <w:szCs w:val="22"/>
          <w:lang w:val="es-ES"/>
        </w:rPr>
        <w:t>батерије</w:t>
      </w:r>
    </w:p>
    <w:p w:rsidR="007D7833" w:rsidRPr="00CC1451" w:rsidRDefault="00A12E97" w:rsidP="00297319">
      <w:pPr>
        <w:keepLines w:val="0"/>
        <w:numPr>
          <w:ilvl w:val="0"/>
          <w:numId w:val="7"/>
        </w:numPr>
        <w:tabs>
          <w:tab w:val="clear" w:pos="1056"/>
          <w:tab w:val="num" w:pos="720"/>
        </w:tabs>
        <w:suppressAutoHyphens w:val="0"/>
        <w:spacing w:before="0"/>
        <w:ind w:right="-270" w:hanging="696"/>
        <w:jc w:val="both"/>
        <w:rPr>
          <w:rFonts w:ascii="Times New Roman" w:hAnsi="Times New Roman" w:cs="Times New Roman"/>
          <w:sz w:val="22"/>
          <w:szCs w:val="22"/>
          <w:lang w:val="es-ES"/>
        </w:rPr>
      </w:pPr>
      <w:r w:rsidRPr="00CC1451">
        <w:rPr>
          <w:rFonts w:ascii="Times New Roman" w:hAnsi="Times New Roman" w:cs="Times New Roman"/>
          <w:sz w:val="22"/>
          <w:szCs w:val="22"/>
        </w:rPr>
        <w:t>интегрисано</w:t>
      </w:r>
      <w:r w:rsidR="007D7833" w:rsidRPr="00CC1451">
        <w:rPr>
          <w:rFonts w:ascii="Times New Roman" w:hAnsi="Times New Roman" w:cs="Times New Roman"/>
          <w:sz w:val="22"/>
          <w:szCs w:val="22"/>
        </w:rPr>
        <w:t xml:space="preserve"> „Event „ </w:t>
      </w:r>
      <w:r w:rsidRPr="00CC1451">
        <w:rPr>
          <w:rFonts w:ascii="Times New Roman" w:hAnsi="Times New Roman" w:cs="Times New Roman"/>
          <w:sz w:val="22"/>
          <w:szCs w:val="22"/>
        </w:rPr>
        <w:t>дугме</w:t>
      </w:r>
      <w:r w:rsidR="007D7833" w:rsidRPr="00CC1451">
        <w:rPr>
          <w:rFonts w:ascii="Times New Roman" w:hAnsi="Times New Roman" w:cs="Times New Roman"/>
          <w:sz w:val="22"/>
          <w:szCs w:val="22"/>
        </w:rPr>
        <w:t xml:space="preserve"> </w:t>
      </w:r>
      <w:r w:rsidRPr="00CC1451">
        <w:rPr>
          <w:rFonts w:ascii="Times New Roman" w:hAnsi="Times New Roman" w:cs="Times New Roman"/>
          <w:sz w:val="22"/>
          <w:szCs w:val="22"/>
        </w:rPr>
        <w:t>за</w:t>
      </w:r>
      <w:r w:rsidR="007D7833" w:rsidRPr="00CC1451">
        <w:rPr>
          <w:rFonts w:ascii="Times New Roman" w:hAnsi="Times New Roman" w:cs="Times New Roman"/>
          <w:sz w:val="22"/>
          <w:szCs w:val="22"/>
        </w:rPr>
        <w:t xml:space="preserve"> </w:t>
      </w:r>
      <w:r w:rsidRPr="00CC1451">
        <w:rPr>
          <w:rFonts w:ascii="Times New Roman" w:hAnsi="Times New Roman" w:cs="Times New Roman"/>
          <w:sz w:val="22"/>
          <w:szCs w:val="22"/>
        </w:rPr>
        <w:t>регистровање</w:t>
      </w:r>
      <w:r w:rsidR="007D7833" w:rsidRPr="00CC1451">
        <w:rPr>
          <w:rFonts w:ascii="Times New Roman" w:hAnsi="Times New Roman" w:cs="Times New Roman"/>
          <w:sz w:val="22"/>
          <w:szCs w:val="22"/>
        </w:rPr>
        <w:t xml:space="preserve"> </w:t>
      </w:r>
      <w:r w:rsidRPr="00CC1451">
        <w:rPr>
          <w:rFonts w:ascii="Times New Roman" w:hAnsi="Times New Roman" w:cs="Times New Roman"/>
          <w:sz w:val="22"/>
          <w:szCs w:val="22"/>
        </w:rPr>
        <w:t>догађаја</w:t>
      </w:r>
      <w:r w:rsidR="007D7833" w:rsidRPr="00CC1451">
        <w:rPr>
          <w:rFonts w:ascii="Times New Roman" w:hAnsi="Times New Roman" w:cs="Times New Roman"/>
          <w:sz w:val="22"/>
          <w:szCs w:val="22"/>
        </w:rPr>
        <w:t xml:space="preserve"> </w:t>
      </w:r>
      <w:r w:rsidRPr="00CC1451">
        <w:rPr>
          <w:rFonts w:ascii="Times New Roman" w:hAnsi="Times New Roman" w:cs="Times New Roman"/>
          <w:sz w:val="22"/>
          <w:szCs w:val="22"/>
        </w:rPr>
        <w:t>од</w:t>
      </w:r>
      <w:r w:rsidR="007D7833" w:rsidRPr="00CC1451">
        <w:rPr>
          <w:rFonts w:ascii="Times New Roman" w:hAnsi="Times New Roman" w:cs="Times New Roman"/>
          <w:sz w:val="22"/>
          <w:szCs w:val="22"/>
        </w:rPr>
        <w:t xml:space="preserve"> </w:t>
      </w:r>
      <w:r w:rsidRPr="00CC1451">
        <w:rPr>
          <w:rFonts w:ascii="Times New Roman" w:hAnsi="Times New Roman" w:cs="Times New Roman"/>
          <w:sz w:val="22"/>
          <w:szCs w:val="22"/>
        </w:rPr>
        <w:t>стране</w:t>
      </w:r>
      <w:r w:rsidR="007D7833" w:rsidRPr="00CC1451">
        <w:rPr>
          <w:rFonts w:ascii="Times New Roman" w:hAnsi="Times New Roman" w:cs="Times New Roman"/>
          <w:sz w:val="22"/>
          <w:szCs w:val="22"/>
        </w:rPr>
        <w:t xml:space="preserve"> </w:t>
      </w:r>
      <w:r w:rsidRPr="00CC1451">
        <w:rPr>
          <w:rFonts w:ascii="Times New Roman" w:hAnsi="Times New Roman" w:cs="Times New Roman"/>
          <w:sz w:val="22"/>
          <w:szCs w:val="22"/>
        </w:rPr>
        <w:t>пацијента</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рекордер</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мора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да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поседује</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дигиталну</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детекцију</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пејсмејкер</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сигнала</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рекордер</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мора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да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поседује</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хардверски</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имплементирану</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детекцију</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таласа</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рекордер</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мора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да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поседује</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хардверски</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имплементиран</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сензор</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покрета</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de-DE"/>
        </w:rPr>
      </w:pPr>
      <w:r w:rsidRPr="00CC1451">
        <w:rPr>
          <w:rFonts w:ascii="Times New Roman" w:hAnsi="Times New Roman" w:cs="Times New Roman"/>
          <w:bCs/>
          <w:sz w:val="22"/>
          <w:szCs w:val="22"/>
          <w:lang w:val="de-DE" w:eastAsia="sr-Latn-CS"/>
        </w:rPr>
        <w:t>рекордер</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мора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да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омогући</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аутоматски</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тест</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исправности</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пацијент</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кабла</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de-DE"/>
        </w:rPr>
      </w:pPr>
      <w:r w:rsidRPr="00CC1451">
        <w:rPr>
          <w:rFonts w:ascii="Times New Roman" w:hAnsi="Times New Roman" w:cs="Times New Roman"/>
          <w:bCs/>
          <w:sz w:val="22"/>
          <w:szCs w:val="22"/>
          <w:lang w:val="de-DE" w:eastAsia="sr-Latn-CS"/>
        </w:rPr>
        <w:t>водоотпорност</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по</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мин</w:t>
      </w:r>
      <w:r w:rsidR="007D7833" w:rsidRPr="00CC1451">
        <w:rPr>
          <w:rFonts w:ascii="Times New Roman" w:hAnsi="Times New Roman" w:cs="Times New Roman"/>
          <w:bCs/>
          <w:sz w:val="22"/>
          <w:szCs w:val="22"/>
          <w:lang w:val="de-DE" w:eastAsia="sr-Latn-CS"/>
        </w:rPr>
        <w:t xml:space="preserve">. IPX4 </w:t>
      </w:r>
      <w:r w:rsidRPr="00CC1451">
        <w:rPr>
          <w:rFonts w:ascii="Times New Roman" w:hAnsi="Times New Roman" w:cs="Times New Roman"/>
          <w:bCs/>
          <w:sz w:val="22"/>
          <w:szCs w:val="22"/>
          <w:lang w:val="de-DE" w:eastAsia="sr-Latn-CS"/>
        </w:rPr>
        <w:t>стандарду</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de-DE"/>
        </w:rPr>
      </w:pPr>
      <w:r w:rsidRPr="00CC1451">
        <w:rPr>
          <w:rFonts w:ascii="Times New Roman" w:hAnsi="Times New Roman" w:cs="Times New Roman"/>
          <w:bCs/>
          <w:sz w:val="22"/>
          <w:szCs w:val="22"/>
          <w:lang w:val="de-DE" w:eastAsia="sr-Latn-CS"/>
        </w:rPr>
        <w:t>рекордер</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мора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да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има</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интегрисан</w:t>
      </w:r>
      <w:r w:rsidR="007D7833" w:rsidRPr="00CC1451">
        <w:rPr>
          <w:rFonts w:ascii="Times New Roman" w:hAnsi="Times New Roman" w:cs="Times New Roman"/>
          <w:bCs/>
          <w:sz w:val="22"/>
          <w:szCs w:val="22"/>
          <w:lang w:val="de-DE" w:eastAsia="sr-Latn-CS"/>
        </w:rPr>
        <w:t xml:space="preserve"> </w:t>
      </w:r>
      <w:r w:rsidRPr="00CC1451">
        <w:rPr>
          <w:rFonts w:ascii="Times New Roman" w:hAnsi="Times New Roman" w:cs="Times New Roman"/>
          <w:bCs/>
          <w:sz w:val="22"/>
          <w:szCs w:val="22"/>
          <w:lang w:val="de-DE" w:eastAsia="sr-Latn-CS"/>
        </w:rPr>
        <w:t>диктафон</w:t>
      </w:r>
      <w:r w:rsidR="007D7833" w:rsidRPr="00CC1451">
        <w:rPr>
          <w:rFonts w:ascii="Times New Roman" w:hAnsi="Times New Roman" w:cs="Times New Roman"/>
          <w:bCs/>
          <w:sz w:val="22"/>
          <w:szCs w:val="22"/>
          <w:lang w:val="de-DE" w:eastAsia="sr-Latn-CS"/>
        </w:rPr>
        <w:t xml:space="preserve">  </w:t>
      </w:r>
    </w:p>
    <w:p w:rsidR="007D7833" w:rsidRPr="00CC1451" w:rsidRDefault="00A12E97" w:rsidP="00297319">
      <w:pPr>
        <w:keepLines w:val="0"/>
        <w:numPr>
          <w:ilvl w:val="0"/>
          <w:numId w:val="7"/>
        </w:numPr>
        <w:tabs>
          <w:tab w:val="clear" w:pos="1056"/>
          <w:tab w:val="num" w:pos="720"/>
        </w:tabs>
        <w:suppressAutoHyphens w:val="0"/>
        <w:spacing w:before="0"/>
        <w:ind w:left="720" w:right="-27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рекордер</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треба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да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се</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испоручи</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комплетним</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стандардним</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прибором</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за</w:t>
      </w:r>
      <w:r w:rsidR="007D7833"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рад</w:t>
      </w:r>
    </w:p>
    <w:p w:rsidR="00AC3EBC" w:rsidRPr="00CC1451" w:rsidRDefault="00AC3EBC" w:rsidP="00A55134">
      <w:pPr>
        <w:spacing w:before="0"/>
        <w:rPr>
          <w:rFonts w:ascii="Times New Roman" w:eastAsia="Times New Roman" w:hAnsi="Times New Roman" w:cs="Times New Roman"/>
          <w:b/>
          <w:szCs w:val="24"/>
          <w:lang w:val="sr-Cyrl-CS"/>
        </w:rPr>
      </w:pPr>
    </w:p>
    <w:p w:rsidR="00A65CD1" w:rsidRPr="00F55AA0" w:rsidRDefault="00AC3EBC" w:rsidP="00A55134">
      <w:pPr>
        <w:spacing w:before="0"/>
        <w:rPr>
          <w:rFonts w:ascii="Times New Roman" w:eastAsia="Times New Roman" w:hAnsi="Times New Roman" w:cs="Times New Roman"/>
          <w:szCs w:val="24"/>
        </w:rPr>
      </w:pPr>
      <w:r w:rsidRPr="00CC1451">
        <w:rPr>
          <w:rFonts w:ascii="Times New Roman" w:eastAsia="Times New Roman" w:hAnsi="Times New Roman" w:cs="Times New Roman"/>
          <w:szCs w:val="24"/>
          <w:lang w:val="sr-Cyrl-CS"/>
        </w:rPr>
        <w:t xml:space="preserve"> </w:t>
      </w:r>
    </w:p>
    <w:p w:rsidR="00F93826" w:rsidRPr="00CC1451" w:rsidRDefault="00AC3EBC" w:rsidP="00A55134">
      <w:pPr>
        <w:spacing w:before="0"/>
        <w:rPr>
          <w:rFonts w:ascii="Times New Roman" w:hAnsi="Times New Roman" w:cs="Times New Roman"/>
          <w:szCs w:val="24"/>
          <w:lang w:val="sr-Cyrl-CS"/>
        </w:rPr>
      </w:pPr>
      <w:r w:rsidRPr="00CC1451">
        <w:rPr>
          <w:rFonts w:ascii="Times New Roman" w:eastAsia="Times New Roman" w:hAnsi="Times New Roman" w:cs="Times New Roman"/>
          <w:szCs w:val="24"/>
          <w:lang w:val="sr-Cyrl-CS"/>
        </w:rPr>
        <w:t xml:space="preserve"> </w:t>
      </w:r>
      <w:r w:rsidR="007A7A39" w:rsidRPr="00CC1451">
        <w:rPr>
          <w:rFonts w:ascii="Times New Roman" w:eastAsia="Times New Roman" w:hAnsi="Times New Roman" w:cs="Times New Roman"/>
          <w:szCs w:val="24"/>
          <w:lang w:val="sr-Cyrl-CS"/>
        </w:rPr>
        <w:t xml:space="preserve"> </w:t>
      </w:r>
      <w:r w:rsidR="00F93826" w:rsidRPr="00CC1451">
        <w:rPr>
          <w:rFonts w:ascii="Times New Roman" w:hAnsi="Times New Roman" w:cs="Times New Roman"/>
          <w:szCs w:val="24"/>
        </w:rPr>
        <w:t xml:space="preserve">9.   </w:t>
      </w:r>
      <w:r w:rsidR="00F93826" w:rsidRPr="00CC1451">
        <w:rPr>
          <w:rFonts w:ascii="Times New Roman" w:hAnsi="Times New Roman" w:cs="Times New Roman"/>
          <w:szCs w:val="24"/>
          <w:lang w:val="sr-Cyrl-CS"/>
        </w:rPr>
        <w:t>Укупна понуђена цена у динарима износи___________________</w:t>
      </w:r>
      <w:r w:rsidR="00A65CD1">
        <w:rPr>
          <w:rFonts w:ascii="Times New Roman" w:hAnsi="Times New Roman" w:cs="Times New Roman"/>
          <w:szCs w:val="24"/>
          <w:lang w:val="sr-Cyrl-CS"/>
        </w:rPr>
        <w:t xml:space="preserve">____динара,  </w:t>
      </w:r>
      <w:r w:rsidR="00F93826" w:rsidRPr="00CC1451">
        <w:rPr>
          <w:rFonts w:ascii="Times New Roman" w:hAnsi="Times New Roman" w:cs="Times New Roman"/>
          <w:szCs w:val="24"/>
          <w:lang w:val="sr-Cyrl-CS"/>
        </w:rPr>
        <w:t>без обрачунатог ПДВ-а.</w:t>
      </w:r>
    </w:p>
    <w:p w:rsidR="00F93826" w:rsidRPr="00CC1451" w:rsidRDefault="00F93826" w:rsidP="00A55134">
      <w:pPr>
        <w:spacing w:before="0"/>
        <w:rPr>
          <w:rFonts w:ascii="Times New Roman" w:hAnsi="Times New Roman" w:cs="Times New Roman"/>
          <w:szCs w:val="24"/>
          <w:lang w:val="sr-Cyrl-CS"/>
        </w:rPr>
      </w:pPr>
    </w:p>
    <w:p w:rsidR="00AC3EBC" w:rsidRPr="00F55AA0" w:rsidRDefault="002E7E3A" w:rsidP="002E7E3A">
      <w:pPr>
        <w:spacing w:before="0"/>
        <w:rPr>
          <w:rFonts w:ascii="Times New Roman" w:eastAsia="Times New Roman" w:hAnsi="Times New Roman" w:cs="Times New Roman"/>
          <w:szCs w:val="24"/>
        </w:rPr>
      </w:pPr>
      <w:r w:rsidRPr="00CC1451">
        <w:rPr>
          <w:rFonts w:ascii="Times New Roman" w:eastAsia="Times New Roman" w:hAnsi="Times New Roman" w:cs="Times New Roman"/>
          <w:szCs w:val="24"/>
        </w:rPr>
        <w:t xml:space="preserve">     </w:t>
      </w:r>
      <w:r w:rsidR="00F55AA0">
        <w:rPr>
          <w:rFonts w:ascii="Times New Roman" w:eastAsia="Times New Roman" w:hAnsi="Times New Roman" w:cs="Times New Roman"/>
          <w:szCs w:val="24"/>
          <w:lang w:val="sr-Cyrl-CS"/>
        </w:rPr>
        <w:t xml:space="preserve">  </w:t>
      </w:r>
    </w:p>
    <w:p w:rsidR="00493F47" w:rsidRPr="00493F47" w:rsidRDefault="00AC3EBC" w:rsidP="002E7E3A">
      <w:pPr>
        <w:spacing w:before="0"/>
        <w:rPr>
          <w:rFonts w:ascii="Times New Roman" w:hAnsi="Times New Roman" w:cs="Times New Roman"/>
          <w:szCs w:val="24"/>
          <w:lang w:val="sr-Cyrl-CS"/>
        </w:rPr>
      </w:pPr>
      <w:r w:rsidRPr="00CC1451">
        <w:rPr>
          <w:rFonts w:ascii="Times New Roman" w:eastAsia="Times New Roman" w:hAnsi="Times New Roman" w:cs="Times New Roman"/>
          <w:szCs w:val="24"/>
          <w:lang w:val="sr-Cyrl-CS"/>
        </w:rPr>
        <w:t xml:space="preserve">      </w:t>
      </w:r>
      <w:r w:rsidR="002E7E3A" w:rsidRPr="00CC1451">
        <w:rPr>
          <w:rFonts w:ascii="Times New Roman" w:eastAsia="Times New Roman" w:hAnsi="Times New Roman" w:cs="Times New Roman"/>
          <w:szCs w:val="24"/>
          <w:lang w:val="sr-Cyrl-CS"/>
        </w:rPr>
        <w:t xml:space="preserve"> </w:t>
      </w:r>
      <w:r w:rsidR="00F93826" w:rsidRPr="00CC1451">
        <w:rPr>
          <w:rFonts w:ascii="Times New Roman" w:eastAsia="Times New Roman" w:hAnsi="Times New Roman" w:cs="Times New Roman"/>
          <w:szCs w:val="24"/>
        </w:rPr>
        <w:t xml:space="preserve"> </w:t>
      </w:r>
      <w:r w:rsidR="00F93826" w:rsidRPr="00CC1451">
        <w:rPr>
          <w:rFonts w:ascii="Times New Roman" w:hAnsi="Times New Roman" w:cs="Times New Roman"/>
          <w:szCs w:val="24"/>
        </w:rPr>
        <w:t xml:space="preserve">10. </w:t>
      </w:r>
      <w:r w:rsidR="00F93826" w:rsidRPr="00CC1451">
        <w:rPr>
          <w:rFonts w:ascii="Times New Roman" w:hAnsi="Times New Roman" w:cs="Times New Roman"/>
          <w:szCs w:val="24"/>
          <w:lang w:val="sr-Cyrl-CS"/>
        </w:rPr>
        <w:t>Укупна понуђена цена у динарима</w:t>
      </w:r>
      <w:r w:rsidR="00F93826" w:rsidRPr="00F944B3">
        <w:rPr>
          <w:rFonts w:ascii="Times New Roman" w:hAnsi="Times New Roman" w:cs="Times New Roman"/>
          <w:szCs w:val="24"/>
          <w:lang w:val="sr-Cyrl-CS"/>
        </w:rPr>
        <w:t xml:space="preserve"> износи_______________</w:t>
      </w:r>
      <w:r w:rsidR="00CC1451">
        <w:rPr>
          <w:rFonts w:ascii="Times New Roman" w:hAnsi="Times New Roman" w:cs="Times New Roman"/>
          <w:szCs w:val="24"/>
          <w:lang w:val="sr-Cyrl-CS"/>
        </w:rPr>
        <w:t>________динара</w:t>
      </w:r>
      <w:r w:rsidR="00CC1451">
        <w:rPr>
          <w:rFonts w:ascii="Times New Roman" w:hAnsi="Times New Roman" w:cs="Times New Roman"/>
          <w:szCs w:val="24"/>
        </w:rPr>
        <w:t xml:space="preserve"> </w:t>
      </w:r>
      <w:r w:rsidR="00F93826" w:rsidRPr="00F944B3">
        <w:rPr>
          <w:rFonts w:ascii="Times New Roman" w:hAnsi="Times New Roman" w:cs="Times New Roman"/>
          <w:szCs w:val="24"/>
          <w:lang w:val="sr-Cyrl-CS"/>
        </w:rPr>
        <w:t>са обрачунатим ПДВ-</w:t>
      </w:r>
      <w:r w:rsidR="00F93826" w:rsidRPr="00F944B3">
        <w:rPr>
          <w:rFonts w:ascii="Times New Roman" w:hAnsi="Times New Roman" w:cs="Times New Roman"/>
          <w:szCs w:val="24"/>
        </w:rPr>
        <w:t>ом</w:t>
      </w:r>
      <w:r w:rsidR="00F93826" w:rsidRPr="00F944B3">
        <w:rPr>
          <w:rFonts w:ascii="Times New Roman" w:hAnsi="Times New Roman" w:cs="Times New Roman"/>
          <w:szCs w:val="24"/>
          <w:lang w:val="sr-Cyrl-CS"/>
        </w:rPr>
        <w:t>.</w:t>
      </w:r>
    </w:p>
    <w:p w:rsidR="002F1B47" w:rsidRDefault="002F1B47" w:rsidP="002E7E3A">
      <w:pPr>
        <w:spacing w:before="0"/>
        <w:rPr>
          <w:rFonts w:ascii="Times New Roman" w:hAnsi="Times New Roman" w:cs="Times New Roman"/>
          <w:szCs w:val="24"/>
          <w:lang w:val="sr-Cyrl-CS"/>
        </w:rPr>
      </w:pPr>
    </w:p>
    <w:p w:rsidR="00A65CD1" w:rsidRDefault="00B40998" w:rsidP="00B40998">
      <w:pPr>
        <w:spacing w:before="0"/>
        <w:rPr>
          <w:rFonts w:ascii="Times New Roman" w:hAnsi="Times New Roman" w:cs="Times New Roman"/>
          <w:szCs w:val="24"/>
          <w:lang w:val="sr-Cyrl-CS"/>
        </w:rPr>
      </w:pPr>
      <w:r>
        <w:rPr>
          <w:rFonts w:ascii="Times New Roman" w:hAnsi="Times New Roman" w:cs="Times New Roman"/>
          <w:szCs w:val="24"/>
          <w:lang w:val="sr-Cyrl-CS"/>
        </w:rPr>
        <w:t xml:space="preserve">    </w:t>
      </w:r>
    </w:p>
    <w:p w:rsidR="00B40998" w:rsidRPr="00061430" w:rsidRDefault="00B40998" w:rsidP="00B40998">
      <w:pPr>
        <w:spacing w:before="0"/>
        <w:rPr>
          <w:rFonts w:ascii="Times New Roman" w:hAnsi="Times New Roman" w:cs="Times New Roman"/>
          <w:b/>
          <w:i/>
          <w:szCs w:val="24"/>
        </w:rPr>
      </w:pPr>
      <w:r w:rsidRPr="00F944B3">
        <w:rPr>
          <w:rFonts w:ascii="Times New Roman" w:hAnsi="Times New Roman" w:cs="Times New Roman"/>
          <w:szCs w:val="24"/>
        </w:rPr>
        <w:t>1</w:t>
      </w:r>
      <w:r>
        <w:rPr>
          <w:rFonts w:ascii="Times New Roman" w:hAnsi="Times New Roman" w:cs="Times New Roman"/>
          <w:szCs w:val="24"/>
          <w:lang w:val="sr-Cyrl-CS"/>
        </w:rPr>
        <w:t>1</w:t>
      </w:r>
      <w:r w:rsidRPr="00F944B3">
        <w:rPr>
          <w:rFonts w:ascii="Times New Roman" w:hAnsi="Times New Roman" w:cs="Times New Roman"/>
          <w:szCs w:val="24"/>
        </w:rPr>
        <w:t xml:space="preserve">. Рок и начин плаћања </w:t>
      </w:r>
      <w:r>
        <w:rPr>
          <w:rFonts w:ascii="Times New Roman" w:hAnsi="Times New Roman" w:cs="Times New Roman"/>
          <w:szCs w:val="24"/>
        </w:rPr>
        <w:t xml:space="preserve">:________дана по испоруци </w:t>
      </w:r>
      <w:r w:rsidRPr="00061430">
        <w:rPr>
          <w:rFonts w:ascii="Times New Roman" w:hAnsi="Times New Roman" w:cs="Times New Roman"/>
          <w:b/>
          <w:szCs w:val="24"/>
        </w:rPr>
        <w:t>(не краћи од 15 дана</w:t>
      </w:r>
      <w:r>
        <w:rPr>
          <w:rFonts w:ascii="Times New Roman" w:hAnsi="Times New Roman" w:cs="Times New Roman"/>
          <w:b/>
          <w:szCs w:val="24"/>
        </w:rPr>
        <w:t xml:space="preserve"> </w:t>
      </w:r>
      <w:r w:rsidRPr="00061430">
        <w:rPr>
          <w:rFonts w:ascii="Times New Roman" w:hAnsi="Times New Roman" w:cs="Times New Roman"/>
          <w:b/>
          <w:szCs w:val="24"/>
        </w:rPr>
        <w:t xml:space="preserve">од </w:t>
      </w:r>
      <w:r w:rsidR="00A65CD1">
        <w:rPr>
          <w:rFonts w:ascii="Times New Roman" w:hAnsi="Times New Roman" w:cs="Times New Roman"/>
          <w:b/>
          <w:szCs w:val="24"/>
        </w:rPr>
        <w:t xml:space="preserve">дана </w:t>
      </w:r>
      <w:r w:rsidRPr="00061430">
        <w:rPr>
          <w:rFonts w:ascii="Times New Roman" w:hAnsi="Times New Roman" w:cs="Times New Roman"/>
          <w:b/>
          <w:szCs w:val="24"/>
        </w:rPr>
        <w:t>испоруке)</w:t>
      </w:r>
    </w:p>
    <w:p w:rsidR="00B40998" w:rsidRPr="003D445D" w:rsidRDefault="00B40998" w:rsidP="00B40998">
      <w:pPr>
        <w:pStyle w:val="BodyText"/>
        <w:spacing w:before="0"/>
        <w:jc w:val="both"/>
        <w:rPr>
          <w:rFonts w:ascii="Times New Roman" w:eastAsia="Times New Roman" w:hAnsi="Times New Roman" w:cs="Times New Roman"/>
          <w:b/>
          <w:i/>
          <w:szCs w:val="24"/>
          <w:lang w:val="en-US"/>
        </w:rPr>
      </w:pPr>
      <w:r w:rsidRPr="00AB268E">
        <w:rPr>
          <w:rFonts w:ascii="Times New Roman" w:eastAsia="Times New Roman" w:hAnsi="Times New Roman" w:cs="Times New Roman"/>
          <w:b/>
          <w:i/>
          <w:szCs w:val="24"/>
          <w:lang w:val="en-US"/>
        </w:rPr>
        <w:t xml:space="preserve">                   </w:t>
      </w:r>
    </w:p>
    <w:p w:rsidR="00A65CD1" w:rsidRDefault="00B40998" w:rsidP="00B40998">
      <w:pPr>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B40998" w:rsidRDefault="00B40998" w:rsidP="00B40998">
      <w:pPr>
        <w:rPr>
          <w:rFonts w:ascii="Times New Roman" w:hAnsi="Times New Roman" w:cs="Times New Roman"/>
          <w:lang w:val="sr-Cyrl-CS"/>
        </w:rPr>
      </w:pPr>
      <w:r>
        <w:rPr>
          <w:rFonts w:ascii="Times New Roman" w:eastAsia="Times New Roman" w:hAnsi="Times New Roman" w:cs="Times New Roman"/>
          <w:szCs w:val="24"/>
          <w:lang w:val="sr-Cyrl-CS"/>
        </w:rPr>
        <w:t xml:space="preserve"> </w:t>
      </w:r>
      <w:r w:rsidRPr="00F944B3">
        <w:rPr>
          <w:rFonts w:ascii="Times New Roman" w:eastAsia="Times New Roman" w:hAnsi="Times New Roman" w:cs="Times New Roman"/>
          <w:szCs w:val="24"/>
          <w:lang w:val="sr-Cyrl-CS"/>
        </w:rPr>
        <w:t xml:space="preserve"> </w:t>
      </w:r>
      <w:r>
        <w:rPr>
          <w:rFonts w:ascii="Times New Roman" w:hAnsi="Times New Roman" w:cs="Times New Roman"/>
          <w:szCs w:val="24"/>
        </w:rPr>
        <w:t>1</w:t>
      </w:r>
      <w:r>
        <w:rPr>
          <w:rFonts w:ascii="Times New Roman" w:hAnsi="Times New Roman" w:cs="Times New Roman"/>
          <w:szCs w:val="24"/>
          <w:lang w:val="sr-Cyrl-CS"/>
        </w:rPr>
        <w:t>2</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 xml:space="preserve">Рок испоруке: </w:t>
      </w:r>
      <w:r>
        <w:rPr>
          <w:rFonts w:ascii="Times New Roman" w:hAnsi="Times New Roman" w:cs="Times New Roman"/>
          <w:szCs w:val="24"/>
        </w:rPr>
        <w:t>______</w:t>
      </w:r>
      <w:r>
        <w:rPr>
          <w:rFonts w:ascii="Times New Roman" w:hAnsi="Times New Roman" w:cs="Times New Roman"/>
          <w:szCs w:val="24"/>
          <w:lang w:val="sr-Cyrl-CS"/>
        </w:rPr>
        <w:t>______</w:t>
      </w:r>
      <w:r w:rsidRPr="00F944B3">
        <w:rPr>
          <w:rFonts w:ascii="Times New Roman" w:hAnsi="Times New Roman" w:cs="Times New Roman"/>
          <w:szCs w:val="24"/>
        </w:rPr>
        <w:t xml:space="preserve"> дана </w:t>
      </w:r>
      <w:r>
        <w:rPr>
          <w:rFonts w:ascii="Times New Roman" w:hAnsi="Times New Roman" w:cs="Times New Roman"/>
          <w:szCs w:val="24"/>
          <w:lang w:val="sr-Cyrl-CS"/>
        </w:rPr>
        <w:t xml:space="preserve">од дана закључења уговора.  </w:t>
      </w:r>
      <w:r w:rsidRPr="00B40998">
        <w:rPr>
          <w:rFonts w:ascii="Times New Roman" w:hAnsi="Times New Roman" w:cs="Times New Roman"/>
          <w:b/>
          <w:szCs w:val="24"/>
          <w:lang w:val="sr-Cyrl-CS"/>
        </w:rPr>
        <w:t>(не</w:t>
      </w:r>
      <w:r>
        <w:rPr>
          <w:rFonts w:ascii="Times New Roman" w:hAnsi="Times New Roman" w:cs="Times New Roman"/>
          <w:szCs w:val="24"/>
          <w:lang w:val="sr-Cyrl-CS"/>
        </w:rPr>
        <w:t xml:space="preserve"> </w:t>
      </w:r>
      <w:r w:rsidRPr="00AB268E">
        <w:rPr>
          <w:rFonts w:ascii="Times New Roman" w:hAnsi="Times New Roman" w:cs="Times New Roman"/>
          <w:b/>
          <w:i/>
          <w:iCs/>
          <w:szCs w:val="24"/>
        </w:rPr>
        <w:t>дуж</w:t>
      </w:r>
      <w:r>
        <w:rPr>
          <w:rFonts w:ascii="Times New Roman" w:hAnsi="Times New Roman" w:cs="Times New Roman"/>
          <w:b/>
          <w:i/>
          <w:iCs/>
          <w:szCs w:val="24"/>
        </w:rPr>
        <w:t xml:space="preserve">и </w:t>
      </w:r>
      <w:r w:rsidRPr="00AB268E">
        <w:rPr>
          <w:rFonts w:ascii="Times New Roman" w:hAnsi="Times New Roman" w:cs="Times New Roman"/>
          <w:b/>
          <w:i/>
          <w:iCs/>
          <w:szCs w:val="24"/>
        </w:rPr>
        <w:t xml:space="preserve"> од </w:t>
      </w:r>
      <w:r w:rsidR="00A65CD1">
        <w:rPr>
          <w:rFonts w:ascii="Times New Roman" w:hAnsi="Times New Roman" w:cs="Times New Roman"/>
          <w:b/>
          <w:i/>
          <w:iCs/>
          <w:szCs w:val="24"/>
        </w:rPr>
        <w:t>60</w:t>
      </w:r>
      <w:r>
        <w:rPr>
          <w:rFonts w:ascii="Times New Roman" w:hAnsi="Times New Roman" w:cs="Times New Roman"/>
          <w:b/>
          <w:i/>
          <w:iCs/>
          <w:szCs w:val="24"/>
          <w:lang w:val="sr-Cyrl-CS"/>
        </w:rPr>
        <w:t xml:space="preserve">  дана </w:t>
      </w:r>
      <w:r w:rsidR="00A65CD1">
        <w:rPr>
          <w:rFonts w:ascii="Times New Roman" w:hAnsi="Times New Roman" w:cs="Times New Roman"/>
          <w:b/>
          <w:i/>
          <w:iCs/>
          <w:szCs w:val="24"/>
          <w:lang w:val="sr-Cyrl-CS"/>
        </w:rPr>
        <w:t xml:space="preserve">од </w:t>
      </w:r>
      <w:r w:rsidR="000C7A18">
        <w:rPr>
          <w:rFonts w:ascii="Times New Roman" w:hAnsi="Times New Roman" w:cs="Times New Roman"/>
          <w:b/>
          <w:i/>
          <w:iCs/>
          <w:szCs w:val="24"/>
          <w:lang w:val="sr-Cyrl-CS"/>
        </w:rPr>
        <w:t>д</w:t>
      </w:r>
      <w:r>
        <w:rPr>
          <w:rFonts w:ascii="Times New Roman" w:hAnsi="Times New Roman" w:cs="Times New Roman"/>
          <w:b/>
          <w:i/>
          <w:iCs/>
          <w:szCs w:val="24"/>
          <w:lang w:val="sr-Cyrl-CS"/>
        </w:rPr>
        <w:t>ана закључења уговора</w:t>
      </w:r>
      <w:r w:rsidRPr="00AB268E">
        <w:rPr>
          <w:rFonts w:ascii="Times New Roman" w:hAnsi="Times New Roman" w:cs="Times New Roman"/>
          <w:b/>
          <w:i/>
          <w:iCs/>
          <w:szCs w:val="24"/>
        </w:rPr>
        <w:t>)</w:t>
      </w:r>
      <w:r w:rsidRPr="00106CC6">
        <w:rPr>
          <w:rFonts w:ascii="Times New Roman" w:hAnsi="Times New Roman" w:cs="Times New Roman"/>
        </w:rPr>
        <w:t xml:space="preserve"> </w:t>
      </w:r>
      <w:r>
        <w:rPr>
          <w:rFonts w:ascii="Times New Roman" w:hAnsi="Times New Roman" w:cs="Times New Roman"/>
          <w:lang w:val="sr-Cyrl-CS"/>
        </w:rPr>
        <w:t xml:space="preserve"> </w:t>
      </w:r>
    </w:p>
    <w:p w:rsidR="00203371" w:rsidRPr="00203371" w:rsidRDefault="00B40998" w:rsidP="00B40998">
      <w:pPr>
        <w:rPr>
          <w:rFonts w:ascii="Times New Roman" w:hAnsi="Times New Roman" w:cs="Times New Roman"/>
          <w:b/>
          <w:sz w:val="20"/>
          <w:lang w:val="sr-Cyrl-CS"/>
        </w:rPr>
      </w:pPr>
      <w:r>
        <w:rPr>
          <w:rFonts w:ascii="Times New Roman" w:hAnsi="Times New Roman" w:cs="Times New Roman"/>
          <w:lang w:val="sr-Cyrl-CS"/>
        </w:rPr>
        <w:t xml:space="preserve"> </w:t>
      </w:r>
      <w:r w:rsidR="00106CC6">
        <w:rPr>
          <w:rFonts w:ascii="Times New Roman" w:hAnsi="Times New Roman" w:cs="Times New Roman"/>
          <w:lang w:val="sr-Cyrl-CS"/>
        </w:rPr>
        <w:t>(</w:t>
      </w:r>
      <w:r w:rsidR="00106CC6" w:rsidRPr="00106CC6">
        <w:rPr>
          <w:rFonts w:ascii="Times New Roman" w:hAnsi="Times New Roman" w:cs="Times New Roman"/>
          <w:b/>
          <w:sz w:val="20"/>
        </w:rPr>
        <w:t>Уколико Добављач касни са извршењем своје обавезе,</w:t>
      </w:r>
      <w:r w:rsidR="00106CC6">
        <w:rPr>
          <w:rFonts w:ascii="Times New Roman" w:hAnsi="Times New Roman" w:cs="Times New Roman"/>
          <w:b/>
          <w:sz w:val="20"/>
          <w:lang w:val="sr-Cyrl-CS"/>
        </w:rPr>
        <w:t xml:space="preserve">у року који је навео као рок испоруке , биће </w:t>
      </w:r>
      <w:r w:rsidR="00106CC6">
        <w:rPr>
          <w:rFonts w:ascii="Times New Roman" w:hAnsi="Times New Roman" w:cs="Times New Roman"/>
          <w:b/>
          <w:sz w:val="20"/>
        </w:rPr>
        <w:t xml:space="preserve">дужан </w:t>
      </w:r>
      <w:r w:rsidR="00106CC6" w:rsidRPr="00106CC6">
        <w:rPr>
          <w:rFonts w:ascii="Times New Roman" w:hAnsi="Times New Roman" w:cs="Times New Roman"/>
          <w:b/>
          <w:sz w:val="20"/>
        </w:rPr>
        <w:t xml:space="preserve"> да наручиоцу плати пенале у висини </w:t>
      </w:r>
      <w:r w:rsidR="00106CC6" w:rsidRPr="00106CC6">
        <w:rPr>
          <w:rFonts w:ascii="Times New Roman" w:hAnsi="Times New Roman" w:cs="Times New Roman"/>
          <w:b/>
          <w:sz w:val="20"/>
          <w:lang w:val="sr-Cyrl-CS"/>
        </w:rPr>
        <w:t>1%</w:t>
      </w:r>
      <w:r w:rsidR="00106CC6" w:rsidRPr="00106CC6">
        <w:rPr>
          <w:rFonts w:ascii="Times New Roman" w:hAnsi="Times New Roman" w:cs="Times New Roman"/>
          <w:b/>
          <w:sz w:val="20"/>
        </w:rPr>
        <w:t xml:space="preserve"> од </w:t>
      </w:r>
      <w:r w:rsidR="00106CC6" w:rsidRPr="00106CC6">
        <w:rPr>
          <w:rFonts w:ascii="Times New Roman" w:hAnsi="Times New Roman" w:cs="Times New Roman"/>
          <w:b/>
          <w:sz w:val="20"/>
          <w:lang w:val="sr-Cyrl-CS"/>
        </w:rPr>
        <w:t>уговорене вредности предмета набавке за сваки дан закашњења, али да износ овако одређених пенала не може да пређе  10 %</w:t>
      </w:r>
      <w:r w:rsidR="00106CC6">
        <w:rPr>
          <w:rFonts w:ascii="Times New Roman" w:hAnsi="Times New Roman" w:cs="Times New Roman"/>
          <w:b/>
          <w:sz w:val="20"/>
          <w:lang w:val="sr-Cyrl-CS"/>
        </w:rPr>
        <w:t xml:space="preserve"> </w:t>
      </w:r>
      <w:r w:rsidR="00106CC6" w:rsidRPr="00106CC6">
        <w:rPr>
          <w:rFonts w:ascii="Times New Roman" w:hAnsi="Times New Roman" w:cs="Times New Roman"/>
          <w:b/>
          <w:sz w:val="20"/>
          <w:lang w:val="sr-Cyrl-CS"/>
        </w:rPr>
        <w:t>од укупне уговорене вредности</w:t>
      </w:r>
      <w:r w:rsidR="00106CC6">
        <w:rPr>
          <w:rFonts w:ascii="Times New Roman" w:hAnsi="Times New Roman" w:cs="Times New Roman"/>
          <w:b/>
          <w:sz w:val="20"/>
          <w:lang w:val="sr-Cyrl-CS"/>
        </w:rPr>
        <w:t>)</w:t>
      </w:r>
    </w:p>
    <w:p w:rsidR="00AC3EBC" w:rsidRDefault="00493F47" w:rsidP="008048BF">
      <w:pPr>
        <w:spacing w:before="0"/>
        <w:jc w:val="both"/>
        <w:rPr>
          <w:rFonts w:ascii="Times New Roman" w:eastAsia="Times New Roman" w:hAnsi="Times New Roman" w:cs="Times New Roman"/>
          <w:bCs/>
          <w:szCs w:val="24"/>
        </w:rPr>
      </w:pPr>
      <w:r>
        <w:rPr>
          <w:rFonts w:ascii="Times New Roman" w:eastAsia="Times New Roman" w:hAnsi="Times New Roman" w:cs="Times New Roman"/>
          <w:bCs/>
          <w:szCs w:val="24"/>
        </w:rPr>
        <w:t xml:space="preserve">            </w:t>
      </w:r>
    </w:p>
    <w:p w:rsidR="00AC3EBC" w:rsidRPr="00F55AA0" w:rsidRDefault="00AC3EBC" w:rsidP="008048BF">
      <w:pPr>
        <w:spacing w:before="0"/>
        <w:jc w:val="both"/>
        <w:rPr>
          <w:rFonts w:ascii="Times New Roman" w:hAnsi="Times New Roman" w:cs="Times New Roman"/>
          <w:bCs/>
          <w:szCs w:val="24"/>
        </w:rPr>
      </w:pPr>
      <w:r>
        <w:rPr>
          <w:rFonts w:ascii="Times New Roman" w:eastAsia="Times New Roman" w:hAnsi="Times New Roman" w:cs="Times New Roman"/>
          <w:bCs/>
          <w:szCs w:val="24"/>
        </w:rPr>
        <w:t xml:space="preserve">         </w:t>
      </w:r>
      <w:r w:rsidR="00493F47">
        <w:rPr>
          <w:rFonts w:ascii="Times New Roman" w:hAnsi="Times New Roman" w:cs="Times New Roman"/>
          <w:bCs/>
          <w:szCs w:val="24"/>
        </w:rPr>
        <w:t>1</w:t>
      </w:r>
      <w:r w:rsidR="00687F69">
        <w:rPr>
          <w:rFonts w:ascii="Times New Roman" w:hAnsi="Times New Roman" w:cs="Times New Roman"/>
          <w:bCs/>
          <w:szCs w:val="24"/>
          <w:lang w:val="sr-Cyrl-CS"/>
        </w:rPr>
        <w:t>3</w:t>
      </w:r>
      <w:r w:rsidR="00F93826" w:rsidRPr="00F944B3">
        <w:rPr>
          <w:rFonts w:ascii="Times New Roman" w:hAnsi="Times New Roman" w:cs="Times New Roman"/>
          <w:bCs/>
          <w:szCs w:val="24"/>
        </w:rPr>
        <w:t xml:space="preserve">. </w:t>
      </w:r>
      <w:r w:rsidR="00A65CD1">
        <w:rPr>
          <w:rFonts w:ascii="Times New Roman" w:hAnsi="Times New Roman" w:cs="Times New Roman"/>
          <w:bCs/>
          <w:szCs w:val="24"/>
          <w:lang w:val="sr-Cyrl-CS"/>
        </w:rPr>
        <w:t>Место испоруке је Дом здравља Голубац.</w:t>
      </w:r>
    </w:p>
    <w:p w:rsidR="00AC3EBC" w:rsidRDefault="00AC3EBC" w:rsidP="008048BF">
      <w:pPr>
        <w:spacing w:before="0"/>
        <w:jc w:val="both"/>
        <w:rPr>
          <w:rFonts w:ascii="Times New Roman" w:eastAsia="Times New Roman" w:hAnsi="Times New Roman" w:cs="Times New Roman"/>
          <w:szCs w:val="24"/>
          <w:lang w:val="sr-Cyrl-CS"/>
        </w:rPr>
      </w:pPr>
    </w:p>
    <w:p w:rsidR="00F93826" w:rsidRPr="00F944B3" w:rsidRDefault="00AC3EBC" w:rsidP="008048BF">
      <w:pPr>
        <w:spacing w:before="0"/>
        <w:jc w:val="both"/>
        <w:rPr>
          <w:rFonts w:ascii="Times New Roman" w:hAnsi="Times New Roman" w:cs="Times New Roman"/>
          <w:bCs/>
          <w:szCs w:val="24"/>
        </w:rPr>
      </w:pPr>
      <w:r>
        <w:rPr>
          <w:rFonts w:ascii="Times New Roman" w:eastAsia="Times New Roman" w:hAnsi="Times New Roman" w:cs="Times New Roman"/>
          <w:szCs w:val="24"/>
          <w:lang w:val="sr-Cyrl-CS"/>
        </w:rPr>
        <w:t xml:space="preserve">    </w:t>
      </w:r>
      <w:r w:rsidR="00493F47">
        <w:rPr>
          <w:rFonts w:ascii="Times New Roman" w:eastAsia="Times New Roman" w:hAnsi="Times New Roman" w:cs="Times New Roman"/>
          <w:szCs w:val="24"/>
          <w:lang w:val="sr-Cyrl-CS"/>
        </w:rPr>
        <w:t xml:space="preserve"> </w:t>
      </w:r>
      <w:r w:rsidR="00F93826" w:rsidRPr="00F944B3">
        <w:rPr>
          <w:rFonts w:ascii="Times New Roman" w:eastAsia="Times New Roman" w:hAnsi="Times New Roman" w:cs="Times New Roman"/>
          <w:szCs w:val="24"/>
        </w:rPr>
        <w:t xml:space="preserve"> </w:t>
      </w:r>
      <w:r w:rsidR="00493F47">
        <w:rPr>
          <w:rFonts w:ascii="Times New Roman" w:hAnsi="Times New Roman" w:cs="Times New Roman"/>
          <w:szCs w:val="24"/>
        </w:rPr>
        <w:t>1</w:t>
      </w:r>
      <w:r w:rsidR="00687F69">
        <w:rPr>
          <w:rFonts w:ascii="Times New Roman" w:hAnsi="Times New Roman" w:cs="Times New Roman"/>
          <w:szCs w:val="24"/>
          <w:lang w:val="sr-Cyrl-CS"/>
        </w:rPr>
        <w:t>4</w:t>
      </w:r>
      <w:r w:rsidR="00F93826" w:rsidRPr="00F944B3">
        <w:rPr>
          <w:rFonts w:ascii="Times New Roman" w:hAnsi="Times New Roman" w:cs="Times New Roman"/>
          <w:szCs w:val="24"/>
        </w:rPr>
        <w:t xml:space="preserve">. </w:t>
      </w:r>
      <w:r w:rsidR="00F93826" w:rsidRPr="00F944B3">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00F93826" w:rsidRPr="00F944B3">
        <w:rPr>
          <w:rFonts w:ascii="Times New Roman" w:hAnsi="Times New Roman" w:cs="Times New Roman"/>
          <w:szCs w:val="24"/>
        </w:rPr>
        <w:t>е</w:t>
      </w:r>
      <w:r w:rsidR="00F93826" w:rsidRPr="00F944B3">
        <w:rPr>
          <w:rFonts w:ascii="Times New Roman" w:hAnsi="Times New Roman" w:cs="Times New Roman"/>
          <w:szCs w:val="24"/>
          <w:lang w:val="sr-Cyrl-CS"/>
        </w:rPr>
        <w:t xml:space="preserve"> </w:t>
      </w:r>
      <w:r w:rsidR="00F93826" w:rsidRPr="00F944B3">
        <w:rPr>
          <w:rFonts w:ascii="Times New Roman" w:hAnsi="Times New Roman" w:cs="Times New Roman"/>
          <w:szCs w:val="24"/>
        </w:rPr>
        <w:t>робе</w:t>
      </w:r>
      <w:r w:rsidR="00F93826" w:rsidRPr="00F944B3">
        <w:rPr>
          <w:rFonts w:ascii="Times New Roman" w:hAnsi="Times New Roman" w:cs="Times New Roman"/>
          <w:szCs w:val="24"/>
          <w:lang w:val="sr-Cyrl-CS"/>
        </w:rPr>
        <w:t xml:space="preserve">, Понуђач је дужан исте </w:t>
      </w:r>
      <w:r w:rsidR="003D445D">
        <w:rPr>
          <w:rFonts w:ascii="Times New Roman" w:hAnsi="Times New Roman" w:cs="Times New Roman"/>
          <w:szCs w:val="24"/>
          <w:lang w:val="sr-Cyrl-CS"/>
        </w:rPr>
        <w:t xml:space="preserve">отклонити најкасније у року од </w:t>
      </w:r>
      <w:r w:rsidR="003D445D">
        <w:rPr>
          <w:rFonts w:ascii="Times New Roman" w:hAnsi="Times New Roman" w:cs="Times New Roman"/>
          <w:szCs w:val="24"/>
        </w:rPr>
        <w:t>___</w:t>
      </w:r>
      <w:r w:rsidR="00F93826" w:rsidRPr="00F944B3">
        <w:rPr>
          <w:rFonts w:ascii="Times New Roman" w:hAnsi="Times New Roman" w:cs="Times New Roman"/>
          <w:szCs w:val="24"/>
          <w:lang w:val="sr-Cyrl-CS"/>
        </w:rPr>
        <w:t xml:space="preserve"> дана од дана пријема рекламације од стране Наручиоца.</w:t>
      </w:r>
    </w:p>
    <w:p w:rsidR="00AC3EBC" w:rsidRPr="00F55AA0" w:rsidRDefault="00AC3EBC" w:rsidP="00203371">
      <w:pPr>
        <w:spacing w:before="0"/>
        <w:jc w:val="both"/>
        <w:rPr>
          <w:rFonts w:ascii="Times New Roman" w:hAnsi="Times New Roman" w:cs="Times New Roman"/>
          <w:szCs w:val="24"/>
        </w:rPr>
      </w:pPr>
      <w:r>
        <w:rPr>
          <w:rFonts w:ascii="Times New Roman" w:hAnsi="Times New Roman" w:cs="Times New Roman"/>
          <w:szCs w:val="24"/>
          <w:lang w:val="sr-Cyrl-CS"/>
        </w:rPr>
        <w:t xml:space="preserve">          </w:t>
      </w:r>
    </w:p>
    <w:p w:rsidR="00F93826" w:rsidRPr="00F944B3" w:rsidRDefault="00687F69" w:rsidP="00203371">
      <w:pPr>
        <w:spacing w:before="0"/>
        <w:jc w:val="both"/>
        <w:rPr>
          <w:rFonts w:ascii="Times New Roman" w:hAnsi="Times New Roman" w:cs="Times New Roman"/>
          <w:i/>
          <w:iCs/>
          <w:szCs w:val="24"/>
          <w:lang w:val="sr-Cyrl-CS"/>
        </w:rPr>
      </w:pPr>
      <w:r>
        <w:rPr>
          <w:rFonts w:ascii="Times New Roman" w:hAnsi="Times New Roman" w:cs="Times New Roman"/>
          <w:szCs w:val="24"/>
          <w:lang w:val="sr-Cyrl-CS"/>
        </w:rPr>
        <w:t xml:space="preserve"> </w:t>
      </w:r>
      <w:r w:rsidR="00493F47">
        <w:rPr>
          <w:rFonts w:ascii="Times New Roman" w:hAnsi="Times New Roman" w:cs="Times New Roman"/>
          <w:szCs w:val="24"/>
        </w:rPr>
        <w:t>1</w:t>
      </w:r>
      <w:r>
        <w:rPr>
          <w:rFonts w:ascii="Times New Roman" w:hAnsi="Times New Roman" w:cs="Times New Roman"/>
          <w:szCs w:val="24"/>
          <w:lang w:val="sr-Cyrl-CS"/>
        </w:rPr>
        <w:t>5</w:t>
      </w:r>
      <w:r w:rsidR="00AC3EBC">
        <w:rPr>
          <w:rFonts w:ascii="Times New Roman" w:hAnsi="Times New Roman" w:cs="Times New Roman"/>
          <w:szCs w:val="24"/>
        </w:rPr>
        <w:t>.</w:t>
      </w:r>
      <w:r w:rsidR="00F93826" w:rsidRPr="00F944B3">
        <w:rPr>
          <w:rFonts w:ascii="Times New Roman" w:hAnsi="Times New Roman" w:cs="Times New Roman"/>
          <w:szCs w:val="24"/>
        </w:rPr>
        <w:t xml:space="preserve"> Проценат укупне вредности набавке који ће бити поверен подизвођачу је_______________ </w:t>
      </w:r>
      <w:r w:rsidR="00F93826" w:rsidRPr="00F944B3">
        <w:rPr>
          <w:rFonts w:ascii="Times New Roman" w:hAnsi="Times New Roman" w:cs="Times New Roman"/>
          <w:i/>
          <w:iCs/>
          <w:szCs w:val="24"/>
        </w:rPr>
        <w:t>(не може бити више од 50 %)</w:t>
      </w:r>
      <w:r w:rsidR="00F93826" w:rsidRPr="00F944B3">
        <w:rPr>
          <w:rFonts w:ascii="Times New Roman" w:hAnsi="Times New Roman" w:cs="Times New Roman"/>
          <w:szCs w:val="24"/>
        </w:rPr>
        <w:t>, а део предмета набавке који ће се извршити преко подизвођача је ______________________ .    (</w:t>
      </w:r>
      <w:r w:rsidR="00F93826" w:rsidRPr="00F944B3">
        <w:rPr>
          <w:rFonts w:ascii="Times New Roman" w:hAnsi="Times New Roman" w:cs="Times New Roman"/>
          <w:i/>
          <w:iCs/>
          <w:szCs w:val="24"/>
        </w:rPr>
        <w:t>попунити у случају подношења понуде са подизвођачем).</w:t>
      </w:r>
    </w:p>
    <w:p w:rsidR="00AC3EBC" w:rsidRPr="003D445D" w:rsidRDefault="00687F69" w:rsidP="003D445D">
      <w:pPr>
        <w:spacing w:before="0"/>
        <w:ind w:left="360"/>
        <w:jc w:val="both"/>
        <w:rPr>
          <w:rFonts w:ascii="Times New Roman" w:eastAsia="Times New Roman" w:hAnsi="Times New Roman" w:cs="Times New Roman"/>
          <w:bCs/>
          <w:szCs w:val="24"/>
        </w:rPr>
      </w:pPr>
      <w:r>
        <w:rPr>
          <w:rFonts w:ascii="Times New Roman" w:eastAsia="Times New Roman" w:hAnsi="Times New Roman" w:cs="Times New Roman"/>
          <w:bCs/>
          <w:szCs w:val="24"/>
          <w:lang w:val="sr-Cyrl-CS"/>
        </w:rPr>
        <w:t xml:space="preserve">         </w:t>
      </w:r>
    </w:p>
    <w:p w:rsidR="00AC3EBC" w:rsidRDefault="00AC3EBC" w:rsidP="00A55134">
      <w:pPr>
        <w:spacing w:before="0"/>
        <w:ind w:left="360"/>
        <w:jc w:val="both"/>
        <w:rPr>
          <w:rFonts w:ascii="Times New Roman" w:eastAsia="Times New Roman" w:hAnsi="Times New Roman" w:cs="Times New Roman"/>
          <w:bCs/>
          <w:szCs w:val="24"/>
          <w:lang w:val="sr-Cyrl-CS"/>
        </w:rPr>
      </w:pPr>
    </w:p>
    <w:p w:rsidR="00106CC6" w:rsidRDefault="00203371" w:rsidP="00B40998">
      <w:pPr>
        <w:spacing w:before="0"/>
        <w:ind w:left="360"/>
        <w:jc w:val="both"/>
        <w:rPr>
          <w:rFonts w:ascii="Times New Roman" w:eastAsia="Times New Roman" w:hAnsi="Times New Roman" w:cs="Times New Roman"/>
          <w:b/>
          <w:bCs/>
          <w:i/>
          <w:szCs w:val="24"/>
          <w:lang w:val="sr-Cyrl-CS"/>
        </w:rPr>
      </w:pPr>
      <w:r>
        <w:rPr>
          <w:rFonts w:ascii="Times New Roman" w:eastAsia="Times New Roman" w:hAnsi="Times New Roman" w:cs="Times New Roman"/>
          <w:bCs/>
          <w:szCs w:val="24"/>
          <w:lang w:val="sr-Cyrl-CS"/>
        </w:rPr>
        <w:t xml:space="preserve">    </w:t>
      </w:r>
      <w:r w:rsidR="00106CC6">
        <w:rPr>
          <w:rFonts w:ascii="Times New Roman" w:eastAsia="Times New Roman" w:hAnsi="Times New Roman" w:cs="Times New Roman"/>
          <w:bCs/>
          <w:szCs w:val="24"/>
          <w:lang w:val="sr-Cyrl-CS"/>
        </w:rPr>
        <w:t>16</w:t>
      </w:r>
      <w:r w:rsidR="007A7A39">
        <w:rPr>
          <w:rFonts w:ascii="Times New Roman" w:eastAsia="Times New Roman" w:hAnsi="Times New Roman" w:cs="Times New Roman"/>
          <w:bCs/>
          <w:szCs w:val="24"/>
          <w:lang w:val="sr-Cyrl-CS"/>
        </w:rPr>
        <w:t>. Гарантни рок</w:t>
      </w:r>
      <w:r w:rsidR="003068A4">
        <w:rPr>
          <w:rFonts w:ascii="Times New Roman" w:eastAsia="Times New Roman" w:hAnsi="Times New Roman" w:cs="Times New Roman"/>
          <w:bCs/>
          <w:szCs w:val="24"/>
          <w:lang w:val="sr-Cyrl-CS"/>
        </w:rPr>
        <w:t xml:space="preserve"> </w:t>
      </w:r>
      <w:r w:rsidR="007340FF">
        <w:rPr>
          <w:rFonts w:ascii="Times New Roman" w:eastAsia="Times New Roman" w:hAnsi="Times New Roman" w:cs="Times New Roman"/>
          <w:bCs/>
          <w:szCs w:val="24"/>
          <w:lang w:val="sr-Cyrl-CS"/>
        </w:rPr>
        <w:t>:</w:t>
      </w:r>
      <w:r w:rsidR="003068A4">
        <w:rPr>
          <w:rFonts w:ascii="Times New Roman" w:eastAsia="Times New Roman" w:hAnsi="Times New Roman" w:cs="Times New Roman"/>
          <w:bCs/>
          <w:szCs w:val="24"/>
          <w:lang w:val="sr-Cyrl-CS"/>
        </w:rPr>
        <w:t xml:space="preserve"> </w:t>
      </w:r>
      <w:r w:rsidR="007340FF">
        <w:rPr>
          <w:rFonts w:ascii="Times New Roman" w:eastAsia="Times New Roman" w:hAnsi="Times New Roman" w:cs="Times New Roman"/>
          <w:bCs/>
          <w:szCs w:val="24"/>
          <w:lang w:val="sr-Cyrl-CS"/>
        </w:rPr>
        <w:t xml:space="preserve"> </w:t>
      </w:r>
      <w:r w:rsidR="00B40998">
        <w:rPr>
          <w:rFonts w:ascii="Times New Roman" w:eastAsia="Times New Roman" w:hAnsi="Times New Roman" w:cs="Times New Roman"/>
          <w:bCs/>
          <w:szCs w:val="24"/>
          <w:lang w:val="sr-Cyrl-CS"/>
        </w:rPr>
        <w:t>___________</w:t>
      </w:r>
      <w:r w:rsidR="003D445D">
        <w:rPr>
          <w:rFonts w:ascii="Times New Roman" w:eastAsia="Times New Roman" w:hAnsi="Times New Roman" w:cs="Times New Roman"/>
          <w:bCs/>
          <w:szCs w:val="24"/>
        </w:rPr>
        <w:t xml:space="preserve"> </w:t>
      </w:r>
      <w:r w:rsidR="00687F69">
        <w:rPr>
          <w:rFonts w:ascii="Times New Roman" w:eastAsia="Times New Roman" w:hAnsi="Times New Roman" w:cs="Times New Roman"/>
          <w:bCs/>
          <w:szCs w:val="24"/>
          <w:lang w:val="sr-Cyrl-CS"/>
        </w:rPr>
        <w:t>(</w:t>
      </w:r>
      <w:r w:rsidR="00A65CD1">
        <w:rPr>
          <w:rFonts w:ascii="Times New Roman" w:eastAsia="Times New Roman" w:hAnsi="Times New Roman" w:cs="Times New Roman"/>
          <w:b/>
          <w:bCs/>
          <w:i/>
          <w:szCs w:val="24"/>
          <w:lang w:val="sr-Cyrl-CS"/>
        </w:rPr>
        <w:t xml:space="preserve">не мањи од од 2 године </w:t>
      </w:r>
      <w:r w:rsidR="003D445D">
        <w:rPr>
          <w:rFonts w:ascii="Times New Roman" w:eastAsia="Times New Roman" w:hAnsi="Times New Roman" w:cs="Times New Roman"/>
          <w:b/>
          <w:bCs/>
          <w:i/>
          <w:szCs w:val="24"/>
        </w:rPr>
        <w:t xml:space="preserve"> </w:t>
      </w:r>
      <w:r w:rsidR="00091AF7">
        <w:rPr>
          <w:rFonts w:ascii="Times New Roman" w:eastAsia="Times New Roman" w:hAnsi="Times New Roman" w:cs="Times New Roman"/>
          <w:b/>
          <w:bCs/>
          <w:i/>
          <w:szCs w:val="24"/>
          <w:lang w:val="sr-Cyrl-CS"/>
        </w:rPr>
        <w:t>од момента пуштања у рад</w:t>
      </w:r>
      <w:r w:rsidR="00B40998">
        <w:rPr>
          <w:rFonts w:ascii="Times New Roman" w:eastAsia="Times New Roman" w:hAnsi="Times New Roman" w:cs="Times New Roman"/>
          <w:b/>
          <w:bCs/>
          <w:i/>
          <w:szCs w:val="24"/>
          <w:lang w:val="sr-Cyrl-CS"/>
        </w:rPr>
        <w:t xml:space="preserve"> </w:t>
      </w:r>
      <w:r w:rsidR="003068A4">
        <w:rPr>
          <w:rFonts w:ascii="Times New Roman" w:eastAsia="Times New Roman" w:hAnsi="Times New Roman" w:cs="Times New Roman"/>
          <w:b/>
          <w:bCs/>
          <w:i/>
          <w:szCs w:val="24"/>
          <w:lang w:val="sr-Cyrl-CS"/>
        </w:rPr>
        <w:t>)</w:t>
      </w:r>
    </w:p>
    <w:p w:rsidR="002056CA" w:rsidRDefault="002056CA" w:rsidP="00B40998">
      <w:pPr>
        <w:spacing w:before="0"/>
        <w:ind w:left="360"/>
        <w:jc w:val="both"/>
        <w:rPr>
          <w:rFonts w:ascii="Times New Roman" w:eastAsia="Times New Roman" w:hAnsi="Times New Roman" w:cs="Times New Roman"/>
          <w:b/>
          <w:bCs/>
          <w:i/>
          <w:szCs w:val="24"/>
          <w:lang w:val="sr-Cyrl-CS"/>
        </w:rPr>
      </w:pPr>
    </w:p>
    <w:p w:rsidR="00A65CD1" w:rsidRPr="00F55AA0" w:rsidRDefault="002056CA" w:rsidP="002056CA">
      <w:pPr>
        <w:autoSpaceDE w:val="0"/>
        <w:rPr>
          <w:rFonts w:ascii="Times New Roman" w:hAnsi="Times New Roman" w:cs="Times New Roman"/>
          <w:b/>
          <w:i/>
          <w:sz w:val="22"/>
          <w:szCs w:val="22"/>
        </w:rPr>
      </w:pPr>
      <w:r w:rsidRPr="002056CA">
        <w:rPr>
          <w:rFonts w:ascii="Times New Roman" w:hAnsi="Times New Roman" w:cs="Times New Roman"/>
          <w:b/>
          <w:i/>
          <w:sz w:val="22"/>
          <w:szCs w:val="22"/>
        </w:rPr>
        <w:t xml:space="preserve">Понуђач подношењем ове понуде  изјављује да подноси понуду за  нову опрему, опрему која није  коришћена, демо или репарирана опрема; </w:t>
      </w:r>
    </w:p>
    <w:p w:rsidR="002056CA" w:rsidRPr="002056CA" w:rsidRDefault="002056CA" w:rsidP="002056CA">
      <w:pPr>
        <w:autoSpaceDE w:val="0"/>
        <w:rPr>
          <w:rFonts w:ascii="Times New Roman" w:hAnsi="Times New Roman" w:cs="Times New Roman"/>
          <w:i/>
          <w:sz w:val="22"/>
          <w:szCs w:val="22"/>
        </w:rPr>
      </w:pPr>
      <w:r w:rsidRPr="002056CA">
        <w:rPr>
          <w:rFonts w:ascii="Times New Roman" w:hAnsi="Times New Roman" w:cs="Times New Roman"/>
          <w:i/>
          <w:sz w:val="22"/>
          <w:szCs w:val="22"/>
        </w:rPr>
        <w:t>Према члану 24 став 1 тачка 16а Закона о порезу на додату вредност доћи ће до пореског ослобођења, зато што су средства за куповину предметног добра средства донације Амбасаде Јапана.</w:t>
      </w:r>
    </w:p>
    <w:p w:rsidR="00AC3EBC" w:rsidRPr="00F55AA0" w:rsidRDefault="00AC3EBC" w:rsidP="007A7A39">
      <w:pPr>
        <w:pStyle w:val="BodyText"/>
        <w:tabs>
          <w:tab w:val="center" w:pos="7797"/>
        </w:tabs>
        <w:spacing w:before="40"/>
        <w:rPr>
          <w:rFonts w:ascii="Times New Roman" w:hAnsi="Times New Roman" w:cs="Times New Roman"/>
          <w:szCs w:val="24"/>
        </w:rPr>
      </w:pPr>
    </w:p>
    <w:p w:rsidR="007A7A39" w:rsidRPr="00F944B3" w:rsidRDefault="007A7A39" w:rsidP="007A7A39">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203371" w:rsidRDefault="007A7A39" w:rsidP="007A7A39">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203371">
        <w:rPr>
          <w:rFonts w:ascii="Times New Roman" w:hAnsi="Times New Roman" w:cs="Times New Roman"/>
          <w:szCs w:val="24"/>
        </w:rPr>
        <w:t xml:space="preserve">                   </w:t>
      </w:r>
      <w:r>
        <w:rPr>
          <w:rFonts w:ascii="Times New Roman" w:hAnsi="Times New Roman" w:cs="Times New Roman"/>
          <w:szCs w:val="24"/>
        </w:rPr>
        <w:t xml:space="preserve">  </w:t>
      </w:r>
      <w:r w:rsidRPr="00F944B3">
        <w:rPr>
          <w:rFonts w:ascii="Times New Roman" w:hAnsi="Times New Roman" w:cs="Times New Roman"/>
          <w:szCs w:val="24"/>
        </w:rPr>
        <w:t>(М.П.)</w:t>
      </w:r>
      <w:r w:rsidRPr="00F944B3">
        <w:rPr>
          <w:rFonts w:ascii="Times New Roman" w:hAnsi="Times New Roman" w:cs="Times New Roman"/>
          <w:szCs w:val="24"/>
        </w:rPr>
        <w:tab/>
        <w:t xml:space="preserve">               </w:t>
      </w:r>
    </w:p>
    <w:p w:rsidR="007A7A39" w:rsidRPr="00203371" w:rsidRDefault="00203371" w:rsidP="007A7A39">
      <w:pPr>
        <w:keepLines w:val="0"/>
        <w:spacing w:before="0"/>
        <w:rPr>
          <w:rFonts w:ascii="Times New Roman" w:hAnsi="Times New Roman" w:cs="Times New Roman"/>
          <w:szCs w:val="24"/>
        </w:rPr>
      </w:pPr>
      <w:r>
        <w:rPr>
          <w:rFonts w:ascii="Times New Roman" w:hAnsi="Times New Roman" w:cs="Times New Roman"/>
          <w:szCs w:val="24"/>
        </w:rPr>
        <w:t xml:space="preserve">                                                                                                        </w:t>
      </w:r>
      <w:r w:rsidR="007A7A39" w:rsidRPr="00F944B3">
        <w:rPr>
          <w:rFonts w:ascii="Times New Roman" w:hAnsi="Times New Roman" w:cs="Times New Roman"/>
          <w:szCs w:val="24"/>
        </w:rPr>
        <w:t xml:space="preserve"> </w:t>
      </w:r>
      <w:r>
        <w:rPr>
          <w:rFonts w:ascii="Times New Roman" w:hAnsi="Times New Roman" w:cs="Times New Roman"/>
          <w:szCs w:val="24"/>
        </w:rPr>
        <w:t>_________________________</w:t>
      </w:r>
      <w:r w:rsidR="007A7A39" w:rsidRPr="00F944B3">
        <w:rPr>
          <w:rFonts w:ascii="Times New Roman" w:hAnsi="Times New Roman" w:cs="Times New Roman"/>
          <w:szCs w:val="24"/>
        </w:rPr>
        <w:t xml:space="preserve">                     </w:t>
      </w:r>
      <w:r>
        <w:rPr>
          <w:rFonts w:ascii="Times New Roman" w:hAnsi="Times New Roman" w:cs="Times New Roman"/>
          <w:szCs w:val="24"/>
        </w:rPr>
        <w:t xml:space="preserve">      </w:t>
      </w:r>
    </w:p>
    <w:p w:rsidR="007A7A39" w:rsidRPr="00F944B3" w:rsidRDefault="007A7A39" w:rsidP="007A7A39">
      <w:pPr>
        <w:keepLines w:val="0"/>
        <w:spacing w:before="0"/>
        <w:rPr>
          <w:rFonts w:ascii="Times New Roman" w:hAnsi="Times New Roman" w:cs="Times New Roman"/>
          <w:szCs w:val="24"/>
        </w:rPr>
      </w:pPr>
    </w:p>
    <w:p w:rsidR="00A65CD1" w:rsidRDefault="00C86301" w:rsidP="00C86301">
      <w:pPr>
        <w:rPr>
          <w:rFonts w:ascii="Times New Roman" w:hAnsi="Times New Roman" w:cs="Times New Roman"/>
          <w:b/>
          <w:bCs/>
          <w:szCs w:val="24"/>
        </w:rPr>
      </w:pPr>
      <w:r w:rsidRPr="00F944B3">
        <w:rPr>
          <w:rFonts w:ascii="Times New Roman" w:hAnsi="Times New Roman" w:cs="Times New Roman"/>
          <w:b/>
          <w:bCs/>
          <w:szCs w:val="24"/>
        </w:rPr>
        <w:lastRenderedPageBreak/>
        <w:t xml:space="preserve">       </w:t>
      </w:r>
    </w:p>
    <w:p w:rsidR="00A65CD1" w:rsidRDefault="00A65CD1" w:rsidP="00C86301">
      <w:pPr>
        <w:rPr>
          <w:rFonts w:ascii="Times New Roman" w:hAnsi="Times New Roman" w:cs="Times New Roman"/>
          <w:b/>
          <w:bCs/>
          <w:szCs w:val="24"/>
        </w:rPr>
      </w:pPr>
    </w:p>
    <w:p w:rsidR="00A65CD1" w:rsidRDefault="00A65CD1" w:rsidP="00C86301">
      <w:pPr>
        <w:rPr>
          <w:rFonts w:ascii="Times New Roman" w:hAnsi="Times New Roman" w:cs="Times New Roman"/>
          <w:b/>
          <w:bCs/>
          <w:szCs w:val="24"/>
        </w:rPr>
      </w:pPr>
    </w:p>
    <w:p w:rsidR="00A65CD1" w:rsidRDefault="00A65CD1" w:rsidP="00C86301">
      <w:pPr>
        <w:rPr>
          <w:rFonts w:ascii="Times New Roman" w:hAnsi="Times New Roman" w:cs="Times New Roman"/>
          <w:b/>
          <w:bCs/>
          <w:szCs w:val="24"/>
        </w:rPr>
      </w:pPr>
    </w:p>
    <w:p w:rsidR="00A65CD1" w:rsidRDefault="00A65CD1" w:rsidP="00C86301">
      <w:pPr>
        <w:rPr>
          <w:rFonts w:ascii="Times New Roman" w:hAnsi="Times New Roman" w:cs="Times New Roman"/>
          <w:b/>
          <w:bCs/>
          <w:szCs w:val="24"/>
        </w:rPr>
      </w:pPr>
    </w:p>
    <w:p w:rsidR="00A65CD1" w:rsidRDefault="00A65CD1" w:rsidP="00C86301">
      <w:pPr>
        <w:rPr>
          <w:rFonts w:ascii="Times New Roman" w:hAnsi="Times New Roman" w:cs="Times New Roman"/>
          <w:b/>
          <w:bCs/>
          <w:szCs w:val="24"/>
        </w:rPr>
      </w:pPr>
    </w:p>
    <w:p w:rsidR="00C86301" w:rsidRDefault="00C86301" w:rsidP="00C86301">
      <w:pPr>
        <w:rPr>
          <w:rFonts w:ascii="Times New Roman" w:hAnsi="Times New Roman" w:cs="Times New Roman"/>
          <w:b/>
          <w:bCs/>
          <w:szCs w:val="24"/>
        </w:rPr>
      </w:pPr>
      <w:r w:rsidRPr="00F944B3">
        <w:rPr>
          <w:rFonts w:ascii="Times New Roman" w:hAnsi="Times New Roman" w:cs="Times New Roman"/>
          <w:b/>
          <w:bCs/>
          <w:szCs w:val="24"/>
        </w:rPr>
        <w:t xml:space="preserve">  </w:t>
      </w:r>
      <w:r>
        <w:rPr>
          <w:rFonts w:ascii="Times New Roman" w:hAnsi="Times New Roman" w:cs="Times New Roman"/>
          <w:b/>
          <w:bCs/>
          <w:szCs w:val="24"/>
        </w:rPr>
        <w:t xml:space="preserve">6.1.2 </w:t>
      </w:r>
      <w:r w:rsidRPr="00F944B3">
        <w:rPr>
          <w:rFonts w:ascii="Times New Roman" w:hAnsi="Times New Roman" w:cs="Times New Roman"/>
          <w:b/>
          <w:bCs/>
          <w:szCs w:val="24"/>
        </w:rPr>
        <w:t>ТЕХНИЧКА СПЕ</w:t>
      </w:r>
      <w:r>
        <w:rPr>
          <w:rFonts w:ascii="Times New Roman" w:hAnsi="Times New Roman" w:cs="Times New Roman"/>
          <w:b/>
          <w:bCs/>
          <w:szCs w:val="24"/>
        </w:rPr>
        <w:t>ЦИФИКАЦИЈА  ЗА ПАРТИЈУ 2</w:t>
      </w:r>
    </w:p>
    <w:p w:rsidR="00C86301" w:rsidRPr="002056CA" w:rsidRDefault="00C86301" w:rsidP="00C86301">
      <w:pPr>
        <w:rPr>
          <w:rFonts w:ascii="Times New Roman" w:hAnsi="Times New Roman" w:cs="Times New Roman"/>
          <w:b/>
          <w:bCs/>
          <w:szCs w:val="24"/>
        </w:rPr>
      </w:pPr>
      <w:r>
        <w:rPr>
          <w:rFonts w:ascii="Times New Roman" w:hAnsi="Times New Roman" w:cs="Times New Roman"/>
          <w:b/>
          <w:bCs/>
          <w:szCs w:val="24"/>
        </w:rPr>
        <w:t xml:space="preserve">                                                    СПИРОМЕТАР</w:t>
      </w:r>
      <w:r w:rsidR="002056CA">
        <w:rPr>
          <w:rFonts w:ascii="Times New Roman" w:hAnsi="Times New Roman" w:cs="Times New Roman"/>
          <w:b/>
          <w:bCs/>
          <w:szCs w:val="24"/>
        </w:rPr>
        <w:t xml:space="preserve"> -1 комад</w:t>
      </w:r>
    </w:p>
    <w:p w:rsidR="00C86301" w:rsidRDefault="00C86301" w:rsidP="00C86301">
      <w:pPr>
        <w:rPr>
          <w:rFonts w:ascii="Times New Roman" w:hAnsi="Times New Roman" w:cs="Times New Roman"/>
          <w:b/>
          <w:bCs/>
          <w:szCs w:val="24"/>
        </w:rPr>
      </w:pP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Спирометријска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јединица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базирана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за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рад</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преко</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PC</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рачунара</w:t>
      </w:r>
      <w:r w:rsidR="00C86301" w:rsidRPr="00CC1451">
        <w:rPr>
          <w:rFonts w:ascii="Times New Roman" w:hAnsi="Times New Roman" w:cs="Times New Roman"/>
          <w:sz w:val="22"/>
          <w:szCs w:val="22"/>
          <w:lang w:val="sl-SI"/>
        </w:rPr>
        <w:t xml:space="preserve"> i WINDOWS </w:t>
      </w:r>
      <w:r w:rsidRPr="00CC1451">
        <w:rPr>
          <w:rFonts w:ascii="Times New Roman" w:hAnsi="Times New Roman" w:cs="Times New Roman"/>
          <w:sz w:val="22"/>
          <w:szCs w:val="22"/>
          <w:lang w:val="sl-SI"/>
        </w:rPr>
        <w:t>софтвера</w:t>
      </w:r>
      <w:r w:rsidR="00C86301" w:rsidRPr="00CC1451">
        <w:rPr>
          <w:rFonts w:ascii="Times New Roman" w:hAnsi="Times New Roman" w:cs="Times New Roman"/>
          <w:sz w:val="22"/>
          <w:szCs w:val="22"/>
          <w:lang w:val="sl-SI"/>
        </w:rPr>
        <w:t xml:space="preserve"> </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Апарат</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мора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да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омогући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извођење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следећих</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тестова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плућне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функције</w:t>
      </w:r>
      <w:r w:rsidR="00C86301" w:rsidRPr="00CC1451">
        <w:rPr>
          <w:rFonts w:ascii="Times New Roman" w:hAnsi="Times New Roman" w:cs="Times New Roman"/>
          <w:sz w:val="22"/>
          <w:szCs w:val="22"/>
          <w:lang w:val="sl-SI"/>
        </w:rPr>
        <w:t>:</w:t>
      </w:r>
    </w:p>
    <w:p w:rsidR="00C86301" w:rsidRPr="00CC1451" w:rsidRDefault="00061430" w:rsidP="00297319">
      <w:pPr>
        <w:keepLines w:val="0"/>
        <w:widowControl w:val="0"/>
        <w:numPr>
          <w:ilvl w:val="0"/>
          <w:numId w:val="8"/>
        </w:numPr>
        <w:suppressAutoHyphens w:val="0"/>
        <w:adjustRightInd w:val="0"/>
        <w:spacing w:before="0" w:line="280" w:lineRule="exact"/>
        <w:ind w:left="1276" w:hanging="18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спора</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спирометрија</w:t>
      </w:r>
    </w:p>
    <w:p w:rsidR="00C86301" w:rsidRPr="00CC1451" w:rsidRDefault="00061430" w:rsidP="00297319">
      <w:pPr>
        <w:keepLines w:val="0"/>
        <w:widowControl w:val="0"/>
        <w:numPr>
          <w:ilvl w:val="0"/>
          <w:numId w:val="8"/>
        </w:numPr>
        <w:suppressAutoHyphens w:val="0"/>
        <w:adjustRightInd w:val="0"/>
        <w:spacing w:before="0" w:line="280" w:lineRule="exact"/>
        <w:ind w:left="1276" w:hanging="18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форсирана</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спирометрија</w:t>
      </w:r>
      <w:r w:rsidR="00C86301" w:rsidRPr="00CC1451">
        <w:rPr>
          <w:rFonts w:ascii="Times New Roman" w:hAnsi="Times New Roman" w:cs="Times New Roman"/>
          <w:sz w:val="22"/>
          <w:szCs w:val="22"/>
          <w:lang w:val="de-DE"/>
        </w:rPr>
        <w:t xml:space="preserve"> / </w:t>
      </w:r>
      <w:r w:rsidRPr="00CC1451">
        <w:rPr>
          <w:rFonts w:ascii="Times New Roman" w:hAnsi="Times New Roman" w:cs="Times New Roman"/>
          <w:sz w:val="22"/>
          <w:szCs w:val="22"/>
          <w:lang w:val="de-DE"/>
        </w:rPr>
        <w:t>кривуља</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проток</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волумена</w:t>
      </w:r>
    </w:p>
    <w:p w:rsidR="00C86301" w:rsidRPr="00CC1451" w:rsidRDefault="00061430" w:rsidP="00297319">
      <w:pPr>
        <w:keepLines w:val="0"/>
        <w:widowControl w:val="0"/>
        <w:numPr>
          <w:ilvl w:val="0"/>
          <w:numId w:val="8"/>
        </w:numPr>
        <w:suppressAutoHyphens w:val="0"/>
        <w:adjustRightInd w:val="0"/>
        <w:spacing w:before="0" w:line="280" w:lineRule="exact"/>
        <w:ind w:left="1276" w:hanging="18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бронходилататорски</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тест</w:t>
      </w:r>
      <w:r w:rsidR="00C86301" w:rsidRPr="00CC1451">
        <w:rPr>
          <w:rFonts w:ascii="Times New Roman" w:hAnsi="Times New Roman" w:cs="Times New Roman"/>
          <w:sz w:val="22"/>
          <w:szCs w:val="22"/>
          <w:lang w:val="de-DE"/>
        </w:rPr>
        <w:t xml:space="preserve"> </w:t>
      </w:r>
    </w:p>
    <w:p w:rsidR="00C86301" w:rsidRPr="00CC1451" w:rsidRDefault="00061430" w:rsidP="00297319">
      <w:pPr>
        <w:keepLines w:val="0"/>
        <w:widowControl w:val="0"/>
        <w:numPr>
          <w:ilvl w:val="0"/>
          <w:numId w:val="8"/>
        </w:numPr>
        <w:suppressAutoHyphens w:val="0"/>
        <w:adjustRightInd w:val="0"/>
        <w:spacing w:before="0" w:line="280" w:lineRule="exact"/>
        <w:ind w:left="1276" w:hanging="180"/>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бронхопровокативни</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мониторинг</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За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мерење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протока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волумена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спирометар</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мора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да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буде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опремљен</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ултразвучним</w:t>
      </w:r>
      <w:r w:rsidR="00C86301" w:rsidRPr="00CC1451">
        <w:rPr>
          <w:rFonts w:ascii="Times New Roman" w:hAnsi="Times New Roman" w:cs="Times New Roman"/>
          <w:sz w:val="22"/>
          <w:szCs w:val="22"/>
          <w:lang w:val="sl-SI"/>
        </w:rPr>
        <w:t xml:space="preserve"> </w:t>
      </w:r>
    </w:p>
    <w:p w:rsidR="00C86301" w:rsidRPr="00CC1451" w:rsidRDefault="00C86301" w:rsidP="00C86301">
      <w:pPr>
        <w:widowControl w:val="0"/>
        <w:adjustRightInd w:val="0"/>
        <w:spacing w:line="280" w:lineRule="exact"/>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 xml:space="preserve">           </w:t>
      </w:r>
      <w:r w:rsidR="00061430" w:rsidRPr="00CC1451">
        <w:rPr>
          <w:rFonts w:ascii="Times New Roman" w:hAnsi="Times New Roman" w:cs="Times New Roman"/>
          <w:sz w:val="22"/>
          <w:szCs w:val="22"/>
          <w:lang w:val="sl-SI"/>
        </w:rPr>
        <w:t>сензором</w:t>
      </w:r>
      <w:r w:rsidRPr="00CC1451">
        <w:rPr>
          <w:rFonts w:ascii="Times New Roman" w:hAnsi="Times New Roman" w:cs="Times New Roman"/>
          <w:sz w:val="22"/>
          <w:szCs w:val="22"/>
          <w:lang w:val="sl-SI"/>
        </w:rPr>
        <w:t xml:space="preserve"> </w:t>
      </w:r>
      <w:r w:rsidR="00061430" w:rsidRPr="00CC1451">
        <w:rPr>
          <w:rFonts w:ascii="Times New Roman" w:hAnsi="Times New Roman" w:cs="Times New Roman"/>
          <w:sz w:val="22"/>
          <w:szCs w:val="22"/>
          <w:lang w:val="sl-SI"/>
        </w:rPr>
        <w:t>који</w:t>
      </w:r>
      <w:r w:rsidRPr="00CC1451">
        <w:rPr>
          <w:rFonts w:ascii="Times New Roman" w:hAnsi="Times New Roman" w:cs="Times New Roman"/>
          <w:sz w:val="22"/>
          <w:szCs w:val="22"/>
          <w:lang w:val="sl-SI"/>
        </w:rPr>
        <w:t xml:space="preserve"> </w:t>
      </w:r>
      <w:r w:rsidR="00061430" w:rsidRPr="00CC1451">
        <w:rPr>
          <w:rFonts w:ascii="Times New Roman" w:hAnsi="Times New Roman" w:cs="Times New Roman"/>
          <w:sz w:val="22"/>
          <w:szCs w:val="22"/>
          <w:lang w:val="sl-SI"/>
        </w:rPr>
        <w:t>није</w:t>
      </w:r>
      <w:r w:rsidRPr="00CC1451">
        <w:rPr>
          <w:rFonts w:ascii="Times New Roman" w:hAnsi="Times New Roman" w:cs="Times New Roman"/>
          <w:sz w:val="22"/>
          <w:szCs w:val="22"/>
          <w:lang w:val="sl-SI"/>
        </w:rPr>
        <w:t xml:space="preserve"> </w:t>
      </w:r>
      <w:r w:rsidR="00061430" w:rsidRPr="00CC1451">
        <w:rPr>
          <w:rFonts w:ascii="Times New Roman" w:hAnsi="Times New Roman" w:cs="Times New Roman"/>
          <w:sz w:val="22"/>
          <w:szCs w:val="22"/>
          <w:lang w:val="sl-SI"/>
        </w:rPr>
        <w:t>потребно</w:t>
      </w:r>
      <w:r w:rsidRPr="00CC1451">
        <w:rPr>
          <w:rFonts w:ascii="Times New Roman" w:hAnsi="Times New Roman" w:cs="Times New Roman"/>
          <w:sz w:val="22"/>
          <w:szCs w:val="22"/>
          <w:lang w:val="sl-SI"/>
        </w:rPr>
        <w:t xml:space="preserve"> </w:t>
      </w:r>
      <w:r w:rsidR="00061430" w:rsidRPr="00CC1451">
        <w:rPr>
          <w:rFonts w:ascii="Times New Roman" w:hAnsi="Times New Roman" w:cs="Times New Roman"/>
          <w:sz w:val="22"/>
          <w:szCs w:val="22"/>
          <w:lang w:val="sl-SI"/>
        </w:rPr>
        <w:t>калибрисати</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Ултразвучни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сензор</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мора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да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буде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намењен</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за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вишекратну</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употребу</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апсолутном</w:t>
      </w:r>
      <w:r w:rsidR="00C86301" w:rsidRPr="00CC1451">
        <w:rPr>
          <w:rFonts w:ascii="Times New Roman" w:hAnsi="Times New Roman" w:cs="Times New Roman"/>
          <w:sz w:val="22"/>
          <w:szCs w:val="22"/>
          <w:lang w:val="sl-SI"/>
        </w:rPr>
        <w:t xml:space="preserve"> </w:t>
      </w:r>
    </w:p>
    <w:p w:rsidR="00C86301" w:rsidRPr="00CC1451" w:rsidRDefault="00061430" w:rsidP="00C86301">
      <w:pPr>
        <w:widowControl w:val="0"/>
        <w:adjustRightInd w:val="0"/>
        <w:spacing w:line="280" w:lineRule="exact"/>
        <w:ind w:left="567"/>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отпорношћу</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на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влагу</w:t>
      </w:r>
      <w:r w:rsidR="00C86301" w:rsidRPr="00CC1451">
        <w:rPr>
          <w:rFonts w:ascii="Times New Roman" w:hAnsi="Times New Roman" w:cs="Times New Roman"/>
          <w:sz w:val="22"/>
          <w:szCs w:val="22"/>
          <w:lang w:val="sl-SI"/>
        </w:rPr>
        <w:t>.</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Резолуција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мерења</w:t>
      </w:r>
      <w:r w:rsidR="00C86301" w:rsidRPr="00CC1451">
        <w:rPr>
          <w:rFonts w:ascii="Times New Roman" w:hAnsi="Times New Roman" w:cs="Times New Roman"/>
          <w:sz w:val="22"/>
          <w:szCs w:val="22"/>
          <w:lang w:val="sl-SI"/>
        </w:rPr>
        <w:t xml:space="preserve"> (sampling rate ) min 2000Hz</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rPr>
      </w:pPr>
      <w:r w:rsidRPr="00CC1451">
        <w:rPr>
          <w:rFonts w:ascii="Times New Roman" w:hAnsi="Times New Roman" w:cs="Times New Roman"/>
          <w:sz w:val="22"/>
          <w:szCs w:val="22"/>
        </w:rPr>
        <w:t>Распон</w:t>
      </w:r>
      <w:r w:rsidR="00C86301" w:rsidRPr="00CC1451">
        <w:rPr>
          <w:rFonts w:ascii="Times New Roman" w:hAnsi="Times New Roman" w:cs="Times New Roman"/>
          <w:sz w:val="22"/>
          <w:szCs w:val="22"/>
        </w:rPr>
        <w:t xml:space="preserve"> </w:t>
      </w:r>
      <w:r w:rsidRPr="00CC1451">
        <w:rPr>
          <w:rFonts w:ascii="Times New Roman" w:hAnsi="Times New Roman" w:cs="Times New Roman"/>
          <w:sz w:val="22"/>
          <w:szCs w:val="22"/>
        </w:rPr>
        <w:t>мерења</w:t>
      </w:r>
      <w:r w:rsidR="00C86301" w:rsidRPr="00CC1451">
        <w:rPr>
          <w:rFonts w:ascii="Times New Roman" w:hAnsi="Times New Roman" w:cs="Times New Roman"/>
          <w:sz w:val="22"/>
          <w:szCs w:val="22"/>
        </w:rPr>
        <w:t xml:space="preserve"> </w:t>
      </w:r>
      <w:r w:rsidRPr="00CC1451">
        <w:rPr>
          <w:rFonts w:ascii="Times New Roman" w:hAnsi="Times New Roman" w:cs="Times New Roman"/>
          <w:sz w:val="22"/>
          <w:szCs w:val="22"/>
        </w:rPr>
        <w:t>волумена</w:t>
      </w:r>
      <w:r w:rsidR="00C86301" w:rsidRPr="00CC1451">
        <w:rPr>
          <w:rFonts w:ascii="Times New Roman" w:hAnsi="Times New Roman" w:cs="Times New Roman"/>
          <w:sz w:val="22"/>
          <w:szCs w:val="22"/>
        </w:rPr>
        <w:t>: min. 0 do 20 l</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Тачност</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мерења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волумена</w:t>
      </w:r>
      <w:r w:rsidR="00C86301" w:rsidRPr="00CC1451">
        <w:rPr>
          <w:rFonts w:ascii="Times New Roman" w:hAnsi="Times New Roman" w:cs="Times New Roman"/>
          <w:sz w:val="22"/>
          <w:szCs w:val="22"/>
          <w:lang w:val="sl-SI"/>
        </w:rPr>
        <w:t>: max +/- 5ml</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de-DE"/>
        </w:rPr>
      </w:pPr>
      <w:r w:rsidRPr="00CC1451">
        <w:rPr>
          <w:rFonts w:ascii="Times New Roman" w:hAnsi="Times New Roman" w:cs="Times New Roman"/>
          <w:sz w:val="22"/>
          <w:szCs w:val="22"/>
          <w:lang w:val="de-DE"/>
        </w:rPr>
        <w:t>Распон</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мерења</w:t>
      </w:r>
      <w:r w:rsidR="00C86301" w:rsidRPr="00CC1451">
        <w:rPr>
          <w:rFonts w:ascii="Times New Roman" w:hAnsi="Times New Roman" w:cs="Times New Roman"/>
          <w:sz w:val="22"/>
          <w:szCs w:val="22"/>
          <w:lang w:val="de-DE"/>
        </w:rPr>
        <w:t xml:space="preserve"> </w:t>
      </w:r>
      <w:r w:rsidRPr="00CC1451">
        <w:rPr>
          <w:rFonts w:ascii="Times New Roman" w:hAnsi="Times New Roman" w:cs="Times New Roman"/>
          <w:sz w:val="22"/>
          <w:szCs w:val="22"/>
          <w:lang w:val="de-DE"/>
        </w:rPr>
        <w:t>протока</w:t>
      </w:r>
      <w:r w:rsidR="00C86301" w:rsidRPr="00CC1451">
        <w:rPr>
          <w:rFonts w:ascii="Times New Roman" w:hAnsi="Times New Roman" w:cs="Times New Roman"/>
          <w:sz w:val="22"/>
          <w:szCs w:val="22"/>
          <w:lang w:val="de-DE"/>
        </w:rPr>
        <w:t>: min. 0-20 l/s</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Тачност</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мерења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протока</w:t>
      </w:r>
      <w:r w:rsidR="00C86301" w:rsidRPr="00CC1451">
        <w:rPr>
          <w:rFonts w:ascii="Times New Roman" w:hAnsi="Times New Roman" w:cs="Times New Roman"/>
          <w:sz w:val="22"/>
          <w:szCs w:val="22"/>
          <w:lang w:val="sl-SI"/>
        </w:rPr>
        <w:t>: max +/- 2%</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Спирометар</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мора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да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поседује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стално</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активно</w:t>
      </w:r>
      <w:r w:rsidR="00C86301" w:rsidRPr="00CC1451">
        <w:rPr>
          <w:rFonts w:ascii="Times New Roman" w:hAnsi="Times New Roman" w:cs="Times New Roman"/>
          <w:sz w:val="22"/>
          <w:szCs w:val="22"/>
          <w:lang w:val="sl-SI"/>
        </w:rPr>
        <w:t xml:space="preserve"> (on-line) </w:t>
      </w:r>
      <w:r w:rsidRPr="00CC1451">
        <w:rPr>
          <w:rFonts w:ascii="Times New Roman" w:hAnsi="Times New Roman" w:cs="Times New Roman"/>
          <w:sz w:val="22"/>
          <w:szCs w:val="22"/>
          <w:lang w:val="sl-SI"/>
        </w:rPr>
        <w:t>мерење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температуре</w:t>
      </w:r>
      <w:r w:rsidR="00C86301" w:rsidRPr="00CC1451">
        <w:rPr>
          <w:rFonts w:ascii="Times New Roman" w:hAnsi="Times New Roman" w:cs="Times New Roman"/>
          <w:sz w:val="22"/>
          <w:szCs w:val="22"/>
          <w:lang w:val="sl-SI"/>
        </w:rPr>
        <w:t xml:space="preserve"> </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left="567" w:hanging="283"/>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Спирометар</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мора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да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поседује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интегрисан</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модул</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за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аутоматско</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мерење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температуре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атмосфеског</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притиска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релативне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влажности</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Уз</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спирометријску</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јединицу</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потребно</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испоручити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припадајући</w:t>
      </w:r>
      <w:r w:rsidR="00C86301" w:rsidRPr="00CC1451">
        <w:rPr>
          <w:rFonts w:ascii="Times New Roman" w:hAnsi="Times New Roman" w:cs="Times New Roman"/>
          <w:sz w:val="22"/>
          <w:szCs w:val="22"/>
          <w:lang w:val="sl-SI"/>
        </w:rPr>
        <w:t xml:space="preserve"> PC </w:t>
      </w:r>
      <w:r w:rsidRPr="00CC1451">
        <w:rPr>
          <w:rFonts w:ascii="Times New Roman" w:hAnsi="Times New Roman" w:cs="Times New Roman"/>
          <w:sz w:val="22"/>
          <w:szCs w:val="22"/>
          <w:lang w:val="sl-SI"/>
        </w:rPr>
        <w:t>софтвер</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који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поседује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базу</w:t>
      </w:r>
      <w:r w:rsidR="00C86301" w:rsidRPr="00CC1451">
        <w:rPr>
          <w:rFonts w:ascii="Times New Roman" w:hAnsi="Times New Roman" w:cs="Times New Roman"/>
          <w:sz w:val="22"/>
          <w:szCs w:val="22"/>
          <w:lang w:val="sl-SI"/>
        </w:rPr>
        <w:t xml:space="preserve"> </w:t>
      </w:r>
    </w:p>
    <w:p w:rsidR="00C86301" w:rsidRPr="00CC1451" w:rsidRDefault="00061430" w:rsidP="00C86301">
      <w:pPr>
        <w:widowControl w:val="0"/>
        <w:adjustRightInd w:val="0"/>
        <w:spacing w:line="280" w:lineRule="exact"/>
        <w:ind w:left="567"/>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података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пацијената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урађених</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тестова</w:t>
      </w:r>
      <w:r w:rsidR="00C86301" w:rsidRPr="00CC1451">
        <w:rPr>
          <w:rFonts w:ascii="Times New Roman" w:hAnsi="Times New Roman" w:cs="Times New Roman"/>
          <w:sz w:val="22"/>
          <w:szCs w:val="22"/>
          <w:lang w:val="sl-SI"/>
        </w:rPr>
        <w:t>.</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Софтвер</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мора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да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поседује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могућност</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анимације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пацијената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ради</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лакшег</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извођења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тестова</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left="567" w:hanging="283"/>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Апарат</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мора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да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поседује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могућност</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накнадне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надоградње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опцијама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капноволуметрије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риноманометрије</w:t>
      </w:r>
      <w:r w:rsidR="00C86301" w:rsidRPr="00CC1451">
        <w:rPr>
          <w:rFonts w:ascii="Times New Roman" w:hAnsi="Times New Roman" w:cs="Times New Roman"/>
          <w:sz w:val="22"/>
          <w:szCs w:val="22"/>
          <w:lang w:val="sl-SI"/>
        </w:rPr>
        <w:t xml:space="preserve"> i ROCC </w:t>
      </w:r>
    </w:p>
    <w:p w:rsidR="00C86301" w:rsidRPr="00CC1451" w:rsidRDefault="00061430" w:rsidP="00297319">
      <w:pPr>
        <w:keepLines w:val="0"/>
        <w:widowControl w:val="0"/>
        <w:numPr>
          <w:ilvl w:val="0"/>
          <w:numId w:val="9"/>
        </w:numPr>
        <w:tabs>
          <w:tab w:val="clear" w:pos="720"/>
          <w:tab w:val="num" w:pos="567"/>
        </w:tabs>
        <w:suppressAutoHyphens w:val="0"/>
        <w:adjustRightInd w:val="0"/>
        <w:spacing w:before="0" w:line="280" w:lineRule="exact"/>
        <w:ind w:hanging="436"/>
        <w:jc w:val="both"/>
        <w:rPr>
          <w:rFonts w:ascii="Times New Roman" w:hAnsi="Times New Roman" w:cs="Times New Roman"/>
          <w:sz w:val="22"/>
          <w:szCs w:val="22"/>
          <w:lang w:val="sl-SI"/>
        </w:rPr>
      </w:pPr>
      <w:r w:rsidRPr="00CC1451">
        <w:rPr>
          <w:rFonts w:ascii="Times New Roman" w:hAnsi="Times New Roman" w:cs="Times New Roman"/>
          <w:sz w:val="22"/>
          <w:szCs w:val="22"/>
          <w:lang w:val="sl-SI"/>
        </w:rPr>
        <w:t>Спирометаријска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јединица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испоручује</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припадајућим</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стандардним</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прибором</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за</w:t>
      </w:r>
      <w:r w:rsidR="00C86301" w:rsidRPr="00CC1451">
        <w:rPr>
          <w:rFonts w:ascii="Times New Roman" w:hAnsi="Times New Roman" w:cs="Times New Roman"/>
          <w:sz w:val="22"/>
          <w:szCs w:val="22"/>
          <w:lang w:val="sl-SI"/>
        </w:rPr>
        <w:t xml:space="preserve"> </w:t>
      </w:r>
      <w:r w:rsidRPr="00CC1451">
        <w:rPr>
          <w:rFonts w:ascii="Times New Roman" w:hAnsi="Times New Roman" w:cs="Times New Roman"/>
          <w:sz w:val="22"/>
          <w:szCs w:val="22"/>
          <w:lang w:val="sl-SI"/>
        </w:rPr>
        <w:t>рад</w:t>
      </w:r>
      <w:r w:rsidR="00C86301" w:rsidRPr="00CC1451">
        <w:rPr>
          <w:rFonts w:ascii="Times New Roman" w:hAnsi="Times New Roman" w:cs="Times New Roman"/>
          <w:sz w:val="22"/>
          <w:szCs w:val="22"/>
          <w:lang w:val="sl-SI"/>
        </w:rPr>
        <w:t>.</w:t>
      </w:r>
    </w:p>
    <w:p w:rsidR="00C86301" w:rsidRPr="00CC1451" w:rsidRDefault="00C86301" w:rsidP="00C86301">
      <w:pPr>
        <w:widowControl w:val="0"/>
        <w:adjustRightInd w:val="0"/>
        <w:spacing w:line="280" w:lineRule="exact"/>
        <w:jc w:val="both"/>
        <w:rPr>
          <w:rFonts w:ascii="Times New Roman" w:hAnsi="Times New Roman" w:cs="Times New Roman"/>
          <w:b/>
          <w:bCs/>
          <w:sz w:val="22"/>
          <w:szCs w:val="22"/>
          <w:lang w:val="sl-SI"/>
        </w:rPr>
      </w:pPr>
    </w:p>
    <w:p w:rsidR="00C86301" w:rsidRPr="00CC1451" w:rsidRDefault="00C86301" w:rsidP="00C86301">
      <w:pPr>
        <w:spacing w:before="0"/>
        <w:rPr>
          <w:rFonts w:ascii="Times New Roman" w:hAnsi="Times New Roman" w:cs="Times New Roman"/>
          <w:szCs w:val="24"/>
          <w:lang w:val="sr-Cyrl-CS"/>
        </w:rPr>
      </w:pPr>
      <w:r w:rsidRPr="00CC1451">
        <w:rPr>
          <w:rFonts w:ascii="Times New Roman" w:hAnsi="Times New Roman" w:cs="Times New Roman"/>
          <w:szCs w:val="24"/>
        </w:rPr>
        <w:t xml:space="preserve">9.   </w:t>
      </w:r>
      <w:r w:rsidRPr="00CC1451">
        <w:rPr>
          <w:rFonts w:ascii="Times New Roman" w:hAnsi="Times New Roman" w:cs="Times New Roman"/>
          <w:szCs w:val="24"/>
          <w:lang w:val="sr-Cyrl-CS"/>
        </w:rPr>
        <w:t>Укупна понуђена цена у динарима износи_________________</w:t>
      </w:r>
      <w:r w:rsidR="00CC1451">
        <w:rPr>
          <w:rFonts w:ascii="Times New Roman" w:hAnsi="Times New Roman" w:cs="Times New Roman"/>
          <w:szCs w:val="24"/>
          <w:lang w:val="sr-Cyrl-CS"/>
        </w:rPr>
        <w:t>______динара,</w:t>
      </w:r>
      <w:r w:rsidRPr="00CC1451">
        <w:rPr>
          <w:rFonts w:ascii="Times New Roman" w:hAnsi="Times New Roman" w:cs="Times New Roman"/>
          <w:szCs w:val="24"/>
          <w:lang w:val="sr-Cyrl-CS"/>
        </w:rPr>
        <w:t xml:space="preserve">  без обрачунатог ПДВ-а.</w:t>
      </w:r>
    </w:p>
    <w:p w:rsidR="00C86301" w:rsidRPr="00CC1451" w:rsidRDefault="00C86301" w:rsidP="00C86301">
      <w:pPr>
        <w:spacing w:before="0"/>
        <w:rPr>
          <w:rFonts w:ascii="Times New Roman" w:hAnsi="Times New Roman" w:cs="Times New Roman"/>
          <w:szCs w:val="24"/>
          <w:lang w:val="sr-Cyrl-CS"/>
        </w:rPr>
      </w:pPr>
    </w:p>
    <w:p w:rsidR="00C86301" w:rsidRPr="00CC1451" w:rsidRDefault="00C86301" w:rsidP="00C86301">
      <w:pPr>
        <w:spacing w:before="0"/>
        <w:rPr>
          <w:rFonts w:ascii="Times New Roman" w:eastAsia="Times New Roman" w:hAnsi="Times New Roman" w:cs="Times New Roman"/>
          <w:szCs w:val="24"/>
          <w:lang w:val="sr-Cyrl-CS"/>
        </w:rPr>
      </w:pPr>
      <w:r w:rsidRPr="00CC1451">
        <w:rPr>
          <w:rFonts w:ascii="Times New Roman" w:eastAsia="Times New Roman" w:hAnsi="Times New Roman" w:cs="Times New Roman"/>
          <w:szCs w:val="24"/>
        </w:rPr>
        <w:t xml:space="preserve">     </w:t>
      </w:r>
      <w:r w:rsidRPr="00CC1451">
        <w:rPr>
          <w:rFonts w:ascii="Times New Roman" w:eastAsia="Times New Roman" w:hAnsi="Times New Roman" w:cs="Times New Roman"/>
          <w:szCs w:val="24"/>
          <w:lang w:val="sr-Cyrl-CS"/>
        </w:rPr>
        <w:t xml:space="preserve">   </w:t>
      </w:r>
    </w:p>
    <w:p w:rsidR="00C86301" w:rsidRPr="00CC1451" w:rsidRDefault="00C86301" w:rsidP="00C86301">
      <w:pPr>
        <w:spacing w:before="0"/>
        <w:rPr>
          <w:rFonts w:ascii="Times New Roman" w:hAnsi="Times New Roman" w:cs="Times New Roman"/>
          <w:szCs w:val="24"/>
          <w:lang w:val="sr-Cyrl-CS"/>
        </w:rPr>
      </w:pPr>
      <w:r w:rsidRPr="00CC1451">
        <w:rPr>
          <w:rFonts w:ascii="Times New Roman" w:eastAsia="Times New Roman" w:hAnsi="Times New Roman" w:cs="Times New Roman"/>
          <w:szCs w:val="24"/>
          <w:lang w:val="sr-Cyrl-CS"/>
        </w:rPr>
        <w:t xml:space="preserve">       </w:t>
      </w:r>
      <w:r w:rsidRPr="00CC1451">
        <w:rPr>
          <w:rFonts w:ascii="Times New Roman" w:eastAsia="Times New Roman" w:hAnsi="Times New Roman" w:cs="Times New Roman"/>
          <w:szCs w:val="24"/>
        </w:rPr>
        <w:t xml:space="preserve"> </w:t>
      </w:r>
      <w:r w:rsidRPr="00CC1451">
        <w:rPr>
          <w:rFonts w:ascii="Times New Roman" w:hAnsi="Times New Roman" w:cs="Times New Roman"/>
          <w:szCs w:val="24"/>
        </w:rPr>
        <w:t xml:space="preserve">10. </w:t>
      </w:r>
      <w:r w:rsidRPr="00CC1451">
        <w:rPr>
          <w:rFonts w:ascii="Times New Roman" w:hAnsi="Times New Roman" w:cs="Times New Roman"/>
          <w:szCs w:val="24"/>
          <w:lang w:val="sr-Cyrl-CS"/>
        </w:rPr>
        <w:t>Укупна понуђена цена у динарима износи</w:t>
      </w:r>
      <w:r w:rsidR="00CC1451">
        <w:rPr>
          <w:rFonts w:ascii="Times New Roman" w:hAnsi="Times New Roman" w:cs="Times New Roman"/>
          <w:szCs w:val="24"/>
          <w:lang w:val="sr-Cyrl-CS"/>
        </w:rPr>
        <w:t>_______________________динара</w:t>
      </w:r>
      <w:r w:rsidRPr="00CC1451">
        <w:rPr>
          <w:rFonts w:ascii="Times New Roman" w:hAnsi="Times New Roman" w:cs="Times New Roman"/>
          <w:szCs w:val="24"/>
          <w:lang w:val="sr-Cyrl-CS"/>
        </w:rPr>
        <w:t xml:space="preserve"> са обрачунатим ПДВ-</w:t>
      </w:r>
      <w:r w:rsidRPr="00CC1451">
        <w:rPr>
          <w:rFonts w:ascii="Times New Roman" w:hAnsi="Times New Roman" w:cs="Times New Roman"/>
          <w:szCs w:val="24"/>
        </w:rPr>
        <w:t>ом</w:t>
      </w:r>
      <w:r w:rsidRPr="00CC1451">
        <w:rPr>
          <w:rFonts w:ascii="Times New Roman" w:hAnsi="Times New Roman" w:cs="Times New Roman"/>
          <w:szCs w:val="24"/>
          <w:lang w:val="sr-Cyrl-CS"/>
        </w:rPr>
        <w:t>.</w:t>
      </w:r>
    </w:p>
    <w:p w:rsidR="00C86301" w:rsidRPr="00CC1451" w:rsidRDefault="00C86301" w:rsidP="00C86301">
      <w:pPr>
        <w:spacing w:before="0"/>
        <w:rPr>
          <w:rFonts w:ascii="Times New Roman" w:hAnsi="Times New Roman" w:cs="Times New Roman"/>
          <w:szCs w:val="24"/>
          <w:lang w:val="sr-Cyrl-CS"/>
        </w:rPr>
      </w:pPr>
    </w:p>
    <w:p w:rsidR="00C86301" w:rsidRPr="00CC1451" w:rsidRDefault="00C86301" w:rsidP="00C86301">
      <w:pPr>
        <w:spacing w:before="0"/>
        <w:rPr>
          <w:rFonts w:ascii="Times New Roman" w:hAnsi="Times New Roman" w:cs="Times New Roman"/>
          <w:szCs w:val="24"/>
          <w:lang w:val="sr-Cyrl-CS"/>
        </w:rPr>
      </w:pPr>
      <w:r w:rsidRPr="00CC1451">
        <w:rPr>
          <w:rFonts w:ascii="Times New Roman" w:hAnsi="Times New Roman" w:cs="Times New Roman"/>
          <w:szCs w:val="24"/>
          <w:lang w:val="sr-Cyrl-CS"/>
        </w:rPr>
        <w:t xml:space="preserve">       </w:t>
      </w:r>
    </w:p>
    <w:p w:rsidR="00C86301" w:rsidRPr="00061430" w:rsidRDefault="00C86301" w:rsidP="00C86301">
      <w:pPr>
        <w:spacing w:before="0"/>
        <w:rPr>
          <w:rFonts w:ascii="Times New Roman" w:hAnsi="Times New Roman" w:cs="Times New Roman"/>
          <w:b/>
          <w:i/>
          <w:szCs w:val="24"/>
        </w:rPr>
      </w:pPr>
      <w:r>
        <w:rPr>
          <w:rFonts w:ascii="Times New Roman" w:hAnsi="Times New Roman" w:cs="Times New Roman"/>
          <w:szCs w:val="24"/>
          <w:lang w:val="sr-Cyrl-CS"/>
        </w:rPr>
        <w:t xml:space="preserve">    </w:t>
      </w:r>
      <w:r w:rsidRPr="00F944B3">
        <w:rPr>
          <w:rFonts w:ascii="Times New Roman" w:hAnsi="Times New Roman" w:cs="Times New Roman"/>
          <w:szCs w:val="24"/>
        </w:rPr>
        <w:t>1</w:t>
      </w:r>
      <w:r>
        <w:rPr>
          <w:rFonts w:ascii="Times New Roman" w:hAnsi="Times New Roman" w:cs="Times New Roman"/>
          <w:szCs w:val="24"/>
          <w:lang w:val="sr-Cyrl-CS"/>
        </w:rPr>
        <w:t>1</w:t>
      </w:r>
      <w:r w:rsidRPr="00F944B3">
        <w:rPr>
          <w:rFonts w:ascii="Times New Roman" w:hAnsi="Times New Roman" w:cs="Times New Roman"/>
          <w:szCs w:val="24"/>
        </w:rPr>
        <w:t xml:space="preserve">. Рок и начин плаћања </w:t>
      </w:r>
      <w:r>
        <w:rPr>
          <w:rFonts w:ascii="Times New Roman" w:hAnsi="Times New Roman" w:cs="Times New Roman"/>
          <w:szCs w:val="24"/>
        </w:rPr>
        <w:t>:_</w:t>
      </w:r>
      <w:r w:rsidR="00061430">
        <w:rPr>
          <w:rFonts w:ascii="Times New Roman" w:hAnsi="Times New Roman" w:cs="Times New Roman"/>
          <w:szCs w:val="24"/>
        </w:rPr>
        <w:t xml:space="preserve">_______дана по испоруци </w:t>
      </w:r>
      <w:r w:rsidR="00061430" w:rsidRPr="00061430">
        <w:rPr>
          <w:rFonts w:ascii="Times New Roman" w:hAnsi="Times New Roman" w:cs="Times New Roman"/>
          <w:b/>
          <w:szCs w:val="24"/>
        </w:rPr>
        <w:t>(не краћи од 15 дана</w:t>
      </w:r>
      <w:r w:rsidR="00B40998">
        <w:rPr>
          <w:rFonts w:ascii="Times New Roman" w:hAnsi="Times New Roman" w:cs="Times New Roman"/>
          <w:b/>
          <w:szCs w:val="24"/>
        </w:rPr>
        <w:t xml:space="preserve"> </w:t>
      </w:r>
      <w:r w:rsidR="00061430" w:rsidRPr="00061430">
        <w:rPr>
          <w:rFonts w:ascii="Times New Roman" w:hAnsi="Times New Roman" w:cs="Times New Roman"/>
          <w:b/>
          <w:szCs w:val="24"/>
        </w:rPr>
        <w:t xml:space="preserve">од </w:t>
      </w:r>
      <w:r w:rsidR="00A65CD1">
        <w:rPr>
          <w:rFonts w:ascii="Times New Roman" w:hAnsi="Times New Roman" w:cs="Times New Roman"/>
          <w:b/>
          <w:szCs w:val="24"/>
        </w:rPr>
        <w:t xml:space="preserve">дана </w:t>
      </w:r>
      <w:r w:rsidR="00061430" w:rsidRPr="00061430">
        <w:rPr>
          <w:rFonts w:ascii="Times New Roman" w:hAnsi="Times New Roman" w:cs="Times New Roman"/>
          <w:b/>
          <w:szCs w:val="24"/>
        </w:rPr>
        <w:t>испоруке)</w:t>
      </w:r>
    </w:p>
    <w:p w:rsidR="00C86301" w:rsidRPr="003D445D" w:rsidRDefault="00C86301" w:rsidP="00C86301">
      <w:pPr>
        <w:pStyle w:val="BodyText"/>
        <w:spacing w:before="0"/>
        <w:jc w:val="both"/>
        <w:rPr>
          <w:rFonts w:ascii="Times New Roman" w:eastAsia="Times New Roman" w:hAnsi="Times New Roman" w:cs="Times New Roman"/>
          <w:b/>
          <w:i/>
          <w:szCs w:val="24"/>
          <w:lang w:val="en-US"/>
        </w:rPr>
      </w:pPr>
      <w:r w:rsidRPr="00AB268E">
        <w:rPr>
          <w:rFonts w:ascii="Times New Roman" w:eastAsia="Times New Roman" w:hAnsi="Times New Roman" w:cs="Times New Roman"/>
          <w:b/>
          <w:i/>
          <w:szCs w:val="24"/>
          <w:lang w:val="en-US"/>
        </w:rPr>
        <w:t xml:space="preserve">                   </w:t>
      </w:r>
    </w:p>
    <w:p w:rsidR="00C86301" w:rsidRDefault="00C86301" w:rsidP="00C86301">
      <w:pPr>
        <w:rPr>
          <w:rFonts w:ascii="Times New Roman" w:hAnsi="Times New Roman" w:cs="Times New Roman"/>
          <w:lang w:val="sr-Cyrl-CS"/>
        </w:rPr>
      </w:pPr>
      <w:r>
        <w:rPr>
          <w:rFonts w:ascii="Times New Roman" w:eastAsia="Times New Roman" w:hAnsi="Times New Roman" w:cs="Times New Roman"/>
          <w:szCs w:val="24"/>
          <w:lang w:val="sr-Cyrl-CS"/>
        </w:rPr>
        <w:t xml:space="preserve">      </w:t>
      </w:r>
      <w:r w:rsidRPr="00F944B3">
        <w:rPr>
          <w:rFonts w:ascii="Times New Roman" w:eastAsia="Times New Roman" w:hAnsi="Times New Roman" w:cs="Times New Roman"/>
          <w:szCs w:val="24"/>
          <w:lang w:val="sr-Cyrl-CS"/>
        </w:rPr>
        <w:t xml:space="preserve"> </w:t>
      </w:r>
      <w:r>
        <w:rPr>
          <w:rFonts w:ascii="Times New Roman" w:hAnsi="Times New Roman" w:cs="Times New Roman"/>
          <w:szCs w:val="24"/>
        </w:rPr>
        <w:t>1</w:t>
      </w:r>
      <w:r>
        <w:rPr>
          <w:rFonts w:ascii="Times New Roman" w:hAnsi="Times New Roman" w:cs="Times New Roman"/>
          <w:szCs w:val="24"/>
          <w:lang w:val="sr-Cyrl-CS"/>
        </w:rPr>
        <w:t>2</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 xml:space="preserve">Рок испоруке: </w:t>
      </w:r>
      <w:r>
        <w:rPr>
          <w:rFonts w:ascii="Times New Roman" w:hAnsi="Times New Roman" w:cs="Times New Roman"/>
          <w:szCs w:val="24"/>
        </w:rPr>
        <w:t>______</w:t>
      </w:r>
      <w:r>
        <w:rPr>
          <w:rFonts w:ascii="Times New Roman" w:hAnsi="Times New Roman" w:cs="Times New Roman"/>
          <w:szCs w:val="24"/>
          <w:lang w:val="sr-Cyrl-CS"/>
        </w:rPr>
        <w:t>______</w:t>
      </w:r>
      <w:r w:rsidRPr="00F944B3">
        <w:rPr>
          <w:rFonts w:ascii="Times New Roman" w:hAnsi="Times New Roman" w:cs="Times New Roman"/>
          <w:szCs w:val="24"/>
        </w:rPr>
        <w:t xml:space="preserve"> дана </w:t>
      </w:r>
      <w:r>
        <w:rPr>
          <w:rFonts w:ascii="Times New Roman" w:hAnsi="Times New Roman" w:cs="Times New Roman"/>
          <w:szCs w:val="24"/>
          <w:lang w:val="sr-Cyrl-CS"/>
        </w:rPr>
        <w:t xml:space="preserve">од дана </w:t>
      </w:r>
      <w:r w:rsidR="00061430">
        <w:rPr>
          <w:rFonts w:ascii="Times New Roman" w:hAnsi="Times New Roman" w:cs="Times New Roman"/>
          <w:szCs w:val="24"/>
          <w:lang w:val="sr-Cyrl-CS"/>
        </w:rPr>
        <w:t>закључења уговора.</w:t>
      </w:r>
      <w:r>
        <w:rPr>
          <w:rFonts w:ascii="Times New Roman" w:hAnsi="Times New Roman" w:cs="Times New Roman"/>
          <w:szCs w:val="24"/>
          <w:lang w:val="sr-Cyrl-CS"/>
        </w:rPr>
        <w:t xml:space="preserve">  </w:t>
      </w:r>
      <w:r w:rsidRPr="00B40998">
        <w:rPr>
          <w:rFonts w:ascii="Times New Roman" w:hAnsi="Times New Roman" w:cs="Times New Roman"/>
          <w:b/>
          <w:szCs w:val="24"/>
          <w:lang w:val="sr-Cyrl-CS"/>
        </w:rPr>
        <w:t>(</w:t>
      </w:r>
      <w:r w:rsidR="00B40998" w:rsidRPr="00B40998">
        <w:rPr>
          <w:rFonts w:ascii="Times New Roman" w:hAnsi="Times New Roman" w:cs="Times New Roman"/>
          <w:b/>
          <w:szCs w:val="24"/>
          <w:lang w:val="sr-Cyrl-CS"/>
        </w:rPr>
        <w:t>не</w:t>
      </w:r>
      <w:r w:rsidR="00B40998">
        <w:rPr>
          <w:rFonts w:ascii="Times New Roman" w:hAnsi="Times New Roman" w:cs="Times New Roman"/>
          <w:szCs w:val="24"/>
          <w:lang w:val="sr-Cyrl-CS"/>
        </w:rPr>
        <w:t xml:space="preserve"> </w:t>
      </w:r>
      <w:r w:rsidRPr="00AB268E">
        <w:rPr>
          <w:rFonts w:ascii="Times New Roman" w:hAnsi="Times New Roman" w:cs="Times New Roman"/>
          <w:b/>
          <w:i/>
          <w:iCs/>
          <w:szCs w:val="24"/>
        </w:rPr>
        <w:t>дуж</w:t>
      </w:r>
      <w:r w:rsidR="00B40998">
        <w:rPr>
          <w:rFonts w:ascii="Times New Roman" w:hAnsi="Times New Roman" w:cs="Times New Roman"/>
          <w:b/>
          <w:i/>
          <w:iCs/>
          <w:szCs w:val="24"/>
        </w:rPr>
        <w:t xml:space="preserve">и </w:t>
      </w:r>
      <w:r w:rsidRPr="00AB268E">
        <w:rPr>
          <w:rFonts w:ascii="Times New Roman" w:hAnsi="Times New Roman" w:cs="Times New Roman"/>
          <w:b/>
          <w:i/>
          <w:iCs/>
          <w:szCs w:val="24"/>
        </w:rPr>
        <w:t xml:space="preserve"> од </w:t>
      </w:r>
      <w:r w:rsidR="00A65CD1">
        <w:rPr>
          <w:rFonts w:ascii="Times New Roman" w:hAnsi="Times New Roman" w:cs="Times New Roman"/>
          <w:b/>
          <w:i/>
          <w:iCs/>
          <w:szCs w:val="24"/>
        </w:rPr>
        <w:t>60</w:t>
      </w:r>
      <w:r w:rsidR="00B40998">
        <w:rPr>
          <w:rFonts w:ascii="Times New Roman" w:hAnsi="Times New Roman" w:cs="Times New Roman"/>
          <w:b/>
          <w:i/>
          <w:iCs/>
          <w:szCs w:val="24"/>
          <w:lang w:val="sr-Cyrl-CS"/>
        </w:rPr>
        <w:t xml:space="preserve">  дана </w:t>
      </w:r>
      <w:r w:rsidR="00A65CD1">
        <w:rPr>
          <w:rFonts w:ascii="Times New Roman" w:hAnsi="Times New Roman" w:cs="Times New Roman"/>
          <w:b/>
          <w:i/>
          <w:iCs/>
          <w:szCs w:val="24"/>
          <w:lang w:val="sr-Cyrl-CS"/>
        </w:rPr>
        <w:t xml:space="preserve">од </w:t>
      </w:r>
      <w:r w:rsidR="00B40998">
        <w:rPr>
          <w:rFonts w:ascii="Times New Roman" w:hAnsi="Times New Roman" w:cs="Times New Roman"/>
          <w:b/>
          <w:i/>
          <w:iCs/>
          <w:szCs w:val="24"/>
          <w:lang w:val="sr-Cyrl-CS"/>
        </w:rPr>
        <w:t>дана закључења уговора</w:t>
      </w:r>
      <w:r w:rsidRPr="00AB268E">
        <w:rPr>
          <w:rFonts w:ascii="Times New Roman" w:hAnsi="Times New Roman" w:cs="Times New Roman"/>
          <w:b/>
          <w:i/>
          <w:iCs/>
          <w:szCs w:val="24"/>
        </w:rPr>
        <w:t>)</w:t>
      </w:r>
      <w:r w:rsidRPr="00106CC6">
        <w:rPr>
          <w:rFonts w:ascii="Times New Roman" w:hAnsi="Times New Roman" w:cs="Times New Roman"/>
        </w:rPr>
        <w:t xml:space="preserve"> </w:t>
      </w:r>
      <w:r>
        <w:rPr>
          <w:rFonts w:ascii="Times New Roman" w:hAnsi="Times New Roman" w:cs="Times New Roman"/>
          <w:lang w:val="sr-Cyrl-CS"/>
        </w:rPr>
        <w:t xml:space="preserve"> </w:t>
      </w:r>
    </w:p>
    <w:p w:rsidR="00C86301" w:rsidRPr="00203371" w:rsidRDefault="00C86301" w:rsidP="00C86301">
      <w:pPr>
        <w:rPr>
          <w:rFonts w:ascii="Times New Roman" w:hAnsi="Times New Roman" w:cs="Times New Roman"/>
          <w:b/>
          <w:sz w:val="20"/>
          <w:lang w:val="sr-Cyrl-CS"/>
        </w:rPr>
      </w:pPr>
      <w:r>
        <w:rPr>
          <w:rFonts w:ascii="Times New Roman" w:hAnsi="Times New Roman" w:cs="Times New Roman"/>
          <w:lang w:val="sr-Cyrl-CS"/>
        </w:rPr>
        <w:lastRenderedPageBreak/>
        <w:t>(</w:t>
      </w:r>
      <w:r w:rsidRPr="00106CC6">
        <w:rPr>
          <w:rFonts w:ascii="Times New Roman" w:hAnsi="Times New Roman" w:cs="Times New Roman"/>
          <w:b/>
          <w:sz w:val="20"/>
        </w:rPr>
        <w:t>Уколико Добављач касни са извршењем своје обавезе,</w:t>
      </w:r>
      <w:r>
        <w:rPr>
          <w:rFonts w:ascii="Times New Roman" w:hAnsi="Times New Roman" w:cs="Times New Roman"/>
          <w:b/>
          <w:sz w:val="20"/>
          <w:lang w:val="sr-Cyrl-CS"/>
        </w:rPr>
        <w:t xml:space="preserve">у року који је навео као рок испоруке , биће </w:t>
      </w:r>
      <w:r>
        <w:rPr>
          <w:rFonts w:ascii="Times New Roman" w:hAnsi="Times New Roman" w:cs="Times New Roman"/>
          <w:b/>
          <w:sz w:val="20"/>
        </w:rPr>
        <w:t xml:space="preserve">дужан </w:t>
      </w:r>
      <w:r w:rsidRPr="00106CC6">
        <w:rPr>
          <w:rFonts w:ascii="Times New Roman" w:hAnsi="Times New Roman" w:cs="Times New Roman"/>
          <w:b/>
          <w:sz w:val="20"/>
        </w:rPr>
        <w:t xml:space="preserve"> да наручиоцу плати пенале у висини </w:t>
      </w:r>
      <w:r w:rsidRPr="00106CC6">
        <w:rPr>
          <w:rFonts w:ascii="Times New Roman" w:hAnsi="Times New Roman" w:cs="Times New Roman"/>
          <w:b/>
          <w:sz w:val="20"/>
          <w:lang w:val="sr-Cyrl-CS"/>
        </w:rPr>
        <w:t>1%</w:t>
      </w:r>
      <w:r w:rsidRPr="00106CC6">
        <w:rPr>
          <w:rFonts w:ascii="Times New Roman" w:hAnsi="Times New Roman" w:cs="Times New Roman"/>
          <w:b/>
          <w:sz w:val="20"/>
        </w:rPr>
        <w:t xml:space="preserve"> од </w:t>
      </w:r>
      <w:r w:rsidRPr="00106CC6">
        <w:rPr>
          <w:rFonts w:ascii="Times New Roman" w:hAnsi="Times New Roman" w:cs="Times New Roman"/>
          <w:b/>
          <w:sz w:val="20"/>
          <w:lang w:val="sr-Cyrl-CS"/>
        </w:rPr>
        <w:t>уговорене вредности предмета набавке за сваки дан закашњења, али да износ овако одређених пенала не може да пређе  10 %</w:t>
      </w:r>
      <w:r>
        <w:rPr>
          <w:rFonts w:ascii="Times New Roman" w:hAnsi="Times New Roman" w:cs="Times New Roman"/>
          <w:b/>
          <w:sz w:val="20"/>
          <w:lang w:val="sr-Cyrl-CS"/>
        </w:rPr>
        <w:t xml:space="preserve"> </w:t>
      </w:r>
      <w:r w:rsidRPr="00106CC6">
        <w:rPr>
          <w:rFonts w:ascii="Times New Roman" w:hAnsi="Times New Roman" w:cs="Times New Roman"/>
          <w:b/>
          <w:sz w:val="20"/>
          <w:lang w:val="sr-Cyrl-CS"/>
        </w:rPr>
        <w:t>од укупне уговорене вредности</w:t>
      </w:r>
      <w:r>
        <w:rPr>
          <w:rFonts w:ascii="Times New Roman" w:hAnsi="Times New Roman" w:cs="Times New Roman"/>
          <w:b/>
          <w:sz w:val="20"/>
          <w:lang w:val="sr-Cyrl-CS"/>
        </w:rPr>
        <w:t>)</w:t>
      </w:r>
    </w:p>
    <w:p w:rsidR="00C86301" w:rsidRDefault="00C86301" w:rsidP="00C86301">
      <w:pPr>
        <w:spacing w:before="0"/>
        <w:jc w:val="both"/>
        <w:rPr>
          <w:rFonts w:ascii="Times New Roman" w:eastAsia="Times New Roman" w:hAnsi="Times New Roman" w:cs="Times New Roman"/>
          <w:bCs/>
          <w:szCs w:val="24"/>
        </w:rPr>
      </w:pPr>
      <w:r>
        <w:rPr>
          <w:rFonts w:ascii="Times New Roman" w:eastAsia="Times New Roman" w:hAnsi="Times New Roman" w:cs="Times New Roman"/>
          <w:bCs/>
          <w:szCs w:val="24"/>
        </w:rPr>
        <w:t xml:space="preserve">            </w:t>
      </w:r>
    </w:p>
    <w:p w:rsidR="00C86301" w:rsidRPr="00F944B3" w:rsidRDefault="00C86301" w:rsidP="00C86301">
      <w:pPr>
        <w:spacing w:before="0"/>
        <w:jc w:val="both"/>
        <w:rPr>
          <w:rFonts w:ascii="Times New Roman" w:hAnsi="Times New Roman" w:cs="Times New Roman"/>
          <w:bCs/>
          <w:szCs w:val="24"/>
        </w:rPr>
      </w:pPr>
      <w:r>
        <w:rPr>
          <w:rFonts w:ascii="Times New Roman" w:eastAsia="Times New Roman" w:hAnsi="Times New Roman" w:cs="Times New Roman"/>
          <w:bCs/>
          <w:szCs w:val="24"/>
        </w:rPr>
        <w:t xml:space="preserve">         </w:t>
      </w:r>
      <w:r>
        <w:rPr>
          <w:rFonts w:ascii="Times New Roman" w:hAnsi="Times New Roman" w:cs="Times New Roman"/>
          <w:bCs/>
          <w:szCs w:val="24"/>
        </w:rPr>
        <w:t>1</w:t>
      </w:r>
      <w:r>
        <w:rPr>
          <w:rFonts w:ascii="Times New Roman" w:hAnsi="Times New Roman" w:cs="Times New Roman"/>
          <w:bCs/>
          <w:szCs w:val="24"/>
          <w:lang w:val="sr-Cyrl-CS"/>
        </w:rPr>
        <w:t>3</w:t>
      </w:r>
      <w:r w:rsidRPr="00F944B3">
        <w:rPr>
          <w:rFonts w:ascii="Times New Roman" w:hAnsi="Times New Roman" w:cs="Times New Roman"/>
          <w:bCs/>
          <w:szCs w:val="24"/>
        </w:rPr>
        <w:t xml:space="preserve">. </w:t>
      </w:r>
      <w:r w:rsidR="00A65CD1">
        <w:rPr>
          <w:rFonts w:ascii="Times New Roman" w:hAnsi="Times New Roman" w:cs="Times New Roman"/>
          <w:bCs/>
          <w:szCs w:val="24"/>
          <w:lang w:val="sr-Cyrl-CS"/>
        </w:rPr>
        <w:t>Место испоруке је Дом здравља Голубац.</w:t>
      </w:r>
    </w:p>
    <w:p w:rsidR="00C86301" w:rsidRPr="003D445D" w:rsidRDefault="00C86301" w:rsidP="00C86301">
      <w:pPr>
        <w:spacing w:before="0"/>
        <w:jc w:val="both"/>
        <w:rPr>
          <w:rFonts w:ascii="Times New Roman" w:eastAsia="Times New Roman" w:hAnsi="Times New Roman" w:cs="Times New Roman"/>
          <w:szCs w:val="24"/>
        </w:rPr>
      </w:pPr>
    </w:p>
    <w:p w:rsidR="00C86301" w:rsidRDefault="00C86301" w:rsidP="00C86301">
      <w:pPr>
        <w:spacing w:before="0"/>
        <w:jc w:val="both"/>
        <w:rPr>
          <w:rFonts w:ascii="Times New Roman" w:eastAsia="Times New Roman" w:hAnsi="Times New Roman" w:cs="Times New Roman"/>
          <w:szCs w:val="24"/>
          <w:lang w:val="sr-Cyrl-CS"/>
        </w:rPr>
      </w:pPr>
    </w:p>
    <w:p w:rsidR="00C86301" w:rsidRPr="00F944B3" w:rsidRDefault="00C86301" w:rsidP="00C86301">
      <w:pPr>
        <w:spacing w:before="0"/>
        <w:jc w:val="both"/>
        <w:rPr>
          <w:rFonts w:ascii="Times New Roman" w:hAnsi="Times New Roman" w:cs="Times New Roman"/>
          <w:bCs/>
          <w:szCs w:val="24"/>
        </w:rPr>
      </w:pPr>
      <w:r>
        <w:rPr>
          <w:rFonts w:ascii="Times New Roman" w:eastAsia="Times New Roman" w:hAnsi="Times New Roman" w:cs="Times New Roman"/>
          <w:szCs w:val="24"/>
          <w:lang w:val="sr-Cyrl-CS"/>
        </w:rPr>
        <w:t xml:space="preserve">     </w:t>
      </w:r>
      <w:r w:rsidRPr="00F944B3">
        <w:rPr>
          <w:rFonts w:ascii="Times New Roman" w:eastAsia="Times New Roman" w:hAnsi="Times New Roman" w:cs="Times New Roman"/>
          <w:szCs w:val="24"/>
        </w:rPr>
        <w:t xml:space="preserve"> </w:t>
      </w:r>
      <w:r>
        <w:rPr>
          <w:rFonts w:ascii="Times New Roman" w:hAnsi="Times New Roman" w:cs="Times New Roman"/>
          <w:szCs w:val="24"/>
        </w:rPr>
        <w:t>1</w:t>
      </w:r>
      <w:r>
        <w:rPr>
          <w:rFonts w:ascii="Times New Roman" w:hAnsi="Times New Roman" w:cs="Times New Roman"/>
          <w:szCs w:val="24"/>
          <w:lang w:val="sr-Cyrl-CS"/>
        </w:rPr>
        <w:t>4</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Pr="00F944B3">
        <w:rPr>
          <w:rFonts w:ascii="Times New Roman" w:hAnsi="Times New Roman" w:cs="Times New Roman"/>
          <w:szCs w:val="24"/>
        </w:rPr>
        <w:t>е</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робе</w:t>
      </w:r>
      <w:r w:rsidRPr="00F944B3">
        <w:rPr>
          <w:rFonts w:ascii="Times New Roman" w:hAnsi="Times New Roman" w:cs="Times New Roman"/>
          <w:szCs w:val="24"/>
          <w:lang w:val="sr-Cyrl-CS"/>
        </w:rPr>
        <w:t xml:space="preserve">, Понуђач је дужан исте </w:t>
      </w:r>
      <w:r>
        <w:rPr>
          <w:rFonts w:ascii="Times New Roman" w:hAnsi="Times New Roman" w:cs="Times New Roman"/>
          <w:szCs w:val="24"/>
          <w:lang w:val="sr-Cyrl-CS"/>
        </w:rPr>
        <w:t xml:space="preserve">отклонити најкасније у року од </w:t>
      </w:r>
      <w:r>
        <w:rPr>
          <w:rFonts w:ascii="Times New Roman" w:hAnsi="Times New Roman" w:cs="Times New Roman"/>
          <w:szCs w:val="24"/>
        </w:rPr>
        <w:t>___</w:t>
      </w:r>
      <w:r w:rsidRPr="00F944B3">
        <w:rPr>
          <w:rFonts w:ascii="Times New Roman" w:hAnsi="Times New Roman" w:cs="Times New Roman"/>
          <w:szCs w:val="24"/>
          <w:lang w:val="sr-Cyrl-CS"/>
        </w:rPr>
        <w:t xml:space="preserve"> дана од дана пријема рекламације од стране Наручиоца.</w:t>
      </w:r>
    </w:p>
    <w:p w:rsidR="00C86301" w:rsidRDefault="00C86301" w:rsidP="00C86301">
      <w:pPr>
        <w:spacing w:before="0"/>
        <w:jc w:val="both"/>
        <w:rPr>
          <w:rFonts w:ascii="Times New Roman" w:hAnsi="Times New Roman" w:cs="Times New Roman"/>
          <w:szCs w:val="24"/>
          <w:lang w:val="sr-Cyrl-CS"/>
        </w:rPr>
      </w:pPr>
      <w:r>
        <w:rPr>
          <w:rFonts w:ascii="Times New Roman" w:hAnsi="Times New Roman" w:cs="Times New Roman"/>
          <w:szCs w:val="24"/>
          <w:lang w:val="sr-Cyrl-CS"/>
        </w:rPr>
        <w:t xml:space="preserve">          </w:t>
      </w:r>
    </w:p>
    <w:p w:rsidR="00C86301" w:rsidRDefault="00C86301" w:rsidP="00C86301">
      <w:pPr>
        <w:spacing w:before="0"/>
        <w:jc w:val="both"/>
        <w:rPr>
          <w:rFonts w:ascii="Times New Roman" w:hAnsi="Times New Roman" w:cs="Times New Roman"/>
          <w:szCs w:val="24"/>
          <w:lang w:val="sr-Cyrl-CS"/>
        </w:rPr>
      </w:pPr>
    </w:p>
    <w:p w:rsidR="00C86301" w:rsidRPr="00F944B3" w:rsidRDefault="00C86301" w:rsidP="00C86301">
      <w:pPr>
        <w:spacing w:before="0"/>
        <w:jc w:val="both"/>
        <w:rPr>
          <w:rFonts w:ascii="Times New Roman" w:hAnsi="Times New Roman" w:cs="Times New Roman"/>
          <w:i/>
          <w:iCs/>
          <w:szCs w:val="24"/>
          <w:lang w:val="sr-Cyrl-CS"/>
        </w:rPr>
      </w:pPr>
      <w:r>
        <w:rPr>
          <w:rFonts w:ascii="Times New Roman" w:hAnsi="Times New Roman" w:cs="Times New Roman"/>
          <w:szCs w:val="24"/>
          <w:lang w:val="sr-Cyrl-CS"/>
        </w:rPr>
        <w:t xml:space="preserve"> </w:t>
      </w:r>
      <w:r>
        <w:rPr>
          <w:rFonts w:ascii="Times New Roman" w:hAnsi="Times New Roman" w:cs="Times New Roman"/>
          <w:szCs w:val="24"/>
        </w:rPr>
        <w:t>1</w:t>
      </w:r>
      <w:r>
        <w:rPr>
          <w:rFonts w:ascii="Times New Roman" w:hAnsi="Times New Roman" w:cs="Times New Roman"/>
          <w:szCs w:val="24"/>
          <w:lang w:val="sr-Cyrl-CS"/>
        </w:rPr>
        <w:t>5</w:t>
      </w:r>
      <w:r>
        <w:rPr>
          <w:rFonts w:ascii="Times New Roman" w:hAnsi="Times New Roman" w:cs="Times New Roman"/>
          <w:szCs w:val="24"/>
        </w:rPr>
        <w:t>.</w:t>
      </w:r>
      <w:r w:rsidRPr="00F944B3">
        <w:rPr>
          <w:rFonts w:ascii="Times New Roman" w:hAnsi="Times New Roman" w:cs="Times New Roman"/>
          <w:szCs w:val="24"/>
        </w:rPr>
        <w:t xml:space="preserve"> Проценат укупне вредности набавке који ће бити поверен подизвођачу је_______________ </w:t>
      </w:r>
      <w:r w:rsidRPr="00F944B3">
        <w:rPr>
          <w:rFonts w:ascii="Times New Roman" w:hAnsi="Times New Roman" w:cs="Times New Roman"/>
          <w:i/>
          <w:iCs/>
          <w:szCs w:val="24"/>
        </w:rPr>
        <w:t>(не може бити више од 50 %)</w:t>
      </w:r>
      <w:r w:rsidRPr="00F944B3">
        <w:rPr>
          <w:rFonts w:ascii="Times New Roman" w:hAnsi="Times New Roman" w:cs="Times New Roman"/>
          <w:szCs w:val="24"/>
        </w:rPr>
        <w:t>, а део предмета набавке који ће се извршити преко подизвођача је ______________________ .    (</w:t>
      </w:r>
      <w:r w:rsidRPr="00F944B3">
        <w:rPr>
          <w:rFonts w:ascii="Times New Roman" w:hAnsi="Times New Roman" w:cs="Times New Roman"/>
          <w:i/>
          <w:iCs/>
          <w:szCs w:val="24"/>
        </w:rPr>
        <w:t>попунити у случају подношења понуде са подизвођачем).</w:t>
      </w:r>
    </w:p>
    <w:p w:rsidR="00C86301" w:rsidRPr="003D445D" w:rsidRDefault="00C86301" w:rsidP="00C86301">
      <w:pPr>
        <w:spacing w:before="0"/>
        <w:ind w:left="360"/>
        <w:jc w:val="both"/>
        <w:rPr>
          <w:rFonts w:ascii="Times New Roman" w:eastAsia="Times New Roman" w:hAnsi="Times New Roman" w:cs="Times New Roman"/>
          <w:bCs/>
          <w:szCs w:val="24"/>
        </w:rPr>
      </w:pPr>
      <w:r>
        <w:rPr>
          <w:rFonts w:ascii="Times New Roman" w:eastAsia="Times New Roman" w:hAnsi="Times New Roman" w:cs="Times New Roman"/>
          <w:bCs/>
          <w:szCs w:val="24"/>
          <w:lang w:val="sr-Cyrl-CS"/>
        </w:rPr>
        <w:t xml:space="preserve">         </w:t>
      </w:r>
    </w:p>
    <w:p w:rsidR="00C86301" w:rsidRDefault="00C86301" w:rsidP="00C86301">
      <w:pPr>
        <w:spacing w:before="0"/>
        <w:ind w:left="360"/>
        <w:jc w:val="both"/>
        <w:rPr>
          <w:rFonts w:ascii="Times New Roman" w:eastAsia="Times New Roman" w:hAnsi="Times New Roman" w:cs="Times New Roman"/>
          <w:bCs/>
          <w:szCs w:val="24"/>
          <w:lang w:val="sr-Cyrl-CS"/>
        </w:rPr>
      </w:pPr>
    </w:p>
    <w:p w:rsidR="00B40998" w:rsidRPr="00B40998" w:rsidRDefault="00B40998" w:rsidP="00B40998">
      <w:pPr>
        <w:spacing w:before="0"/>
        <w:jc w:val="both"/>
        <w:rPr>
          <w:rFonts w:ascii="Times New Roman" w:eastAsia="Times New Roman" w:hAnsi="Times New Roman" w:cs="Times New Roman"/>
          <w:bCs/>
          <w:szCs w:val="24"/>
          <w:lang w:val="sr-Cyrl-CS"/>
        </w:rPr>
      </w:pPr>
      <w:r>
        <w:rPr>
          <w:rFonts w:ascii="Times New Roman" w:eastAsia="Times New Roman" w:hAnsi="Times New Roman" w:cs="Times New Roman"/>
          <w:bCs/>
          <w:szCs w:val="24"/>
          <w:lang w:val="sr-Cyrl-CS"/>
        </w:rPr>
        <w:t xml:space="preserve"> 16. Гарантни рок :  ___________</w:t>
      </w:r>
      <w:r>
        <w:rPr>
          <w:rFonts w:ascii="Times New Roman" w:eastAsia="Times New Roman" w:hAnsi="Times New Roman" w:cs="Times New Roman"/>
          <w:bCs/>
          <w:szCs w:val="24"/>
        </w:rPr>
        <w:t xml:space="preserve"> </w:t>
      </w:r>
      <w:r>
        <w:rPr>
          <w:rFonts w:ascii="Times New Roman" w:eastAsia="Times New Roman" w:hAnsi="Times New Roman" w:cs="Times New Roman"/>
          <w:bCs/>
          <w:szCs w:val="24"/>
          <w:lang w:val="sr-Cyrl-CS"/>
        </w:rPr>
        <w:t>(</w:t>
      </w:r>
      <w:r w:rsidR="00A65CD1">
        <w:rPr>
          <w:rFonts w:ascii="Times New Roman" w:eastAsia="Times New Roman" w:hAnsi="Times New Roman" w:cs="Times New Roman"/>
          <w:b/>
          <w:bCs/>
          <w:i/>
          <w:szCs w:val="24"/>
          <w:lang w:val="sr-Cyrl-CS"/>
        </w:rPr>
        <w:t>не мањи од од 2 године</w:t>
      </w:r>
      <w:r w:rsidR="00091AF7">
        <w:rPr>
          <w:rFonts w:ascii="Times New Roman" w:eastAsia="Times New Roman" w:hAnsi="Times New Roman" w:cs="Times New Roman"/>
          <w:b/>
          <w:bCs/>
          <w:i/>
          <w:szCs w:val="24"/>
          <w:lang w:val="sr-Cyrl-CS"/>
        </w:rPr>
        <w:t xml:space="preserve"> </w:t>
      </w:r>
      <w:r>
        <w:rPr>
          <w:rFonts w:ascii="Times New Roman" w:eastAsia="Times New Roman" w:hAnsi="Times New Roman" w:cs="Times New Roman"/>
          <w:b/>
          <w:bCs/>
          <w:i/>
          <w:szCs w:val="24"/>
        </w:rPr>
        <w:t xml:space="preserve"> </w:t>
      </w:r>
      <w:r>
        <w:rPr>
          <w:rFonts w:ascii="Times New Roman" w:eastAsia="Times New Roman" w:hAnsi="Times New Roman" w:cs="Times New Roman"/>
          <w:b/>
          <w:bCs/>
          <w:i/>
          <w:szCs w:val="24"/>
          <w:lang w:val="sr-Cyrl-CS"/>
        </w:rPr>
        <w:t xml:space="preserve">од </w:t>
      </w:r>
      <w:r w:rsidR="00091AF7">
        <w:rPr>
          <w:rFonts w:ascii="Times New Roman" w:eastAsia="Times New Roman" w:hAnsi="Times New Roman" w:cs="Times New Roman"/>
          <w:b/>
          <w:bCs/>
          <w:i/>
          <w:szCs w:val="24"/>
          <w:lang w:val="sr-Cyrl-CS"/>
        </w:rPr>
        <w:t>момента пуштања у рад</w:t>
      </w:r>
      <w:r>
        <w:rPr>
          <w:rFonts w:ascii="Times New Roman" w:eastAsia="Times New Roman" w:hAnsi="Times New Roman" w:cs="Times New Roman"/>
          <w:b/>
          <w:bCs/>
          <w:i/>
          <w:szCs w:val="24"/>
          <w:lang w:val="sr-Cyrl-CS"/>
        </w:rPr>
        <w:t xml:space="preserve"> )</w:t>
      </w:r>
    </w:p>
    <w:p w:rsidR="00C86301" w:rsidRDefault="00C86301" w:rsidP="00B40998">
      <w:pPr>
        <w:spacing w:before="0"/>
        <w:ind w:left="360"/>
        <w:jc w:val="both"/>
        <w:rPr>
          <w:rFonts w:ascii="Times New Roman" w:hAnsi="Times New Roman" w:cs="Times New Roman"/>
          <w:szCs w:val="24"/>
        </w:rPr>
      </w:pPr>
    </w:p>
    <w:p w:rsidR="002056CA" w:rsidRDefault="002056CA" w:rsidP="00B40998">
      <w:pPr>
        <w:spacing w:before="0"/>
        <w:ind w:left="360"/>
        <w:jc w:val="both"/>
        <w:rPr>
          <w:rFonts w:ascii="Times New Roman" w:hAnsi="Times New Roman" w:cs="Times New Roman"/>
          <w:szCs w:val="24"/>
        </w:rPr>
      </w:pPr>
    </w:p>
    <w:p w:rsidR="002056CA" w:rsidRDefault="002056CA" w:rsidP="002056CA">
      <w:pPr>
        <w:spacing w:before="0"/>
        <w:jc w:val="both"/>
        <w:rPr>
          <w:rFonts w:ascii="Times New Roman" w:hAnsi="Times New Roman" w:cs="Times New Roman"/>
          <w:szCs w:val="24"/>
        </w:rPr>
      </w:pPr>
    </w:p>
    <w:p w:rsidR="002056CA" w:rsidRPr="002056CA" w:rsidRDefault="002056CA" w:rsidP="002056CA">
      <w:pPr>
        <w:autoSpaceDE w:val="0"/>
        <w:rPr>
          <w:rFonts w:ascii="Times New Roman" w:hAnsi="Times New Roman" w:cs="Times New Roman"/>
          <w:b/>
          <w:i/>
          <w:sz w:val="22"/>
          <w:szCs w:val="22"/>
        </w:rPr>
      </w:pPr>
      <w:r>
        <w:rPr>
          <w:rFonts w:ascii="Times New Roman" w:hAnsi="Times New Roman" w:cs="Times New Roman"/>
          <w:b/>
          <w:sz w:val="22"/>
          <w:szCs w:val="22"/>
        </w:rPr>
        <w:t xml:space="preserve"> </w:t>
      </w:r>
      <w:r w:rsidRPr="002056CA">
        <w:rPr>
          <w:rFonts w:ascii="Times New Roman" w:hAnsi="Times New Roman" w:cs="Times New Roman"/>
          <w:b/>
          <w:i/>
          <w:sz w:val="22"/>
          <w:szCs w:val="22"/>
        </w:rPr>
        <w:t xml:space="preserve">Понуђач подношењем ове понуде  изјављује да подноси понуду за  нову опрему, опрему која није  коришћена, демо или репарирана опрема; </w:t>
      </w:r>
    </w:p>
    <w:p w:rsidR="002056CA" w:rsidRPr="002056CA" w:rsidRDefault="002056CA" w:rsidP="002056CA">
      <w:pPr>
        <w:autoSpaceDE w:val="0"/>
        <w:rPr>
          <w:rFonts w:ascii="Times New Roman" w:hAnsi="Times New Roman" w:cs="Times New Roman"/>
          <w:i/>
          <w:sz w:val="22"/>
          <w:szCs w:val="22"/>
        </w:rPr>
      </w:pPr>
      <w:r w:rsidRPr="002056CA">
        <w:rPr>
          <w:rFonts w:ascii="Times New Roman" w:hAnsi="Times New Roman" w:cs="Times New Roman"/>
          <w:i/>
          <w:sz w:val="22"/>
          <w:szCs w:val="22"/>
        </w:rPr>
        <w:t>Према члану 24 став 1 тачка 16а Закона о порезу на додату вредност доћи ће до пореског ослобођења, зато што су средства за куповину предметног добра средства донације Амбасаде Јапана.</w:t>
      </w:r>
    </w:p>
    <w:p w:rsidR="002056CA" w:rsidRPr="002056CA" w:rsidRDefault="002056CA" w:rsidP="002056CA">
      <w:pPr>
        <w:autoSpaceDE w:val="0"/>
        <w:rPr>
          <w:i/>
          <w:sz w:val="22"/>
          <w:szCs w:val="22"/>
        </w:rPr>
      </w:pPr>
    </w:p>
    <w:p w:rsidR="002056CA" w:rsidRPr="002056CA" w:rsidRDefault="002056CA" w:rsidP="00B40998">
      <w:pPr>
        <w:spacing w:before="0"/>
        <w:ind w:left="360"/>
        <w:jc w:val="both"/>
        <w:rPr>
          <w:rFonts w:ascii="Times New Roman" w:hAnsi="Times New Roman" w:cs="Times New Roman"/>
          <w:szCs w:val="24"/>
        </w:rPr>
      </w:pPr>
    </w:p>
    <w:p w:rsidR="00C86301" w:rsidRPr="00AC3EBC" w:rsidRDefault="00C86301" w:rsidP="00C86301">
      <w:pPr>
        <w:pStyle w:val="BodyText"/>
        <w:tabs>
          <w:tab w:val="center" w:pos="7797"/>
        </w:tabs>
        <w:spacing w:before="40"/>
        <w:rPr>
          <w:rFonts w:ascii="Times New Roman" w:hAnsi="Times New Roman" w:cs="Times New Roman"/>
          <w:szCs w:val="24"/>
        </w:rPr>
      </w:pPr>
    </w:p>
    <w:p w:rsidR="00C86301" w:rsidRPr="00F944B3" w:rsidRDefault="00C86301" w:rsidP="00C86301">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C86301" w:rsidRDefault="00C86301" w:rsidP="00C86301">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Pr="00F944B3">
        <w:rPr>
          <w:rFonts w:ascii="Times New Roman" w:hAnsi="Times New Roman" w:cs="Times New Roman"/>
          <w:szCs w:val="24"/>
        </w:rPr>
        <w:t>(М.П.)</w:t>
      </w:r>
      <w:r w:rsidRPr="00F944B3">
        <w:rPr>
          <w:rFonts w:ascii="Times New Roman" w:hAnsi="Times New Roman" w:cs="Times New Roman"/>
          <w:szCs w:val="24"/>
        </w:rPr>
        <w:tab/>
        <w:t xml:space="preserve">               </w:t>
      </w:r>
    </w:p>
    <w:p w:rsidR="00A65CD1" w:rsidRDefault="00C86301" w:rsidP="00A65CD1">
      <w:pPr>
        <w:keepLines w:val="0"/>
        <w:spacing w:before="0"/>
        <w:rPr>
          <w:rFonts w:ascii="Times New Roman" w:hAnsi="Times New Roman" w:cs="Times New Roman"/>
          <w:szCs w:val="24"/>
        </w:rPr>
      </w:pPr>
      <w:r>
        <w:rPr>
          <w:rFonts w:ascii="Times New Roman" w:hAnsi="Times New Roman" w:cs="Times New Roman"/>
          <w:szCs w:val="24"/>
        </w:rPr>
        <w:t xml:space="preserve">                                                                                                        </w:t>
      </w:r>
      <w:r w:rsidRPr="00F944B3">
        <w:rPr>
          <w:rFonts w:ascii="Times New Roman" w:hAnsi="Times New Roman" w:cs="Times New Roman"/>
          <w:szCs w:val="24"/>
        </w:rPr>
        <w:t xml:space="preserve"> </w:t>
      </w:r>
      <w:r>
        <w:rPr>
          <w:rFonts w:ascii="Times New Roman" w:hAnsi="Times New Roman" w:cs="Times New Roman"/>
          <w:szCs w:val="24"/>
        </w:rPr>
        <w:t>_________________________</w:t>
      </w:r>
      <w:r w:rsidRPr="00F944B3">
        <w:rPr>
          <w:rFonts w:ascii="Times New Roman" w:hAnsi="Times New Roman" w:cs="Times New Roman"/>
          <w:szCs w:val="24"/>
        </w:rPr>
        <w:t xml:space="preserve">                     </w:t>
      </w:r>
      <w:r>
        <w:rPr>
          <w:rFonts w:ascii="Times New Roman" w:hAnsi="Times New Roman" w:cs="Times New Roman"/>
          <w:szCs w:val="24"/>
        </w:rPr>
        <w:t xml:space="preserve">    </w:t>
      </w:r>
    </w:p>
    <w:p w:rsidR="00AC3EBC" w:rsidRPr="00A65CD1" w:rsidRDefault="007A7A39" w:rsidP="00A65CD1">
      <w:pPr>
        <w:keepLines w:val="0"/>
        <w:spacing w:before="0"/>
        <w:rPr>
          <w:rFonts w:ascii="Times New Roman" w:hAnsi="Times New Roman" w:cs="Times New Roman"/>
          <w:szCs w:val="24"/>
        </w:rPr>
      </w:pPr>
      <w:r w:rsidRPr="00F944B3">
        <w:rPr>
          <w:rFonts w:ascii="Times New Roman" w:hAnsi="Times New Roman" w:cs="Times New Roman"/>
          <w:szCs w:val="24"/>
        </w:rPr>
        <w:t xml:space="preserve">                                                     </w:t>
      </w:r>
    </w:p>
    <w:p w:rsidR="00AC3EBC" w:rsidRDefault="00AC3EBC"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en-U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en-US"/>
        </w:rPr>
        <w:t>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297319">
      <w:pPr>
        <w:pStyle w:val="BodyText"/>
        <w:keepLines w:val="0"/>
        <w:numPr>
          <w:ilvl w:val="0"/>
          <w:numId w:val="4"/>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2A2602" w:rsidRPr="002A2602" w:rsidRDefault="00F93826" w:rsidP="00297319">
      <w:pPr>
        <w:pStyle w:val="BodyText"/>
        <w:keepLines w:val="0"/>
        <w:numPr>
          <w:ilvl w:val="0"/>
          <w:numId w:val="4"/>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CA6056" w:rsidRPr="00521B5E" w:rsidRDefault="00F93826" w:rsidP="00297319">
      <w:pPr>
        <w:pStyle w:val="BodyText"/>
        <w:keepLines w:val="0"/>
        <w:numPr>
          <w:ilvl w:val="0"/>
          <w:numId w:val="5"/>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CA6056" w:rsidRDefault="00CA6056" w:rsidP="00CA6056">
      <w:pPr>
        <w:pStyle w:val="BodyText"/>
        <w:keepLines w:val="0"/>
        <w:spacing w:before="0"/>
        <w:ind w:left="720"/>
        <w:jc w:val="both"/>
        <w:rPr>
          <w:rFonts w:ascii="Times New Roman" w:hAnsi="Times New Roman" w:cs="Times New Roman"/>
          <w:szCs w:val="24"/>
        </w:rPr>
      </w:pPr>
    </w:p>
    <w:p w:rsidR="00CA6056" w:rsidRDefault="00CA6056" w:rsidP="00CA6056">
      <w:pPr>
        <w:spacing w:before="0"/>
        <w:jc w:val="both"/>
        <w:rPr>
          <w:rFonts w:ascii="Times New Roman" w:hAnsi="Times New Roman" w:cs="Times New Roman"/>
          <w:szCs w:val="24"/>
          <w:lang w:val="sr-Cyrl-CS"/>
        </w:rPr>
      </w:pPr>
      <w:r>
        <w:rPr>
          <w:rFonts w:ascii="Times New Roman" w:hAnsi="Times New Roman" w:cs="Times New Roman"/>
          <w:szCs w:val="24"/>
        </w:rPr>
        <w:lastRenderedPageBreak/>
        <w:t xml:space="preserve">     </w:t>
      </w:r>
      <w:r w:rsidR="00521B5E">
        <w:rPr>
          <w:rFonts w:ascii="Times New Roman" w:hAnsi="Times New Roman" w:cs="Times New Roman"/>
          <w:szCs w:val="24"/>
        </w:rPr>
        <w:t xml:space="preserve">  5.</w:t>
      </w:r>
      <w:r>
        <w:rPr>
          <w:rFonts w:ascii="Times New Roman" w:hAnsi="Times New Roman" w:cs="Times New Roman"/>
          <w:szCs w:val="24"/>
        </w:rPr>
        <w:t xml:space="preserve">  Да је поштовао обавезе које произилазе из важећих прописа о заштити на раду,запошљавању и условима рада ,заштити животне средине</w:t>
      </w:r>
      <w:r w:rsidRPr="00CA6056">
        <w:rPr>
          <w:rFonts w:ascii="Times New Roman" w:hAnsi="Times New Roman" w:cs="Times New Roman"/>
          <w:szCs w:val="24"/>
        </w:rPr>
        <w:t xml:space="preserve"> </w:t>
      </w:r>
      <w:r>
        <w:rPr>
          <w:rFonts w:ascii="Times New Roman" w:hAnsi="Times New Roman" w:cs="Times New Roman"/>
          <w:szCs w:val="24"/>
        </w:rPr>
        <w:t>као и да нема забрану обављања делатности која је на снази за време подношења понуда.</w:t>
      </w:r>
    </w:p>
    <w:p w:rsidR="00DE39E7" w:rsidRDefault="00150E39" w:rsidP="00DE39E7">
      <w:pPr>
        <w:widowControl w:val="0"/>
        <w:autoSpaceDE w:val="0"/>
        <w:autoSpaceDN w:val="0"/>
        <w:adjustRightInd w:val="0"/>
        <w:ind w:left="141" w:right="73"/>
        <w:jc w:val="both"/>
        <w:rPr>
          <w:rFonts w:ascii="Times New Roman" w:hAnsi="Times New Roman"/>
          <w:szCs w:val="24"/>
        </w:rPr>
      </w:pPr>
      <w:r>
        <w:rPr>
          <w:rFonts w:ascii="Times New Roman" w:hAnsi="Times New Roman"/>
          <w:bCs/>
          <w:szCs w:val="24"/>
          <w:lang w:val="sr-Latn-CS"/>
        </w:rPr>
        <w:t>5a</w:t>
      </w:r>
      <w:r w:rsidR="00DE39E7" w:rsidRPr="00DE39E7">
        <w:rPr>
          <w:rFonts w:ascii="Times New Roman" w:hAnsi="Times New Roman"/>
          <w:bCs/>
          <w:szCs w:val="24"/>
          <w:lang w:val="sr-Cyrl-CS"/>
        </w:rPr>
        <w:t>.</w:t>
      </w:r>
      <w:r w:rsidR="00DE39E7" w:rsidRPr="00AB069B">
        <w:rPr>
          <w:rFonts w:ascii="Times New Roman" w:hAnsi="Times New Roman"/>
          <w:b/>
          <w:bCs/>
          <w:spacing w:val="41"/>
          <w:szCs w:val="24"/>
        </w:rPr>
        <w:t xml:space="preserve"> </w:t>
      </w:r>
      <w:r w:rsidR="00DE39E7" w:rsidRPr="00AB069B">
        <w:rPr>
          <w:rFonts w:ascii="Times New Roman" w:hAnsi="Times New Roman"/>
          <w:b/>
          <w:bCs/>
          <w:szCs w:val="24"/>
        </w:rPr>
        <w:t>До</w:t>
      </w:r>
      <w:r w:rsidR="00DE39E7" w:rsidRPr="00AB069B">
        <w:rPr>
          <w:rFonts w:ascii="Times New Roman" w:hAnsi="Times New Roman"/>
          <w:b/>
          <w:bCs/>
          <w:spacing w:val="1"/>
          <w:szCs w:val="24"/>
        </w:rPr>
        <w:t>д</w:t>
      </w:r>
      <w:r w:rsidR="00DE39E7" w:rsidRPr="00AB069B">
        <w:rPr>
          <w:rFonts w:ascii="Times New Roman" w:hAnsi="Times New Roman"/>
          <w:b/>
          <w:bCs/>
          <w:szCs w:val="24"/>
        </w:rPr>
        <w:t>атни</w:t>
      </w:r>
      <w:r w:rsidR="00DE39E7" w:rsidRPr="00AB069B">
        <w:rPr>
          <w:rFonts w:ascii="Times New Roman" w:hAnsi="Times New Roman"/>
          <w:b/>
          <w:bCs/>
          <w:spacing w:val="41"/>
          <w:szCs w:val="24"/>
        </w:rPr>
        <w:t xml:space="preserve"> </w:t>
      </w:r>
      <w:r w:rsidR="00DE39E7" w:rsidRPr="00AB069B">
        <w:rPr>
          <w:rFonts w:ascii="Times New Roman" w:hAnsi="Times New Roman"/>
          <w:b/>
          <w:bCs/>
          <w:szCs w:val="24"/>
        </w:rPr>
        <w:t>у</w:t>
      </w:r>
      <w:r w:rsidR="00DE39E7" w:rsidRPr="00AB069B">
        <w:rPr>
          <w:rFonts w:ascii="Times New Roman" w:hAnsi="Times New Roman"/>
          <w:b/>
          <w:bCs/>
          <w:spacing w:val="-1"/>
          <w:szCs w:val="24"/>
        </w:rPr>
        <w:t>с</w:t>
      </w:r>
      <w:r w:rsidR="00DE39E7" w:rsidRPr="00AB069B">
        <w:rPr>
          <w:rFonts w:ascii="Times New Roman" w:hAnsi="Times New Roman"/>
          <w:b/>
          <w:bCs/>
          <w:szCs w:val="24"/>
        </w:rPr>
        <w:t>лов</w:t>
      </w:r>
      <w:r w:rsidR="00DE39E7" w:rsidRPr="00AB069B">
        <w:rPr>
          <w:rFonts w:ascii="Times New Roman" w:hAnsi="Times New Roman"/>
          <w:b/>
          <w:bCs/>
          <w:spacing w:val="41"/>
          <w:szCs w:val="24"/>
        </w:rPr>
        <w:t xml:space="preserve"> </w:t>
      </w:r>
      <w:r w:rsidR="00DE39E7" w:rsidRPr="00AB069B">
        <w:rPr>
          <w:rFonts w:ascii="Times New Roman" w:hAnsi="Times New Roman"/>
          <w:szCs w:val="24"/>
        </w:rPr>
        <w:t>у</w:t>
      </w:r>
      <w:r w:rsidR="00DE39E7" w:rsidRPr="00AB069B">
        <w:rPr>
          <w:rFonts w:ascii="Times New Roman" w:hAnsi="Times New Roman"/>
          <w:spacing w:val="38"/>
          <w:szCs w:val="24"/>
        </w:rPr>
        <w:t xml:space="preserve"> </w:t>
      </w:r>
      <w:r w:rsidR="00DE39E7" w:rsidRPr="00AB069B">
        <w:rPr>
          <w:rFonts w:ascii="Times New Roman" w:hAnsi="Times New Roman"/>
          <w:spacing w:val="-1"/>
          <w:szCs w:val="24"/>
        </w:rPr>
        <w:t>с</w:t>
      </w:r>
      <w:r w:rsidR="00DE39E7" w:rsidRPr="00AB069B">
        <w:rPr>
          <w:rFonts w:ascii="Times New Roman" w:hAnsi="Times New Roman"/>
          <w:spacing w:val="1"/>
          <w:szCs w:val="24"/>
        </w:rPr>
        <w:t>к</w:t>
      </w:r>
      <w:r w:rsidR="00DE39E7" w:rsidRPr="00AB069B">
        <w:rPr>
          <w:rFonts w:ascii="Times New Roman" w:hAnsi="Times New Roman"/>
          <w:szCs w:val="24"/>
        </w:rPr>
        <w:t>л</w:t>
      </w:r>
      <w:r w:rsidR="00DE39E7" w:rsidRPr="00AB069B">
        <w:rPr>
          <w:rFonts w:ascii="Times New Roman" w:hAnsi="Times New Roman"/>
          <w:spacing w:val="-1"/>
          <w:szCs w:val="24"/>
        </w:rPr>
        <w:t>а</w:t>
      </w:r>
      <w:r w:rsidR="00DE39E7" w:rsidRPr="00AB069B">
        <w:rPr>
          <w:rFonts w:ascii="Times New Roman" w:hAnsi="Times New Roman"/>
          <w:spacing w:val="5"/>
          <w:szCs w:val="24"/>
        </w:rPr>
        <w:t>д</w:t>
      </w:r>
      <w:r w:rsidR="00DE39E7" w:rsidRPr="00AB069B">
        <w:rPr>
          <w:rFonts w:ascii="Times New Roman" w:hAnsi="Times New Roman"/>
          <w:szCs w:val="24"/>
        </w:rPr>
        <w:t>у</w:t>
      </w:r>
      <w:r w:rsidR="00DE39E7" w:rsidRPr="00AB069B">
        <w:rPr>
          <w:rFonts w:ascii="Times New Roman" w:hAnsi="Times New Roman"/>
          <w:spacing w:val="38"/>
          <w:szCs w:val="24"/>
        </w:rPr>
        <w:t xml:space="preserve"> </w:t>
      </w:r>
      <w:r w:rsidR="00DE39E7" w:rsidRPr="00AB069B">
        <w:rPr>
          <w:rFonts w:ascii="Times New Roman" w:hAnsi="Times New Roman"/>
          <w:spacing w:val="-1"/>
          <w:szCs w:val="24"/>
        </w:rPr>
        <w:t>с</w:t>
      </w:r>
      <w:r w:rsidR="00DE39E7" w:rsidRPr="00AB069B">
        <w:rPr>
          <w:rFonts w:ascii="Times New Roman" w:hAnsi="Times New Roman"/>
          <w:szCs w:val="24"/>
        </w:rPr>
        <w:t>а</w:t>
      </w:r>
      <w:r w:rsidR="00DE39E7" w:rsidRPr="00AB069B">
        <w:rPr>
          <w:rFonts w:ascii="Times New Roman" w:hAnsi="Times New Roman"/>
          <w:spacing w:val="40"/>
          <w:szCs w:val="24"/>
        </w:rPr>
        <w:t xml:space="preserve"> </w:t>
      </w:r>
      <w:r w:rsidR="00DE39E7" w:rsidRPr="00AB069B">
        <w:rPr>
          <w:rFonts w:ascii="Times New Roman" w:hAnsi="Times New Roman"/>
          <w:spacing w:val="-1"/>
          <w:szCs w:val="24"/>
        </w:rPr>
        <w:t>ч</w:t>
      </w:r>
      <w:r w:rsidR="00DE39E7" w:rsidRPr="00AB069B">
        <w:rPr>
          <w:rFonts w:ascii="Times New Roman" w:hAnsi="Times New Roman"/>
          <w:spacing w:val="2"/>
          <w:szCs w:val="24"/>
        </w:rPr>
        <w:t>л</w:t>
      </w:r>
      <w:r w:rsidR="00DE39E7" w:rsidRPr="00AB069B">
        <w:rPr>
          <w:rFonts w:ascii="Times New Roman" w:hAnsi="Times New Roman"/>
          <w:spacing w:val="-1"/>
          <w:szCs w:val="24"/>
        </w:rPr>
        <w:t>а</w:t>
      </w:r>
      <w:r w:rsidR="00DE39E7" w:rsidRPr="00AB069B">
        <w:rPr>
          <w:rFonts w:ascii="Times New Roman" w:hAnsi="Times New Roman"/>
          <w:spacing w:val="1"/>
          <w:szCs w:val="24"/>
        </w:rPr>
        <w:t>н</w:t>
      </w:r>
      <w:r w:rsidR="00DE39E7" w:rsidRPr="00AB069B">
        <w:rPr>
          <w:rFonts w:ascii="Times New Roman" w:hAnsi="Times New Roman"/>
          <w:szCs w:val="24"/>
        </w:rPr>
        <w:t>ом</w:t>
      </w:r>
      <w:r w:rsidR="00DE39E7" w:rsidRPr="00AB069B">
        <w:rPr>
          <w:rFonts w:ascii="Times New Roman" w:hAnsi="Times New Roman"/>
          <w:spacing w:val="40"/>
          <w:szCs w:val="24"/>
        </w:rPr>
        <w:t xml:space="preserve"> </w:t>
      </w:r>
      <w:r w:rsidR="00DE39E7" w:rsidRPr="00AB069B">
        <w:rPr>
          <w:rFonts w:ascii="Times New Roman" w:hAnsi="Times New Roman"/>
          <w:szCs w:val="24"/>
        </w:rPr>
        <w:t>76.</w:t>
      </w:r>
      <w:r w:rsidR="00DE39E7" w:rsidRPr="00AB069B">
        <w:rPr>
          <w:rFonts w:ascii="Times New Roman" w:hAnsi="Times New Roman"/>
          <w:spacing w:val="41"/>
          <w:szCs w:val="24"/>
        </w:rPr>
        <w:t xml:space="preserve"> </w:t>
      </w:r>
      <w:r w:rsidR="00DE39E7" w:rsidRPr="00AB069B">
        <w:rPr>
          <w:rFonts w:ascii="Times New Roman" w:hAnsi="Times New Roman"/>
          <w:szCs w:val="24"/>
        </w:rPr>
        <w:t>З</w:t>
      </w:r>
      <w:r w:rsidR="00DE39E7" w:rsidRPr="00AB069B">
        <w:rPr>
          <w:rFonts w:ascii="Times New Roman" w:hAnsi="Times New Roman"/>
          <w:spacing w:val="-1"/>
          <w:szCs w:val="24"/>
        </w:rPr>
        <w:t>а</w:t>
      </w:r>
      <w:r w:rsidR="00DE39E7" w:rsidRPr="00AB069B">
        <w:rPr>
          <w:rFonts w:ascii="Times New Roman" w:hAnsi="Times New Roman"/>
          <w:spacing w:val="1"/>
          <w:szCs w:val="24"/>
        </w:rPr>
        <w:t>к</w:t>
      </w:r>
      <w:r w:rsidR="00DE39E7" w:rsidRPr="00AB069B">
        <w:rPr>
          <w:rFonts w:ascii="Times New Roman" w:hAnsi="Times New Roman"/>
          <w:szCs w:val="24"/>
        </w:rPr>
        <w:t>о</w:t>
      </w:r>
      <w:r w:rsidR="00DE39E7" w:rsidRPr="00AB069B">
        <w:rPr>
          <w:rFonts w:ascii="Times New Roman" w:hAnsi="Times New Roman"/>
          <w:spacing w:val="1"/>
          <w:szCs w:val="24"/>
        </w:rPr>
        <w:t>н</w:t>
      </w:r>
      <w:r w:rsidR="00DE39E7" w:rsidRPr="00AB069B">
        <w:rPr>
          <w:rFonts w:ascii="Times New Roman" w:hAnsi="Times New Roman"/>
          <w:szCs w:val="24"/>
        </w:rPr>
        <w:t>а</w:t>
      </w:r>
      <w:r w:rsidR="00DE39E7" w:rsidRPr="00AB069B">
        <w:rPr>
          <w:rFonts w:ascii="Times New Roman" w:hAnsi="Times New Roman"/>
          <w:spacing w:val="40"/>
          <w:szCs w:val="24"/>
        </w:rPr>
        <w:t xml:space="preserve"> </w:t>
      </w:r>
      <w:r w:rsidR="00DE39E7" w:rsidRPr="00AB069B">
        <w:rPr>
          <w:rFonts w:ascii="Times New Roman" w:hAnsi="Times New Roman"/>
          <w:szCs w:val="24"/>
        </w:rPr>
        <w:t>о</w:t>
      </w:r>
      <w:r w:rsidR="00DE39E7" w:rsidRPr="00AB069B">
        <w:rPr>
          <w:rFonts w:ascii="Times New Roman" w:hAnsi="Times New Roman"/>
          <w:spacing w:val="41"/>
          <w:szCs w:val="24"/>
        </w:rPr>
        <w:t xml:space="preserve"> </w:t>
      </w:r>
      <w:r w:rsidR="00DE39E7" w:rsidRPr="00AB069B">
        <w:rPr>
          <w:rFonts w:ascii="Times New Roman" w:hAnsi="Times New Roman"/>
          <w:szCs w:val="24"/>
        </w:rPr>
        <w:t>ја</w:t>
      </w:r>
      <w:r w:rsidR="00DE39E7" w:rsidRPr="00AB069B">
        <w:rPr>
          <w:rFonts w:ascii="Times New Roman" w:hAnsi="Times New Roman"/>
          <w:spacing w:val="-1"/>
          <w:szCs w:val="24"/>
        </w:rPr>
        <w:t>в</w:t>
      </w:r>
      <w:r w:rsidR="00DE39E7" w:rsidRPr="00AB069B">
        <w:rPr>
          <w:rFonts w:ascii="Times New Roman" w:hAnsi="Times New Roman"/>
          <w:spacing w:val="1"/>
          <w:szCs w:val="24"/>
        </w:rPr>
        <w:t>ни</w:t>
      </w:r>
      <w:r w:rsidR="00DE39E7" w:rsidRPr="00AB069B">
        <w:rPr>
          <w:rFonts w:ascii="Times New Roman" w:hAnsi="Times New Roman"/>
          <w:szCs w:val="24"/>
        </w:rPr>
        <w:t>м</w:t>
      </w:r>
      <w:r w:rsidR="00DE39E7" w:rsidRPr="00AB069B">
        <w:rPr>
          <w:rFonts w:ascii="Times New Roman" w:hAnsi="Times New Roman"/>
          <w:spacing w:val="40"/>
          <w:szCs w:val="24"/>
        </w:rPr>
        <w:t xml:space="preserve"> </w:t>
      </w:r>
      <w:r w:rsidR="00DE39E7" w:rsidRPr="00AB069B">
        <w:rPr>
          <w:rFonts w:ascii="Times New Roman" w:hAnsi="Times New Roman"/>
          <w:spacing w:val="1"/>
          <w:szCs w:val="24"/>
        </w:rPr>
        <w:t>н</w:t>
      </w:r>
      <w:r w:rsidR="00DE39E7" w:rsidRPr="00AB069B">
        <w:rPr>
          <w:rFonts w:ascii="Times New Roman" w:hAnsi="Times New Roman"/>
          <w:spacing w:val="-1"/>
          <w:szCs w:val="24"/>
        </w:rPr>
        <w:t>а</w:t>
      </w:r>
      <w:r w:rsidR="00DE39E7" w:rsidRPr="00AB069B">
        <w:rPr>
          <w:rFonts w:ascii="Times New Roman" w:hAnsi="Times New Roman"/>
          <w:spacing w:val="5"/>
          <w:szCs w:val="24"/>
        </w:rPr>
        <w:t>б</w:t>
      </w:r>
      <w:r w:rsidR="00DE39E7" w:rsidRPr="00AB069B">
        <w:rPr>
          <w:rFonts w:ascii="Times New Roman" w:hAnsi="Times New Roman"/>
          <w:spacing w:val="-1"/>
          <w:szCs w:val="24"/>
        </w:rPr>
        <w:t>а</w:t>
      </w:r>
      <w:r w:rsidR="00DE39E7" w:rsidRPr="00AB069B">
        <w:rPr>
          <w:rFonts w:ascii="Times New Roman" w:hAnsi="Times New Roman"/>
          <w:szCs w:val="24"/>
        </w:rPr>
        <w:t>вка</w:t>
      </w:r>
      <w:r w:rsidR="00DE39E7" w:rsidRPr="00AB069B">
        <w:rPr>
          <w:rFonts w:ascii="Times New Roman" w:hAnsi="Times New Roman"/>
          <w:spacing w:val="-1"/>
          <w:szCs w:val="24"/>
        </w:rPr>
        <w:t>ма</w:t>
      </w:r>
      <w:r w:rsidR="00DE39E7" w:rsidRPr="00AB069B">
        <w:rPr>
          <w:rFonts w:ascii="Times New Roman" w:hAnsi="Times New Roman"/>
          <w:szCs w:val="24"/>
        </w:rPr>
        <w:t>,</w:t>
      </w:r>
      <w:r w:rsidR="00DE39E7" w:rsidRPr="00AB069B">
        <w:rPr>
          <w:rFonts w:ascii="Times New Roman" w:hAnsi="Times New Roman"/>
          <w:spacing w:val="41"/>
          <w:szCs w:val="24"/>
        </w:rPr>
        <w:t xml:space="preserve"> </w:t>
      </w:r>
      <w:r w:rsidR="00DE39E7" w:rsidRPr="00AB069B">
        <w:rPr>
          <w:rFonts w:ascii="Times New Roman" w:hAnsi="Times New Roman"/>
          <w:spacing w:val="1"/>
          <w:szCs w:val="24"/>
        </w:rPr>
        <w:t>к</w:t>
      </w:r>
      <w:r w:rsidR="00DE39E7" w:rsidRPr="00AB069B">
        <w:rPr>
          <w:rFonts w:ascii="Times New Roman" w:hAnsi="Times New Roman"/>
          <w:szCs w:val="24"/>
        </w:rPr>
        <w:t>оје</w:t>
      </w:r>
      <w:r w:rsidR="00DE39E7" w:rsidRPr="00AB069B">
        <w:rPr>
          <w:rFonts w:ascii="Times New Roman" w:hAnsi="Times New Roman"/>
          <w:spacing w:val="40"/>
          <w:szCs w:val="24"/>
        </w:rPr>
        <w:t xml:space="preserve"> </w:t>
      </w:r>
      <w:r w:rsidR="00DE39E7" w:rsidRPr="00AB069B">
        <w:rPr>
          <w:rFonts w:ascii="Times New Roman" w:hAnsi="Times New Roman"/>
          <w:spacing w:val="1"/>
          <w:szCs w:val="24"/>
        </w:rPr>
        <w:t>п</w:t>
      </w:r>
      <w:r w:rsidR="00DE39E7" w:rsidRPr="00AB069B">
        <w:rPr>
          <w:rFonts w:ascii="Times New Roman" w:hAnsi="Times New Roman"/>
          <w:szCs w:val="24"/>
        </w:rPr>
        <w:t>о</w:t>
      </w:r>
      <w:r w:rsidR="00DE39E7" w:rsidRPr="00AB069B">
        <w:rPr>
          <w:rFonts w:ascii="Times New Roman" w:hAnsi="Times New Roman"/>
          <w:spacing w:val="3"/>
          <w:szCs w:val="24"/>
        </w:rPr>
        <w:t>н</w:t>
      </w:r>
      <w:r w:rsidR="00DE39E7" w:rsidRPr="00AB069B">
        <w:rPr>
          <w:rFonts w:ascii="Times New Roman" w:hAnsi="Times New Roman"/>
          <w:spacing w:val="-5"/>
          <w:szCs w:val="24"/>
        </w:rPr>
        <w:t>у</w:t>
      </w:r>
      <w:r w:rsidR="00DE39E7" w:rsidRPr="00AB069B">
        <w:rPr>
          <w:rFonts w:ascii="Times New Roman" w:hAnsi="Times New Roman"/>
          <w:szCs w:val="24"/>
        </w:rPr>
        <w:t xml:space="preserve">ђач </w:t>
      </w:r>
      <w:r w:rsidR="00DE39E7" w:rsidRPr="00AB069B">
        <w:rPr>
          <w:rFonts w:ascii="Times New Roman" w:hAnsi="Times New Roman"/>
          <w:spacing w:val="-1"/>
          <w:szCs w:val="24"/>
        </w:rPr>
        <w:t>м</w:t>
      </w:r>
      <w:r w:rsidR="00DE39E7" w:rsidRPr="00AB069B">
        <w:rPr>
          <w:rFonts w:ascii="Times New Roman" w:hAnsi="Times New Roman"/>
          <w:szCs w:val="24"/>
        </w:rPr>
        <w:t>ора</w:t>
      </w:r>
      <w:r w:rsidR="00DE39E7" w:rsidRPr="00AB069B">
        <w:rPr>
          <w:rFonts w:ascii="Times New Roman" w:hAnsi="Times New Roman"/>
          <w:spacing w:val="-1"/>
          <w:szCs w:val="24"/>
        </w:rPr>
        <w:t xml:space="preserve"> </w:t>
      </w:r>
      <w:r w:rsidR="00DE39E7" w:rsidRPr="00AB069B">
        <w:rPr>
          <w:rFonts w:ascii="Times New Roman" w:hAnsi="Times New Roman"/>
          <w:szCs w:val="24"/>
        </w:rPr>
        <w:t>да</w:t>
      </w:r>
      <w:r w:rsidR="00DE39E7" w:rsidRPr="00AB069B">
        <w:rPr>
          <w:rFonts w:ascii="Times New Roman" w:hAnsi="Times New Roman"/>
          <w:spacing w:val="-1"/>
          <w:szCs w:val="24"/>
        </w:rPr>
        <w:t xml:space="preserve"> </w:t>
      </w:r>
      <w:r w:rsidR="00DE39E7" w:rsidRPr="00AB069B">
        <w:rPr>
          <w:rFonts w:ascii="Times New Roman" w:hAnsi="Times New Roman"/>
          <w:spacing w:val="1"/>
          <w:szCs w:val="24"/>
        </w:rPr>
        <w:t>и</w:t>
      </w:r>
      <w:r w:rsidR="00DE39E7" w:rsidRPr="00AB069B">
        <w:rPr>
          <w:rFonts w:ascii="Times New Roman" w:hAnsi="Times New Roman"/>
          <w:spacing w:val="-1"/>
          <w:szCs w:val="24"/>
        </w:rPr>
        <w:t>с</w:t>
      </w:r>
      <w:r w:rsidR="00DE39E7" w:rsidRPr="00AB069B">
        <w:rPr>
          <w:rFonts w:ascii="Times New Roman" w:hAnsi="Times New Roman"/>
          <w:spacing w:val="3"/>
          <w:szCs w:val="24"/>
        </w:rPr>
        <w:t>п</w:t>
      </w:r>
      <w:r w:rsidR="00DE39E7" w:rsidRPr="00AB069B">
        <w:rPr>
          <w:rFonts w:ascii="Times New Roman" w:hAnsi="Times New Roman"/>
          <w:spacing w:val="-5"/>
          <w:szCs w:val="24"/>
        </w:rPr>
        <w:t>у</w:t>
      </w:r>
      <w:r w:rsidR="00DE39E7" w:rsidRPr="00AB069B">
        <w:rPr>
          <w:rFonts w:ascii="Times New Roman" w:hAnsi="Times New Roman"/>
          <w:spacing w:val="1"/>
          <w:szCs w:val="24"/>
        </w:rPr>
        <w:t>н</w:t>
      </w:r>
      <w:r w:rsidR="00DE39E7" w:rsidRPr="00AB069B">
        <w:rPr>
          <w:rFonts w:ascii="Times New Roman" w:hAnsi="Times New Roman"/>
          <w:szCs w:val="24"/>
        </w:rPr>
        <w:t>и</w:t>
      </w:r>
      <w:r w:rsidR="00DE39E7" w:rsidRPr="00AB069B">
        <w:rPr>
          <w:rFonts w:ascii="Times New Roman" w:hAnsi="Times New Roman"/>
          <w:spacing w:val="3"/>
          <w:szCs w:val="24"/>
        </w:rPr>
        <w:t xml:space="preserve"> </w:t>
      </w:r>
      <w:r w:rsidR="00DE39E7" w:rsidRPr="00AB069B">
        <w:rPr>
          <w:rFonts w:ascii="Times New Roman" w:hAnsi="Times New Roman"/>
          <w:szCs w:val="24"/>
        </w:rPr>
        <w:t>у</w:t>
      </w:r>
      <w:r w:rsidR="00DE39E7" w:rsidRPr="00AB069B">
        <w:rPr>
          <w:rFonts w:ascii="Times New Roman" w:hAnsi="Times New Roman"/>
          <w:spacing w:val="-5"/>
          <w:szCs w:val="24"/>
        </w:rPr>
        <w:t xml:space="preserve"> </w:t>
      </w:r>
      <w:r w:rsidR="00DE39E7" w:rsidRPr="00AB069B">
        <w:rPr>
          <w:rFonts w:ascii="Times New Roman" w:hAnsi="Times New Roman"/>
          <w:spacing w:val="1"/>
          <w:szCs w:val="24"/>
        </w:rPr>
        <w:t>п</w:t>
      </w:r>
      <w:r w:rsidR="00DE39E7" w:rsidRPr="00AB069B">
        <w:rPr>
          <w:rFonts w:ascii="Times New Roman" w:hAnsi="Times New Roman"/>
          <w:szCs w:val="24"/>
        </w:rPr>
        <w:t>о</w:t>
      </w:r>
      <w:r w:rsidR="00DE39E7" w:rsidRPr="00AB069B">
        <w:rPr>
          <w:rFonts w:ascii="Times New Roman" w:hAnsi="Times New Roman"/>
          <w:spacing w:val="-1"/>
          <w:szCs w:val="24"/>
        </w:rPr>
        <w:t>с</w:t>
      </w:r>
      <w:r w:rsidR="00DE39E7" w:rsidRPr="00AB069B">
        <w:rPr>
          <w:rFonts w:ascii="Times New Roman" w:hAnsi="Times New Roman"/>
          <w:spacing w:val="5"/>
          <w:szCs w:val="24"/>
        </w:rPr>
        <w:t>т</w:t>
      </w:r>
      <w:r w:rsidR="00DE39E7" w:rsidRPr="00AB069B">
        <w:rPr>
          <w:rFonts w:ascii="Times New Roman" w:hAnsi="Times New Roman"/>
          <w:spacing w:val="-2"/>
          <w:szCs w:val="24"/>
        </w:rPr>
        <w:t>у</w:t>
      </w:r>
      <w:r w:rsidR="00DE39E7" w:rsidRPr="00AB069B">
        <w:rPr>
          <w:rFonts w:ascii="Times New Roman" w:hAnsi="Times New Roman"/>
          <w:spacing w:val="1"/>
          <w:szCs w:val="24"/>
        </w:rPr>
        <w:t>п</w:t>
      </w:r>
      <w:r w:rsidR="00DE39E7" w:rsidRPr="00AB069B">
        <w:rPr>
          <w:rFonts w:ascii="Times New Roman" w:hAnsi="Times New Roman"/>
          <w:spacing w:val="3"/>
          <w:szCs w:val="24"/>
        </w:rPr>
        <w:t>к</w:t>
      </w:r>
      <w:r w:rsidR="00DE39E7" w:rsidRPr="00AB069B">
        <w:rPr>
          <w:rFonts w:ascii="Times New Roman" w:hAnsi="Times New Roman"/>
          <w:szCs w:val="24"/>
        </w:rPr>
        <w:t>у</w:t>
      </w:r>
      <w:r w:rsidR="00DE39E7" w:rsidRPr="00AB069B">
        <w:rPr>
          <w:rFonts w:ascii="Times New Roman" w:hAnsi="Times New Roman"/>
          <w:spacing w:val="-7"/>
          <w:szCs w:val="24"/>
        </w:rPr>
        <w:t xml:space="preserve"> </w:t>
      </w:r>
      <w:r w:rsidR="00DE39E7" w:rsidRPr="00AB069B">
        <w:rPr>
          <w:rFonts w:ascii="Times New Roman" w:hAnsi="Times New Roman"/>
          <w:szCs w:val="24"/>
        </w:rPr>
        <w:t>ј</w:t>
      </w:r>
      <w:r w:rsidR="00DE39E7" w:rsidRPr="00AB069B">
        <w:rPr>
          <w:rFonts w:ascii="Times New Roman" w:hAnsi="Times New Roman"/>
          <w:spacing w:val="2"/>
          <w:szCs w:val="24"/>
        </w:rPr>
        <w:t>а</w:t>
      </w:r>
      <w:r w:rsidR="00DE39E7" w:rsidRPr="00AB069B">
        <w:rPr>
          <w:rFonts w:ascii="Times New Roman" w:hAnsi="Times New Roman"/>
          <w:szCs w:val="24"/>
        </w:rPr>
        <w:t>вне</w:t>
      </w:r>
      <w:r w:rsidR="00DE39E7" w:rsidRPr="00AB069B">
        <w:rPr>
          <w:rFonts w:ascii="Times New Roman" w:hAnsi="Times New Roman"/>
          <w:spacing w:val="-1"/>
          <w:szCs w:val="24"/>
        </w:rPr>
        <w:t xml:space="preserve"> </w:t>
      </w:r>
      <w:r w:rsidR="00DE39E7" w:rsidRPr="00AB069B">
        <w:rPr>
          <w:rFonts w:ascii="Times New Roman" w:hAnsi="Times New Roman"/>
          <w:spacing w:val="1"/>
          <w:szCs w:val="24"/>
        </w:rPr>
        <w:t>н</w:t>
      </w:r>
      <w:r w:rsidR="00DE39E7" w:rsidRPr="00AB069B">
        <w:rPr>
          <w:rFonts w:ascii="Times New Roman" w:hAnsi="Times New Roman"/>
          <w:spacing w:val="-1"/>
          <w:szCs w:val="24"/>
        </w:rPr>
        <w:t>а</w:t>
      </w:r>
      <w:r w:rsidR="00DE39E7" w:rsidRPr="00AB069B">
        <w:rPr>
          <w:rFonts w:ascii="Times New Roman" w:hAnsi="Times New Roman"/>
          <w:szCs w:val="24"/>
        </w:rPr>
        <w:t>б</w:t>
      </w:r>
      <w:r w:rsidR="00DE39E7" w:rsidRPr="00AB069B">
        <w:rPr>
          <w:rFonts w:ascii="Times New Roman" w:hAnsi="Times New Roman"/>
          <w:spacing w:val="-1"/>
          <w:szCs w:val="24"/>
        </w:rPr>
        <w:t>а</w:t>
      </w:r>
      <w:r w:rsidR="00DE39E7" w:rsidRPr="00AB069B">
        <w:rPr>
          <w:rFonts w:ascii="Times New Roman" w:hAnsi="Times New Roman"/>
          <w:szCs w:val="24"/>
        </w:rPr>
        <w:t>вке.</w:t>
      </w:r>
    </w:p>
    <w:p w:rsidR="0028133F" w:rsidRPr="00105A3D" w:rsidRDefault="00323A2B" w:rsidP="0028133F">
      <w:pPr>
        <w:rPr>
          <w:rFonts w:ascii="Times New Roman" w:hAnsi="Times New Roman" w:cs="Times New Roman"/>
          <w:b/>
          <w:sz w:val="22"/>
          <w:szCs w:val="22"/>
        </w:rPr>
      </w:pPr>
      <w:r w:rsidRPr="00105A3D">
        <w:rPr>
          <w:rFonts w:ascii="Times New Roman" w:hAnsi="Times New Roman" w:cs="Times New Roman"/>
          <w:b/>
          <w:sz w:val="22"/>
          <w:szCs w:val="22"/>
          <w:lang w:val="sr-Cyrl-CS"/>
        </w:rPr>
        <w:t xml:space="preserve"> </w:t>
      </w:r>
      <w:r w:rsidR="00105A3D" w:rsidRPr="00105A3D">
        <w:rPr>
          <w:rFonts w:ascii="Times New Roman" w:hAnsi="Times New Roman" w:cs="Times New Roman"/>
          <w:b/>
          <w:sz w:val="22"/>
          <w:szCs w:val="22"/>
          <w:lang w:val="sr-Cyrl-CS"/>
        </w:rPr>
        <w:t xml:space="preserve">   5а</w:t>
      </w:r>
      <w:r w:rsidRPr="00105A3D">
        <w:rPr>
          <w:rFonts w:ascii="Times New Roman" w:hAnsi="Times New Roman" w:cs="Times New Roman"/>
          <w:b/>
          <w:sz w:val="22"/>
          <w:szCs w:val="22"/>
          <w:lang w:val="sr-Cyrl-CS"/>
        </w:rPr>
        <w:t>1</w:t>
      </w:r>
      <w:r w:rsidR="00105A3D">
        <w:rPr>
          <w:rFonts w:ascii="Times New Roman" w:hAnsi="Times New Roman" w:cs="Times New Roman"/>
          <w:b/>
          <w:sz w:val="22"/>
          <w:szCs w:val="22"/>
          <w:lang w:val="sr-Cyrl-CS"/>
        </w:rPr>
        <w:t xml:space="preserve"> </w:t>
      </w:r>
      <w:r w:rsidRPr="00105A3D">
        <w:rPr>
          <w:rFonts w:ascii="Times New Roman" w:hAnsi="Times New Roman" w:cs="Times New Roman"/>
          <w:b/>
          <w:sz w:val="22"/>
          <w:szCs w:val="22"/>
          <w:lang w:val="sr-Cyrl-CS"/>
        </w:rPr>
        <w:t xml:space="preserve"> </w:t>
      </w:r>
      <w:r w:rsidR="0028133F" w:rsidRPr="00105A3D">
        <w:rPr>
          <w:rFonts w:ascii="Times New Roman" w:hAnsi="Times New Roman" w:cs="Times New Roman"/>
          <w:b/>
          <w:sz w:val="22"/>
          <w:szCs w:val="22"/>
          <w:lang w:val="sr-Cyrl-CS"/>
        </w:rPr>
        <w:t>УСЛОВ:</w:t>
      </w:r>
      <w:r w:rsidR="0028133F" w:rsidRPr="00105A3D">
        <w:rPr>
          <w:rFonts w:ascii="Times New Roman" w:hAnsi="Times New Roman" w:cs="Times New Roman"/>
          <w:b/>
          <w:sz w:val="22"/>
          <w:szCs w:val="22"/>
          <w:lang w:val="sr-Latn-CS"/>
        </w:rPr>
        <w:t xml:space="preserve"> </w:t>
      </w:r>
      <w:r w:rsidR="0028133F" w:rsidRPr="00105A3D">
        <w:rPr>
          <w:rFonts w:ascii="Times New Roman" w:hAnsi="Times New Roman" w:cs="Times New Roman"/>
          <w:b/>
          <w:sz w:val="22"/>
          <w:szCs w:val="22"/>
        </w:rPr>
        <w:t xml:space="preserve">ДА је медицинско средство  које понуђач нуди уписано  у регистар медицинских средстава АЛИМС-а </w:t>
      </w:r>
    </w:p>
    <w:p w:rsidR="00323A2B" w:rsidRPr="00105A3D" w:rsidRDefault="00105A3D" w:rsidP="00323A2B">
      <w:pPr>
        <w:rPr>
          <w:rFonts w:ascii="Times New Roman" w:hAnsi="Times New Roman" w:cs="Times New Roman"/>
          <w:sz w:val="22"/>
          <w:szCs w:val="22"/>
          <w:lang w:val="sr-Latn-CS"/>
        </w:rPr>
      </w:pPr>
      <w:r>
        <w:rPr>
          <w:rFonts w:ascii="Times New Roman" w:hAnsi="Times New Roman" w:cs="Times New Roman"/>
          <w:b/>
          <w:i/>
          <w:sz w:val="22"/>
          <w:szCs w:val="22"/>
          <w:lang w:val="sr-Cyrl-CS"/>
        </w:rPr>
        <w:t xml:space="preserve">5а2   </w:t>
      </w:r>
      <w:r w:rsidR="00323A2B" w:rsidRPr="00105A3D">
        <w:rPr>
          <w:rFonts w:ascii="Times New Roman" w:hAnsi="Times New Roman" w:cs="Times New Roman"/>
          <w:b/>
          <w:i/>
          <w:sz w:val="22"/>
          <w:szCs w:val="22"/>
          <w:lang w:val="sr-Cyrl-CS"/>
        </w:rPr>
        <w:t>УСЛОВ</w:t>
      </w:r>
      <w:r w:rsidR="00323A2B" w:rsidRPr="00105A3D">
        <w:rPr>
          <w:rFonts w:ascii="Times New Roman" w:hAnsi="Times New Roman" w:cs="Times New Roman"/>
          <w:sz w:val="22"/>
          <w:szCs w:val="22"/>
          <w:lang w:val="sr-Cyrl-CS"/>
        </w:rPr>
        <w:t>:</w:t>
      </w:r>
      <w:r w:rsidR="00323A2B" w:rsidRPr="00105A3D">
        <w:rPr>
          <w:rFonts w:ascii="Times New Roman" w:hAnsi="Times New Roman" w:cs="Times New Roman"/>
          <w:sz w:val="22"/>
          <w:szCs w:val="22"/>
          <w:lang w:val="sr-Latn-CS"/>
        </w:rPr>
        <w:t xml:space="preserve"> </w:t>
      </w:r>
      <w:r w:rsidR="00323A2B" w:rsidRPr="00105A3D">
        <w:rPr>
          <w:rFonts w:ascii="Times New Roman" w:hAnsi="Times New Roman" w:cs="Times New Roman"/>
          <w:b/>
          <w:sz w:val="22"/>
          <w:szCs w:val="22"/>
        </w:rPr>
        <w:t>Понуђач поседује каталог произвођача</w:t>
      </w:r>
      <w:r w:rsidR="00323A2B" w:rsidRPr="00105A3D">
        <w:rPr>
          <w:rFonts w:ascii="Times New Roman" w:eastAsia="Batang" w:hAnsi="Times New Roman" w:cs="Times New Roman"/>
          <w:b/>
          <w:lang w:val="sr-Cyrl-CS"/>
        </w:rPr>
        <w:t xml:space="preserve"> на српском или енглеском језику, са фотографијом понуђеног добра и  техничким и другим карактеристикама добара која нуди, </w:t>
      </w:r>
      <w:r w:rsidR="00323A2B" w:rsidRPr="00105A3D">
        <w:rPr>
          <w:rFonts w:ascii="Times New Roman" w:eastAsia="Batang" w:hAnsi="Times New Roman" w:cs="Times New Roman"/>
          <w:b/>
          <w:lang w:val="sr-Latn-CS"/>
        </w:rPr>
        <w:t xml:space="preserve">или </w:t>
      </w:r>
      <w:r w:rsidR="00323A2B" w:rsidRPr="00105A3D">
        <w:rPr>
          <w:rFonts w:ascii="Times New Roman" w:eastAsia="Batang" w:hAnsi="Times New Roman" w:cs="Times New Roman"/>
          <w:b/>
          <w:lang w:val="sr-Cyrl-CS"/>
        </w:rPr>
        <w:t>брошур</w:t>
      </w:r>
      <w:r w:rsidR="00323A2B" w:rsidRPr="00105A3D">
        <w:rPr>
          <w:rFonts w:ascii="Times New Roman" w:eastAsia="Batang" w:hAnsi="Times New Roman" w:cs="Times New Roman"/>
          <w:b/>
          <w:lang w:val="sr-Latn-CS"/>
        </w:rPr>
        <w:t>у</w:t>
      </w:r>
      <w:r w:rsidR="00323A2B" w:rsidRPr="00105A3D">
        <w:rPr>
          <w:rFonts w:ascii="Times New Roman" w:eastAsia="Batang" w:hAnsi="Times New Roman" w:cs="Times New Roman"/>
          <w:b/>
          <w:lang w:val="sr-Cyrl-CS"/>
        </w:rPr>
        <w:t xml:space="preserve"> или техничке спецификације или друг</w:t>
      </w:r>
      <w:r w:rsidR="00323A2B" w:rsidRPr="00105A3D">
        <w:rPr>
          <w:rFonts w:ascii="Times New Roman" w:eastAsia="Batang" w:hAnsi="Times New Roman" w:cs="Times New Roman"/>
          <w:b/>
          <w:lang w:val="sr-Latn-CS"/>
        </w:rPr>
        <w:t>и</w:t>
      </w:r>
      <w:r w:rsidR="00323A2B" w:rsidRPr="00105A3D">
        <w:rPr>
          <w:rFonts w:ascii="Times New Roman" w:eastAsia="Batang" w:hAnsi="Times New Roman" w:cs="Times New Roman"/>
          <w:b/>
          <w:lang w:val="sr-Cyrl-CS"/>
        </w:rPr>
        <w:t xml:space="preserve"> документ</w:t>
      </w:r>
      <w:r w:rsidR="00323A2B" w:rsidRPr="00105A3D">
        <w:rPr>
          <w:rFonts w:ascii="Times New Roman" w:eastAsia="Batang" w:hAnsi="Times New Roman" w:cs="Times New Roman"/>
          <w:b/>
          <w:lang w:val="sr-Latn-CS"/>
        </w:rPr>
        <w:t xml:space="preserve"> </w:t>
      </w:r>
      <w:r w:rsidR="00323A2B" w:rsidRPr="00105A3D">
        <w:rPr>
          <w:rFonts w:ascii="Times New Roman" w:eastAsia="Batang" w:hAnsi="Times New Roman" w:cs="Times New Roman"/>
          <w:b/>
          <w:lang w:val="sr-Cyrl-CS"/>
        </w:rPr>
        <w:t xml:space="preserve"> издат од стране произвођача или инозаступника произвођача за Европу у коме се налази доказ о испуњености обавезн</w:t>
      </w:r>
      <w:r w:rsidR="00323A2B" w:rsidRPr="00105A3D">
        <w:rPr>
          <w:rFonts w:ascii="Times New Roman" w:eastAsia="Batang" w:hAnsi="Times New Roman" w:cs="Times New Roman"/>
          <w:b/>
          <w:lang w:val="sr-Latn-CS"/>
        </w:rPr>
        <w:t>их</w:t>
      </w:r>
      <w:r w:rsidR="00323A2B" w:rsidRPr="00105A3D">
        <w:rPr>
          <w:rFonts w:ascii="Times New Roman" w:eastAsia="Batang" w:hAnsi="Times New Roman" w:cs="Times New Roman"/>
          <w:b/>
          <w:lang w:val="sr-Cyrl-CS"/>
        </w:rPr>
        <w:t xml:space="preserve"> техничк</w:t>
      </w:r>
      <w:r w:rsidR="00323A2B" w:rsidRPr="00105A3D">
        <w:rPr>
          <w:rFonts w:ascii="Times New Roman" w:eastAsia="Batang" w:hAnsi="Times New Roman" w:cs="Times New Roman"/>
          <w:b/>
          <w:lang w:val="sr-Latn-CS"/>
        </w:rPr>
        <w:t>их</w:t>
      </w:r>
      <w:r w:rsidR="00323A2B" w:rsidRPr="00105A3D">
        <w:rPr>
          <w:rFonts w:ascii="Times New Roman" w:eastAsia="Batang" w:hAnsi="Times New Roman" w:cs="Times New Roman"/>
          <w:b/>
          <w:lang w:val="sr-Cyrl-CS"/>
        </w:rPr>
        <w:t xml:space="preserve"> карактеристике</w:t>
      </w:r>
      <w:r w:rsidR="00323A2B" w:rsidRPr="00105A3D">
        <w:rPr>
          <w:rFonts w:ascii="Times New Roman" w:eastAsia="Batang" w:hAnsi="Times New Roman" w:cs="Times New Roman"/>
          <w:b/>
          <w:lang w:val="sr-Latn-CS"/>
        </w:rPr>
        <w:t xml:space="preserve"> </w:t>
      </w:r>
      <w:r w:rsidR="00323A2B" w:rsidRPr="00105A3D">
        <w:rPr>
          <w:rFonts w:ascii="Times New Roman" w:eastAsia="Batang" w:hAnsi="Times New Roman" w:cs="Times New Roman"/>
          <w:b/>
          <w:lang w:val="sr-Cyrl-CS"/>
        </w:rPr>
        <w:t>и из кога  наручилац недвосмислено може утврдити да понуђена добра одговарају захтеву наручиоца из конкурсне документације</w:t>
      </w:r>
      <w:r w:rsidR="00323A2B" w:rsidRPr="00105A3D">
        <w:rPr>
          <w:rFonts w:ascii="Times New Roman" w:eastAsia="Batang" w:hAnsi="Times New Roman" w:cs="Times New Roman"/>
          <w:lang w:val="sr-Latn-CS"/>
        </w:rPr>
        <w:t>.</w:t>
      </w:r>
    </w:p>
    <w:p w:rsidR="00323A2B" w:rsidRPr="00105A3D" w:rsidRDefault="00323A2B" w:rsidP="0028133F">
      <w:pPr>
        <w:rPr>
          <w:rFonts w:ascii="Times New Roman" w:hAnsi="Times New Roman" w:cs="Times New Roman"/>
          <w:b/>
          <w:sz w:val="22"/>
          <w:szCs w:val="22"/>
        </w:rPr>
      </w:pPr>
    </w:p>
    <w:p w:rsidR="0028133F" w:rsidRPr="0028133F" w:rsidRDefault="0028133F" w:rsidP="00F55AA0">
      <w:pPr>
        <w:widowControl w:val="0"/>
        <w:autoSpaceDE w:val="0"/>
        <w:autoSpaceDN w:val="0"/>
        <w:adjustRightInd w:val="0"/>
        <w:ind w:right="73"/>
        <w:jc w:val="both"/>
        <w:rPr>
          <w:rFonts w:ascii="Times New Roman" w:hAnsi="Times New Roman" w:cs="Times New Roman"/>
          <w:szCs w:val="24"/>
        </w:rPr>
      </w:pPr>
    </w:p>
    <w:p w:rsidR="00F93826" w:rsidRPr="0028133F" w:rsidRDefault="00F93826" w:rsidP="00A55134">
      <w:pPr>
        <w:pStyle w:val="BodyText"/>
        <w:keepLines w:val="0"/>
        <w:spacing w:before="0"/>
        <w:jc w:val="both"/>
        <w:rPr>
          <w:rFonts w:ascii="Times New Roman" w:hAnsi="Times New Roman" w:cs="Times New Roman"/>
          <w:b/>
          <w:szCs w:val="24"/>
        </w:rPr>
      </w:pPr>
    </w:p>
    <w:p w:rsidR="00F93826" w:rsidRPr="00F944B3" w:rsidRDefault="00F93826" w:rsidP="00A55134">
      <w:pPr>
        <w:pStyle w:val="BodyText"/>
        <w:spacing w:before="120"/>
        <w:ind w:firstLine="360"/>
        <w:rPr>
          <w:rFonts w:ascii="Times New Roman" w:hAnsi="Times New Roman" w:cs="Times New Roman"/>
          <w:b/>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F944B3" w:rsidTr="002A2602">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rsidTr="002A2602">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F944B3" w:rsidTr="002A2602">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r w:rsidR="00CA6056" w:rsidRPr="00F944B3" w:rsidTr="002A2602">
        <w:trPr>
          <w:trHeight w:val="438"/>
        </w:trPr>
        <w:tc>
          <w:tcPr>
            <w:tcW w:w="924" w:type="dxa"/>
            <w:tcBorders>
              <w:top w:val="single" w:sz="4" w:space="0" w:color="000000"/>
              <w:left w:val="double" w:sz="2" w:space="0" w:color="000000"/>
              <w:bottom w:val="single" w:sz="4" w:space="0" w:color="000000"/>
            </w:tcBorders>
          </w:tcPr>
          <w:p w:rsidR="00CA6056" w:rsidRDefault="00CA6056" w:rsidP="004727CE">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w:t>
            </w:r>
            <w:r w:rsidR="00521B5E">
              <w:rPr>
                <w:rFonts w:ascii="Times New Roman" w:hAnsi="Times New Roman" w:cs="Times New Roman"/>
                <w:szCs w:val="24"/>
                <w:lang w:val="sr-Cyrl-CS"/>
              </w:rPr>
              <w:t>.</w:t>
            </w:r>
          </w:p>
        </w:tc>
        <w:tc>
          <w:tcPr>
            <w:tcW w:w="9178" w:type="dxa"/>
            <w:tcBorders>
              <w:top w:val="single" w:sz="4" w:space="0" w:color="000000"/>
              <w:left w:val="single" w:sz="4" w:space="0" w:color="000000"/>
              <w:bottom w:val="single" w:sz="4" w:space="0" w:color="000000"/>
              <w:right w:val="double" w:sz="2" w:space="0" w:color="000000"/>
            </w:tcBorders>
          </w:tcPr>
          <w:p w:rsidR="00CA6056" w:rsidRDefault="00CA6056" w:rsidP="00CA6056">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4)</w:t>
            </w:r>
          </w:p>
          <w:p w:rsidR="00DE39E7" w:rsidRPr="00F944B3" w:rsidRDefault="00DE39E7" w:rsidP="00CA6056">
            <w:pPr>
              <w:snapToGrid w:val="0"/>
              <w:spacing w:line="200" w:lineRule="exact"/>
              <w:rPr>
                <w:rFonts w:ascii="Times New Roman" w:hAnsi="Times New Roman" w:cs="Times New Roman"/>
                <w:szCs w:val="24"/>
                <w:lang w:val="sr-Cyrl-CS"/>
              </w:rPr>
            </w:pPr>
          </w:p>
        </w:tc>
      </w:tr>
      <w:tr w:rsidR="00DE39E7" w:rsidRPr="00F944B3" w:rsidTr="002A2602">
        <w:trPr>
          <w:trHeight w:val="438"/>
        </w:trPr>
        <w:tc>
          <w:tcPr>
            <w:tcW w:w="924" w:type="dxa"/>
            <w:tcBorders>
              <w:top w:val="single" w:sz="4" w:space="0" w:color="000000"/>
              <w:left w:val="double" w:sz="2" w:space="0" w:color="000000"/>
              <w:bottom w:val="single" w:sz="4" w:space="0" w:color="000000"/>
            </w:tcBorders>
          </w:tcPr>
          <w:p w:rsidR="00DE39E7" w:rsidRDefault="00150E39" w:rsidP="004727CE">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Latn-CS"/>
              </w:rPr>
              <w:t>5</w:t>
            </w:r>
            <w:r w:rsidR="00105A3D">
              <w:rPr>
                <w:rFonts w:ascii="Times New Roman" w:hAnsi="Times New Roman" w:cs="Times New Roman"/>
                <w:szCs w:val="24"/>
                <w:lang w:val="sr-Latn-CS"/>
              </w:rPr>
              <w:t>а1</w:t>
            </w:r>
            <w:r w:rsidR="00DE39E7">
              <w:rPr>
                <w:rFonts w:ascii="Times New Roman" w:hAnsi="Times New Roman" w:cs="Times New Roman"/>
                <w:szCs w:val="24"/>
                <w:lang w:val="sr-Cyrl-CS"/>
              </w:rPr>
              <w:t>.</w:t>
            </w:r>
          </w:p>
        </w:tc>
        <w:tc>
          <w:tcPr>
            <w:tcW w:w="9178" w:type="dxa"/>
            <w:tcBorders>
              <w:top w:val="single" w:sz="4" w:space="0" w:color="000000"/>
              <w:left w:val="single" w:sz="4" w:space="0" w:color="000000"/>
              <w:bottom w:val="single" w:sz="4" w:space="0" w:color="000000"/>
              <w:right w:val="double" w:sz="2" w:space="0" w:color="000000"/>
            </w:tcBorders>
          </w:tcPr>
          <w:p w:rsidR="00DE39E7" w:rsidRPr="002056CA" w:rsidRDefault="0028133F" w:rsidP="0028133F">
            <w:pPr>
              <w:snapToGrid w:val="0"/>
              <w:spacing w:line="200" w:lineRule="exact"/>
              <w:rPr>
                <w:rFonts w:ascii="Times New Roman" w:hAnsi="Times New Roman" w:cs="Times New Roman"/>
                <w:szCs w:val="24"/>
                <w:lang w:val="sr-Cyrl-CS"/>
              </w:rPr>
            </w:pPr>
            <w:r w:rsidRPr="002056CA">
              <w:rPr>
                <w:rFonts w:ascii="Times New Roman" w:hAnsi="Times New Roman" w:cs="Times New Roman"/>
                <w:lang w:val="hr-HR"/>
              </w:rPr>
              <w:t>Фотокопи</w:t>
            </w:r>
            <w:r w:rsidRPr="002056CA">
              <w:rPr>
                <w:rFonts w:ascii="Times New Roman" w:hAnsi="Times New Roman" w:cs="Times New Roman"/>
              </w:rPr>
              <w:t xml:space="preserve">ја </w:t>
            </w:r>
            <w:r w:rsidRPr="002056CA">
              <w:rPr>
                <w:rFonts w:ascii="Times New Roman" w:hAnsi="Times New Roman" w:cs="Times New Roman"/>
                <w:lang w:val="hr-HR"/>
              </w:rPr>
              <w:t xml:space="preserve"> важећег Решења Агенције за лекове и медицинска средства (АЛИМС) о упису у регистар медицинских средстава,</w:t>
            </w:r>
            <w:r w:rsidRPr="002056CA">
              <w:rPr>
                <w:rFonts w:ascii="Times New Roman" w:hAnsi="Times New Roman" w:cs="Times New Roman"/>
                <w:sz w:val="22"/>
                <w:szCs w:val="22"/>
              </w:rPr>
              <w:t>Потребно је доставити решење да су понуђена медицинска средства уписана у регистар.</w:t>
            </w:r>
          </w:p>
        </w:tc>
      </w:tr>
      <w:tr w:rsidR="00105A3D" w:rsidRPr="00F944B3" w:rsidTr="002A2602">
        <w:trPr>
          <w:trHeight w:val="438"/>
        </w:trPr>
        <w:tc>
          <w:tcPr>
            <w:tcW w:w="924" w:type="dxa"/>
            <w:tcBorders>
              <w:top w:val="single" w:sz="4" w:space="0" w:color="000000"/>
              <w:left w:val="double" w:sz="2" w:space="0" w:color="000000"/>
              <w:bottom w:val="single" w:sz="4" w:space="0" w:color="000000"/>
            </w:tcBorders>
          </w:tcPr>
          <w:p w:rsidR="00105A3D" w:rsidRPr="00105A3D" w:rsidRDefault="00105A3D" w:rsidP="004727CE">
            <w:pPr>
              <w:tabs>
                <w:tab w:val="left" w:pos="-1809"/>
                <w:tab w:val="left" w:pos="454"/>
              </w:tabs>
              <w:snapToGrid w:val="0"/>
              <w:spacing w:before="120" w:after="120"/>
              <w:ind w:left="227" w:right="175"/>
              <w:rPr>
                <w:rFonts w:ascii="Times New Roman" w:hAnsi="Times New Roman" w:cs="Times New Roman"/>
                <w:szCs w:val="24"/>
              </w:rPr>
            </w:pPr>
            <w:r>
              <w:rPr>
                <w:rFonts w:ascii="Times New Roman" w:hAnsi="Times New Roman" w:cs="Times New Roman"/>
                <w:szCs w:val="24"/>
              </w:rPr>
              <w:t>5а2.</w:t>
            </w:r>
          </w:p>
        </w:tc>
        <w:tc>
          <w:tcPr>
            <w:tcW w:w="9178" w:type="dxa"/>
            <w:tcBorders>
              <w:top w:val="single" w:sz="4" w:space="0" w:color="000000"/>
              <w:left w:val="single" w:sz="4" w:space="0" w:color="000000"/>
              <w:bottom w:val="single" w:sz="4" w:space="0" w:color="000000"/>
              <w:right w:val="double" w:sz="2" w:space="0" w:color="000000"/>
            </w:tcBorders>
          </w:tcPr>
          <w:p w:rsidR="00105A3D" w:rsidRPr="00105A3D" w:rsidRDefault="00105A3D" w:rsidP="00105A3D">
            <w:pPr>
              <w:spacing w:before="0"/>
              <w:jc w:val="both"/>
              <w:rPr>
                <w:rFonts w:ascii="Times New Roman" w:eastAsia="Batang" w:hAnsi="Times New Roman" w:cs="Times New Roman"/>
                <w:lang w:val="sr-Cyrl-CS"/>
              </w:rPr>
            </w:pPr>
            <w:r w:rsidRPr="00105A3D">
              <w:rPr>
                <w:rFonts w:ascii="Times New Roman" w:hAnsi="Times New Roman" w:cs="Times New Roman"/>
                <w:sz w:val="22"/>
                <w:szCs w:val="22"/>
                <w:lang w:val="sr-Latn-CS"/>
              </w:rPr>
              <w:t xml:space="preserve">Понуђач је  дужан да достави један од наведених  </w:t>
            </w:r>
            <w:r w:rsidRPr="00105A3D">
              <w:rPr>
                <w:rFonts w:ascii="Times New Roman" w:hAnsi="Times New Roman" w:cs="Times New Roman"/>
                <w:sz w:val="22"/>
                <w:szCs w:val="22"/>
                <w:lang w:val="sr-Cyrl-CS"/>
              </w:rPr>
              <w:t>докумен</w:t>
            </w:r>
            <w:r w:rsidRPr="00105A3D">
              <w:rPr>
                <w:rFonts w:ascii="Times New Roman" w:hAnsi="Times New Roman" w:cs="Times New Roman"/>
                <w:sz w:val="22"/>
                <w:szCs w:val="22"/>
                <w:lang w:val="sr-Latn-CS"/>
              </w:rPr>
              <w:t>а</w:t>
            </w:r>
            <w:r w:rsidRPr="00105A3D">
              <w:rPr>
                <w:rFonts w:ascii="Times New Roman" w:hAnsi="Times New Roman" w:cs="Times New Roman"/>
                <w:sz w:val="22"/>
                <w:szCs w:val="22"/>
                <w:lang w:val="sr-Cyrl-CS"/>
              </w:rPr>
              <w:t>т</w:t>
            </w:r>
            <w:r w:rsidRPr="00105A3D">
              <w:rPr>
                <w:rFonts w:ascii="Times New Roman" w:hAnsi="Times New Roman" w:cs="Times New Roman"/>
                <w:sz w:val="22"/>
                <w:szCs w:val="22"/>
                <w:lang w:val="sr-Latn-CS"/>
              </w:rPr>
              <w:t>а</w:t>
            </w:r>
            <w:r w:rsidRPr="00105A3D">
              <w:rPr>
                <w:rFonts w:ascii="Times New Roman" w:hAnsi="Times New Roman" w:cs="Times New Roman"/>
                <w:sz w:val="22"/>
                <w:szCs w:val="22"/>
                <w:lang w:val="sr-Cyrl-CS"/>
              </w:rPr>
              <w:t xml:space="preserve"> којим се недвосмислено може утврдити </w:t>
            </w:r>
            <w:r w:rsidRPr="00105A3D">
              <w:rPr>
                <w:rFonts w:ascii="Times New Roman" w:eastAsia="Batang" w:hAnsi="Times New Roman" w:cs="Times New Roman"/>
                <w:lang w:val="sr-Cyrl-CS"/>
              </w:rPr>
              <w:t xml:space="preserve">да понуђена добра одговарају захтеву наручиоца из конкурсне документације. </w:t>
            </w:r>
          </w:p>
          <w:p w:rsidR="00105A3D" w:rsidRPr="00105A3D" w:rsidRDefault="00105A3D" w:rsidP="00105A3D">
            <w:pPr>
              <w:spacing w:before="0"/>
              <w:jc w:val="both"/>
              <w:rPr>
                <w:rFonts w:ascii="Times New Roman" w:hAnsi="Times New Roman" w:cs="Times New Roman"/>
                <w:sz w:val="22"/>
                <w:szCs w:val="22"/>
                <w:lang w:val="sr-Latn-CS"/>
              </w:rPr>
            </w:pPr>
            <w:r w:rsidRPr="00105A3D">
              <w:rPr>
                <w:rFonts w:ascii="Times New Roman" w:hAnsi="Times New Roman" w:cs="Times New Roman"/>
                <w:sz w:val="22"/>
                <w:szCs w:val="22"/>
                <w:lang w:val="sr-Latn-CS"/>
              </w:rPr>
              <w:t>О</w:t>
            </w:r>
            <w:r w:rsidRPr="00105A3D">
              <w:rPr>
                <w:rFonts w:ascii="Times New Roman" w:hAnsi="Times New Roman" w:cs="Times New Roman"/>
                <w:sz w:val="22"/>
                <w:szCs w:val="22"/>
                <w:lang w:val="sr-Cyrl-CS"/>
              </w:rPr>
              <w:t xml:space="preserve">вај услов </w:t>
            </w:r>
            <w:r w:rsidRPr="00105A3D">
              <w:rPr>
                <w:rFonts w:ascii="Times New Roman" w:hAnsi="Times New Roman" w:cs="Times New Roman"/>
                <w:sz w:val="22"/>
                <w:szCs w:val="22"/>
                <w:lang w:val="sr-Latn-CS"/>
              </w:rPr>
              <w:t>понуђач</w:t>
            </w:r>
            <w:r w:rsidRPr="00105A3D">
              <w:rPr>
                <w:rFonts w:ascii="Times New Roman" w:hAnsi="Times New Roman" w:cs="Times New Roman"/>
                <w:sz w:val="22"/>
                <w:szCs w:val="22"/>
                <w:lang w:val="sr-Cyrl-CS"/>
              </w:rPr>
              <w:t xml:space="preserve"> и подизвођач</w:t>
            </w:r>
            <w:r w:rsidRPr="00105A3D">
              <w:rPr>
                <w:rFonts w:ascii="Times New Roman" w:hAnsi="Times New Roman" w:cs="Times New Roman"/>
                <w:sz w:val="22"/>
                <w:szCs w:val="22"/>
                <w:lang w:val="sr-Latn-CS"/>
              </w:rPr>
              <w:t>, заједнички испуњавају.</w:t>
            </w:r>
          </w:p>
          <w:p w:rsidR="00105A3D" w:rsidRPr="002056CA" w:rsidRDefault="00105A3D" w:rsidP="00105A3D">
            <w:pPr>
              <w:snapToGrid w:val="0"/>
              <w:spacing w:before="0" w:line="200" w:lineRule="exact"/>
              <w:rPr>
                <w:rFonts w:ascii="Times New Roman" w:hAnsi="Times New Roman" w:cs="Times New Roman"/>
                <w:lang w:val="hr-HR"/>
              </w:rPr>
            </w:pPr>
            <w:r w:rsidRPr="00105A3D">
              <w:rPr>
                <w:rFonts w:ascii="Times New Roman" w:hAnsi="Times New Roman" w:cs="Times New Roman"/>
                <w:sz w:val="22"/>
                <w:szCs w:val="22"/>
                <w:lang w:val="sr-Latn-CS"/>
              </w:rPr>
              <w:t>О</w:t>
            </w:r>
            <w:r w:rsidRPr="00105A3D">
              <w:rPr>
                <w:rFonts w:ascii="Times New Roman" w:hAnsi="Times New Roman" w:cs="Times New Roman"/>
                <w:sz w:val="22"/>
                <w:szCs w:val="22"/>
                <w:lang w:val="sr-Cyrl-CS"/>
              </w:rPr>
              <w:t xml:space="preserve">вај услов </w:t>
            </w:r>
            <w:r w:rsidRPr="00105A3D">
              <w:rPr>
                <w:rFonts w:ascii="Times New Roman" w:hAnsi="Times New Roman" w:cs="Times New Roman"/>
                <w:sz w:val="22"/>
                <w:szCs w:val="22"/>
                <w:lang w:val="sr-Latn-CS"/>
              </w:rPr>
              <w:t>мора</w:t>
            </w:r>
            <w:r w:rsidRPr="00105A3D">
              <w:rPr>
                <w:rFonts w:ascii="Times New Roman" w:hAnsi="Times New Roman" w:cs="Times New Roman"/>
                <w:sz w:val="22"/>
                <w:szCs w:val="22"/>
                <w:lang w:val="sr-Cyrl-CS"/>
              </w:rPr>
              <w:t xml:space="preserve"> </w:t>
            </w:r>
            <w:r w:rsidRPr="00105A3D">
              <w:rPr>
                <w:rFonts w:ascii="Times New Roman" w:hAnsi="Times New Roman" w:cs="Times New Roman"/>
                <w:sz w:val="22"/>
                <w:szCs w:val="22"/>
                <w:lang w:val="sr-Latn-CS"/>
              </w:rPr>
              <w:t>да</w:t>
            </w:r>
            <w:r w:rsidRPr="00105A3D">
              <w:rPr>
                <w:rFonts w:ascii="Times New Roman" w:hAnsi="Times New Roman" w:cs="Times New Roman"/>
                <w:sz w:val="22"/>
                <w:szCs w:val="22"/>
                <w:lang w:val="sr-Cyrl-CS"/>
              </w:rPr>
              <w:t xml:space="preserve"> испуни </w:t>
            </w:r>
            <w:r w:rsidRPr="00105A3D">
              <w:rPr>
                <w:rFonts w:ascii="Times New Roman" w:hAnsi="Times New Roman" w:cs="Times New Roman"/>
                <w:sz w:val="22"/>
                <w:szCs w:val="22"/>
                <w:lang w:val="sr-Latn-CS"/>
              </w:rPr>
              <w:t>пону</w:t>
            </w:r>
            <w:r w:rsidRPr="00105A3D">
              <w:rPr>
                <w:rFonts w:ascii="Times New Roman" w:hAnsi="Times New Roman" w:cs="Times New Roman"/>
                <w:sz w:val="22"/>
                <w:szCs w:val="22"/>
                <w:lang w:val="sr-Cyrl-CS"/>
              </w:rPr>
              <w:t>ђ</w:t>
            </w:r>
            <w:r w:rsidRPr="00105A3D">
              <w:rPr>
                <w:rFonts w:ascii="Times New Roman" w:hAnsi="Times New Roman" w:cs="Times New Roman"/>
                <w:sz w:val="22"/>
                <w:szCs w:val="22"/>
                <w:lang w:val="sr-Latn-CS"/>
              </w:rPr>
              <w:t>а</w:t>
            </w:r>
            <w:r w:rsidRPr="00105A3D">
              <w:rPr>
                <w:rFonts w:ascii="Times New Roman" w:hAnsi="Times New Roman" w:cs="Times New Roman"/>
                <w:sz w:val="22"/>
                <w:szCs w:val="22"/>
                <w:lang w:val="sr-Cyrl-CS"/>
              </w:rPr>
              <w:t xml:space="preserve">ч </w:t>
            </w:r>
            <w:r w:rsidRPr="00105A3D">
              <w:rPr>
                <w:rFonts w:ascii="Times New Roman" w:hAnsi="Times New Roman" w:cs="Times New Roman"/>
                <w:sz w:val="22"/>
                <w:szCs w:val="22"/>
                <w:lang w:val="sr-Latn-CS"/>
              </w:rPr>
              <w:t>из</w:t>
            </w:r>
            <w:r w:rsidRPr="00105A3D">
              <w:rPr>
                <w:rFonts w:ascii="Times New Roman" w:hAnsi="Times New Roman" w:cs="Times New Roman"/>
                <w:sz w:val="22"/>
                <w:szCs w:val="22"/>
                <w:lang w:val="sr-Cyrl-CS"/>
              </w:rPr>
              <w:t xml:space="preserve"> </w:t>
            </w:r>
            <w:r w:rsidRPr="00105A3D">
              <w:rPr>
                <w:rFonts w:ascii="Times New Roman" w:hAnsi="Times New Roman" w:cs="Times New Roman"/>
                <w:sz w:val="22"/>
                <w:szCs w:val="22"/>
                <w:lang w:val="sr-Latn-CS"/>
              </w:rPr>
              <w:t>групе</w:t>
            </w:r>
            <w:r w:rsidRPr="00105A3D">
              <w:rPr>
                <w:rFonts w:ascii="Times New Roman" w:hAnsi="Times New Roman" w:cs="Times New Roman"/>
                <w:sz w:val="22"/>
                <w:szCs w:val="22"/>
                <w:lang w:val="sr-Cyrl-CS"/>
              </w:rPr>
              <w:t xml:space="preserve"> </w:t>
            </w:r>
            <w:r w:rsidRPr="00105A3D">
              <w:rPr>
                <w:rFonts w:ascii="Times New Roman" w:hAnsi="Times New Roman" w:cs="Times New Roman"/>
                <w:sz w:val="22"/>
                <w:szCs w:val="22"/>
                <w:lang w:val="sr-Latn-CS"/>
              </w:rPr>
              <w:t>пону</w:t>
            </w:r>
            <w:r w:rsidRPr="00105A3D">
              <w:rPr>
                <w:rFonts w:ascii="Times New Roman" w:hAnsi="Times New Roman" w:cs="Times New Roman"/>
                <w:sz w:val="22"/>
                <w:szCs w:val="22"/>
                <w:lang w:val="sr-Cyrl-CS"/>
              </w:rPr>
              <w:t>ђ</w:t>
            </w:r>
            <w:r w:rsidRPr="00105A3D">
              <w:rPr>
                <w:rFonts w:ascii="Times New Roman" w:hAnsi="Times New Roman" w:cs="Times New Roman"/>
                <w:sz w:val="22"/>
                <w:szCs w:val="22"/>
                <w:lang w:val="sr-Latn-CS"/>
              </w:rPr>
              <w:t>а</w:t>
            </w:r>
            <w:r w:rsidRPr="00105A3D">
              <w:rPr>
                <w:rFonts w:ascii="Times New Roman" w:hAnsi="Times New Roman" w:cs="Times New Roman"/>
                <w:sz w:val="22"/>
                <w:szCs w:val="22"/>
                <w:lang w:val="sr-Cyrl-CS"/>
              </w:rPr>
              <w:t>ч</w:t>
            </w:r>
            <w:r w:rsidRPr="00105A3D">
              <w:rPr>
                <w:rFonts w:ascii="Times New Roman" w:hAnsi="Times New Roman" w:cs="Times New Roman"/>
                <w:sz w:val="22"/>
                <w:szCs w:val="22"/>
                <w:lang w:val="sr-Latn-CS"/>
              </w:rPr>
              <w:t>а</w:t>
            </w:r>
            <w:r w:rsidRPr="00105A3D">
              <w:rPr>
                <w:rFonts w:ascii="Times New Roman" w:hAnsi="Times New Roman" w:cs="Times New Roman"/>
                <w:b/>
                <w:sz w:val="22"/>
                <w:szCs w:val="22"/>
                <w:lang w:val="sr-Latn-CS"/>
              </w:rPr>
              <w:t xml:space="preserve"> </w:t>
            </w:r>
            <w:r w:rsidRPr="00105A3D">
              <w:rPr>
                <w:rFonts w:ascii="Times New Roman" w:hAnsi="Times New Roman" w:cs="Times New Roman"/>
                <w:sz w:val="22"/>
                <w:szCs w:val="22"/>
              </w:rPr>
              <w:t>којем је поверено извршење дела набавке за који је неопходна испуњеност тог услова</w:t>
            </w:r>
            <w:r w:rsidRPr="00BE45C1">
              <w:rPr>
                <w:sz w:val="22"/>
                <w:szCs w:val="22"/>
              </w:rPr>
              <w:t>.</w:t>
            </w:r>
          </w:p>
        </w:tc>
      </w:tr>
    </w:tbl>
    <w:p w:rsidR="00F93826" w:rsidRPr="00F944B3" w:rsidRDefault="00F93826" w:rsidP="00A55134">
      <w:pPr>
        <w:pStyle w:val="BodyText"/>
        <w:tabs>
          <w:tab w:val="center" w:pos="1134"/>
          <w:tab w:val="center" w:pos="8647"/>
        </w:tabs>
        <w:rPr>
          <w:rFonts w:ascii="Times New Roman" w:hAnsi="Times New Roman" w:cs="Times New Roman"/>
          <w:szCs w:val="24"/>
        </w:rPr>
      </w:pPr>
    </w:p>
    <w:p w:rsidR="00F93826" w:rsidRPr="00F944B3" w:rsidRDefault="00F93826" w:rsidP="00A55134">
      <w:pPr>
        <w:pStyle w:val="BodyText"/>
        <w:pBdr>
          <w:top w:val="single" w:sz="4" w:space="1" w:color="000000"/>
          <w:left w:val="single" w:sz="4" w:space="0" w:color="000000"/>
          <w:bottom w:val="single" w:sz="4" w:space="1" w:color="000000"/>
          <w:right w:val="single" w:sz="4" w:space="4" w:color="000000"/>
        </w:pBdr>
        <w:tabs>
          <w:tab w:val="center" w:pos="7797"/>
        </w:tabs>
        <w:jc w:val="both"/>
        <w:rPr>
          <w:rFonts w:ascii="Times New Roman" w:hAnsi="Times New Roman" w:cs="Times New Roman"/>
          <w:b/>
          <w:szCs w:val="24"/>
          <w:lang w:val="en-US"/>
        </w:rPr>
      </w:pPr>
      <w:r w:rsidRPr="00F944B3">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F944B3">
        <w:rPr>
          <w:rFonts w:ascii="Times New Roman" w:hAnsi="Times New Roman" w:cs="Times New Roman"/>
          <w:b/>
          <w:szCs w:val="24"/>
        </w:rPr>
        <w:t xml:space="preserve"> у тачкама 1 – 4, </w:t>
      </w:r>
      <w:r w:rsidRPr="00F944B3">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F944B3">
        <w:rPr>
          <w:rFonts w:ascii="Times New Roman" w:hAnsi="Times New Roman" w:cs="Times New Roman"/>
          <w:b/>
          <w:szCs w:val="24"/>
        </w:rPr>
        <w:t>Образац 2</w:t>
      </w:r>
      <w:r w:rsidR="005B6151">
        <w:rPr>
          <w:rFonts w:ascii="Times New Roman" w:hAnsi="Times New Roman" w:cs="Times New Roman"/>
          <w:b/>
          <w:szCs w:val="24"/>
        </w:rPr>
        <w:t xml:space="preserve"> </w:t>
      </w:r>
      <w:r w:rsidRPr="00F944B3">
        <w:rPr>
          <w:rFonts w:ascii="Times New Roman" w:hAnsi="Times New Roman" w:cs="Times New Roman"/>
          <w:b/>
          <w:szCs w:val="24"/>
          <w:lang w:val="en-US"/>
        </w:rPr>
        <w:t xml:space="preserve">ове конкурсне документације. </w:t>
      </w:r>
    </w:p>
    <w:p w:rsidR="00F93826" w:rsidRPr="00493F47" w:rsidRDefault="00F93826" w:rsidP="00493F47">
      <w:pPr>
        <w:keepLines w:val="0"/>
        <w:spacing w:before="0"/>
        <w:rPr>
          <w:rFonts w:ascii="Times New Roman" w:hAnsi="Times New Roman" w:cs="Times New Roman"/>
          <w:szCs w:val="24"/>
          <w:lang w:val="sr-Cyrl-CS"/>
        </w:rPr>
      </w:pPr>
    </w:p>
    <w:p w:rsidR="00F93826"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C8357A" w:rsidRPr="00F944B3" w:rsidRDefault="00C8357A" w:rsidP="005B0958">
      <w:pPr>
        <w:pStyle w:val="BodyText"/>
        <w:spacing w:before="24"/>
        <w:ind w:firstLine="720"/>
        <w:rPr>
          <w:rFonts w:ascii="Times New Roman" w:hAnsi="Times New Roman" w:cs="Times New Roman"/>
          <w:b/>
          <w:caps/>
          <w:szCs w:val="24"/>
        </w:rPr>
      </w:pPr>
    </w:p>
    <w:p w:rsidR="00F93826" w:rsidRPr="00F944B3" w:rsidRDefault="00F93826" w:rsidP="005B0958">
      <w:pPr>
        <w:pStyle w:val="BodyText"/>
        <w:spacing w:before="24"/>
        <w:rPr>
          <w:rFonts w:ascii="Times New Roman" w:hAnsi="Times New Roman" w:cs="Times New Roman"/>
          <w:szCs w:val="24"/>
        </w:rPr>
      </w:pPr>
    </w:p>
    <w:p w:rsidR="00F93826" w:rsidRPr="00F944B3"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lastRenderedPageBreak/>
        <w:t xml:space="preserve">Понуђач је дужан да за сваког од подизвођача достави доказе о испуњености обавезних услова из дела 7.2. Конкурсне документације тачке 1-4. </w:t>
      </w:r>
    </w:p>
    <w:p w:rsidR="00F93826" w:rsidRPr="00F944B3" w:rsidRDefault="00F93826" w:rsidP="005B0958">
      <w:pPr>
        <w:pStyle w:val="BodyText"/>
        <w:spacing w:before="24"/>
        <w:ind w:firstLine="720"/>
        <w:rPr>
          <w:rFonts w:ascii="Times New Roman" w:hAnsi="Times New Roman" w:cs="Times New Roman"/>
          <w:szCs w:val="24"/>
          <w:lang w:val="en-US"/>
        </w:rPr>
      </w:pPr>
      <w:r w:rsidRPr="00F944B3">
        <w:rPr>
          <w:rFonts w:ascii="Times New Roman" w:hAnsi="Times New Roman" w:cs="Times New Roman"/>
          <w:szCs w:val="24"/>
          <w:lang w:val="en-US"/>
        </w:rPr>
        <w:t xml:space="preserve">Као доказ за испуњеност тражених услова Понуђач доставља правилно потписану и печатом оверену изјаву дату као прилог </w:t>
      </w:r>
      <w:r w:rsidRPr="00F944B3">
        <w:rPr>
          <w:rFonts w:ascii="Times New Roman" w:hAnsi="Times New Roman" w:cs="Times New Roman"/>
          <w:szCs w:val="24"/>
        </w:rPr>
        <w:t>Образац 2</w:t>
      </w:r>
      <w:r w:rsidRPr="00F944B3">
        <w:rPr>
          <w:rFonts w:ascii="Times New Roman" w:hAnsi="Times New Roman" w:cs="Times New Roman"/>
          <w:szCs w:val="24"/>
          <w:lang w:val="en-US"/>
        </w:rPr>
        <w:t xml:space="preserve"> ове конкурсне документације за сваког од подизвођача.</w:t>
      </w:r>
    </w:p>
    <w:p w:rsidR="00F93826" w:rsidRPr="008F591D" w:rsidRDefault="00F93826" w:rsidP="008F591D">
      <w:pPr>
        <w:pStyle w:val="BodyText"/>
        <w:spacing w:before="24"/>
        <w:rPr>
          <w:rFonts w:ascii="Times New Roman" w:hAnsi="Times New Roman" w:cs="Times New Roman"/>
          <w:szCs w:val="24"/>
        </w:rPr>
      </w:pPr>
    </w:p>
    <w:p w:rsidR="00521B5E" w:rsidRPr="006F6DBE" w:rsidRDefault="00F93826" w:rsidP="005B0958">
      <w:pPr>
        <w:pStyle w:val="BodyText"/>
        <w:spacing w:before="24"/>
        <w:jc w:val="both"/>
        <w:rPr>
          <w:rFonts w:ascii="Times New Roman" w:eastAsia="Times New Roman" w:hAnsi="Times New Roman" w:cs="Times New Roman"/>
          <w:szCs w:val="24"/>
        </w:rPr>
      </w:pPr>
      <w:r w:rsidRPr="00F944B3">
        <w:rPr>
          <w:rFonts w:ascii="Times New Roman" w:eastAsia="Times New Roman" w:hAnsi="Times New Roman" w:cs="Times New Roman"/>
          <w:szCs w:val="24"/>
          <w:lang w:val="en-US"/>
        </w:rPr>
        <w:t xml:space="preserve">        </w:t>
      </w: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Pr="00F944B3" w:rsidRDefault="00F93826" w:rsidP="005B0958">
      <w:pPr>
        <w:pStyle w:val="BodyText"/>
        <w:spacing w:before="24"/>
        <w:ind w:firstLine="720"/>
        <w:jc w:val="both"/>
        <w:rPr>
          <w:rFonts w:ascii="Times New Roman" w:hAnsi="Times New Roman" w:cs="Times New Roman"/>
          <w:szCs w:val="24"/>
        </w:rPr>
      </w:pPr>
      <w:r w:rsidRPr="00F944B3">
        <w:rPr>
          <w:rFonts w:ascii="Times New Roman" w:hAnsi="Times New Roman" w:cs="Times New Roman"/>
          <w:szCs w:val="24"/>
        </w:rPr>
        <w:t xml:space="preserve">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Конкурсне документације тачке 1-4. </w:t>
      </w:r>
    </w:p>
    <w:p w:rsidR="00F93826" w:rsidRPr="008F591D" w:rsidRDefault="00F93826" w:rsidP="008F591D">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p>
    <w:p w:rsidR="00AC3EBC" w:rsidRPr="006F6DBE" w:rsidRDefault="00F93826" w:rsidP="002F1B47">
      <w:pPr>
        <w:spacing w:before="0"/>
        <w:jc w:val="both"/>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AC3EBC" w:rsidRPr="00AC3EBC" w:rsidRDefault="00AC3EB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493F47" w:rsidRDefault="00493F47" w:rsidP="00872D33">
      <w:pPr>
        <w:keepLines w:val="0"/>
        <w:spacing w:before="0"/>
        <w:rPr>
          <w:rFonts w:ascii="Times New Roman" w:hAnsi="Times New Roman" w:cs="Times New Roman"/>
          <w:szCs w:val="24"/>
          <w:lang w:val="sr-Cyrl-CS"/>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F55AA0" w:rsidRDefault="00F55AA0" w:rsidP="00872D33">
      <w:pPr>
        <w:keepLines w:val="0"/>
        <w:spacing w:before="0"/>
        <w:rPr>
          <w:rFonts w:ascii="Times New Roman" w:hAnsi="Times New Roman" w:cs="Times New Roman"/>
          <w:b/>
          <w:szCs w:val="24"/>
        </w:rPr>
      </w:pPr>
    </w:p>
    <w:p w:rsidR="00AC3EBC" w:rsidRPr="006F6DBE" w:rsidRDefault="00AC3EB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lastRenderedPageBreak/>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F93826" w:rsidRPr="00773E5E" w:rsidRDefault="00F93826" w:rsidP="00773E5E">
      <w:pPr>
        <w:keepLines w:val="0"/>
        <w:spacing w:before="0"/>
        <w:rPr>
          <w:rFonts w:ascii="Times New Roman" w:hAnsi="Times New Roman" w:cs="Times New Roman"/>
          <w:szCs w:val="24"/>
        </w:rPr>
      </w:pPr>
    </w:p>
    <w:p w:rsidR="00F93826" w:rsidRPr="00F944B3" w:rsidRDefault="00F93826" w:rsidP="005B0958">
      <w:pPr>
        <w:keepLines w:val="0"/>
        <w:spacing w:before="0"/>
        <w:jc w:val="right"/>
        <w:rPr>
          <w:rFonts w:ascii="Times New Roman" w:hAnsi="Times New Roman" w:cs="Times New Roman"/>
          <w:szCs w:val="24"/>
        </w:rPr>
      </w:pPr>
    </w:p>
    <w:p w:rsidR="006F6DBE" w:rsidRDefault="006F6DBE" w:rsidP="005B0958">
      <w:pPr>
        <w:keepLines w:val="0"/>
        <w:spacing w:before="0"/>
        <w:rPr>
          <w:rFonts w:ascii="Times New Roman" w:hAnsi="Times New Roman" w:cs="Times New Roman"/>
          <w:b/>
          <w:szCs w:val="24"/>
          <w:lang w:val="sr-Cyrl-CS"/>
        </w:rPr>
      </w:pPr>
    </w:p>
    <w:p w:rsidR="006F6DBE" w:rsidRDefault="006F6DBE" w:rsidP="005B0958">
      <w:pPr>
        <w:keepLines w:val="0"/>
        <w:spacing w:before="0"/>
        <w:rPr>
          <w:rFonts w:ascii="Times New Roman" w:hAnsi="Times New Roman" w:cs="Times New Roman"/>
          <w:b/>
          <w:szCs w:val="24"/>
          <w:lang w:val="sr-Cyrl-CS"/>
        </w:rPr>
      </w:pPr>
    </w:p>
    <w:p w:rsidR="006F6DBE" w:rsidRDefault="006F6DBE" w:rsidP="005B0958">
      <w:pPr>
        <w:keepLines w:val="0"/>
        <w:spacing w:before="0"/>
        <w:rPr>
          <w:rFonts w:ascii="Times New Roman" w:hAnsi="Times New Roman" w:cs="Times New Roman"/>
          <w:b/>
          <w:szCs w:val="24"/>
          <w:lang w:val="sr-Cyrl-CS"/>
        </w:rPr>
      </w:pPr>
    </w:p>
    <w:p w:rsidR="006F6DBE" w:rsidRDefault="006F6DBE" w:rsidP="005B0958">
      <w:pPr>
        <w:keepLines w:val="0"/>
        <w:spacing w:before="0"/>
        <w:rPr>
          <w:rFonts w:ascii="Times New Roman" w:hAnsi="Times New Roman" w:cs="Times New Roman"/>
          <w:b/>
          <w:szCs w:val="24"/>
          <w:lang w:val="sr-Cyrl-CS"/>
        </w:rPr>
      </w:pPr>
    </w:p>
    <w:p w:rsidR="006F6DBE" w:rsidRDefault="006F6DBE" w:rsidP="005B0958">
      <w:pPr>
        <w:keepLines w:val="0"/>
        <w:spacing w:before="0"/>
        <w:rPr>
          <w:rFonts w:ascii="Times New Roman" w:hAnsi="Times New Roman" w:cs="Times New Roman"/>
          <w:b/>
          <w:szCs w:val="24"/>
          <w:lang w:val="sr-Cyrl-CS"/>
        </w:rPr>
      </w:pPr>
    </w:p>
    <w:p w:rsidR="006F6DBE" w:rsidRDefault="006F6DBE" w:rsidP="005B0958">
      <w:pPr>
        <w:keepLines w:val="0"/>
        <w:spacing w:before="0"/>
        <w:rPr>
          <w:rFonts w:ascii="Times New Roman" w:hAnsi="Times New Roman" w:cs="Times New Roman"/>
          <w:b/>
          <w:szCs w:val="24"/>
          <w:lang w:val="sr-Cyrl-CS"/>
        </w:rPr>
      </w:pPr>
    </w:p>
    <w:p w:rsidR="006F6DBE" w:rsidRDefault="006F6DBE" w:rsidP="005B0958">
      <w:pPr>
        <w:keepLines w:val="0"/>
        <w:spacing w:before="0"/>
        <w:rPr>
          <w:rFonts w:ascii="Times New Roman" w:hAnsi="Times New Roman" w:cs="Times New Roman"/>
          <w:b/>
          <w:szCs w:val="24"/>
          <w:lang w:val="sr-Cyrl-CS"/>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773E5E" w:rsidRDefault="00773E5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6F6DBE" w:rsidRDefault="006F6DB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6F6DBE" w:rsidRDefault="006F6DB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6F6DBE" w:rsidRDefault="006F6DB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9F6D17">
        <w:rPr>
          <w:rFonts w:ascii="Times New Roman" w:hAnsi="Times New Roman" w:cs="Times New Roman"/>
          <w:szCs w:val="24"/>
          <w:lang w:val="sr-Cyrl-CS"/>
        </w:rPr>
        <w:t>бр.3</w:t>
      </w:r>
      <w:r w:rsidR="00106CC6">
        <w:rPr>
          <w:rFonts w:ascii="Times New Roman" w:hAnsi="Times New Roman" w:cs="Times New Roman"/>
          <w:szCs w:val="24"/>
          <w:lang w:val="sr-Cyrl-CS"/>
        </w:rPr>
        <w:t>/</w:t>
      </w:r>
      <w:r w:rsidR="00687F69">
        <w:rPr>
          <w:rFonts w:ascii="Times New Roman" w:hAnsi="Times New Roman" w:cs="Times New Roman"/>
          <w:szCs w:val="24"/>
          <w:lang w:val="sr-Cyrl-CS"/>
        </w:rPr>
        <w:t>20</w:t>
      </w:r>
      <w:r w:rsidR="00106CC6">
        <w:rPr>
          <w:rFonts w:ascii="Times New Roman" w:hAnsi="Times New Roman" w:cs="Times New Roman"/>
          <w:szCs w:val="24"/>
        </w:rPr>
        <w:t>1</w:t>
      </w:r>
      <w:r w:rsidR="009F6D17">
        <w:rPr>
          <w:rFonts w:ascii="Times New Roman" w:hAnsi="Times New Roman" w:cs="Times New Roman"/>
          <w:szCs w:val="24"/>
          <w:lang w:val="sr-Cyrl-CS"/>
        </w:rPr>
        <w:t>9</w:t>
      </w:r>
      <w:r w:rsidRPr="00F944B3">
        <w:rPr>
          <w:rFonts w:ascii="Times New Roman" w:hAnsi="Times New Roman" w:cs="Times New Roman"/>
          <w:szCs w:val="24"/>
        </w:rPr>
        <w:t xml:space="preserve">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6F6DBE" w:rsidRDefault="006F6DBE" w:rsidP="005B0958">
      <w:pPr>
        <w:pStyle w:val="BodyText"/>
        <w:tabs>
          <w:tab w:val="center" w:pos="7797"/>
        </w:tabs>
        <w:spacing w:before="0"/>
        <w:rPr>
          <w:rFonts w:ascii="Times New Roman" w:hAnsi="Times New Roman" w:cs="Times New Roman"/>
          <w:szCs w:val="24"/>
        </w:rPr>
      </w:pPr>
    </w:p>
    <w:p w:rsidR="006F6DBE" w:rsidRDefault="006F6DBE" w:rsidP="005B0958">
      <w:pPr>
        <w:pStyle w:val="BodyText"/>
        <w:tabs>
          <w:tab w:val="center" w:pos="7797"/>
        </w:tabs>
        <w:spacing w:before="0"/>
        <w:rPr>
          <w:rFonts w:ascii="Times New Roman" w:hAnsi="Times New Roman" w:cs="Times New Roman"/>
          <w:szCs w:val="24"/>
        </w:rPr>
      </w:pPr>
    </w:p>
    <w:p w:rsidR="006F6DBE" w:rsidRDefault="006F6DBE" w:rsidP="005B0958">
      <w:pPr>
        <w:pStyle w:val="BodyText"/>
        <w:tabs>
          <w:tab w:val="center" w:pos="7797"/>
        </w:tabs>
        <w:spacing w:before="0"/>
        <w:rPr>
          <w:rFonts w:ascii="Times New Roman" w:hAnsi="Times New Roman" w:cs="Times New Roman"/>
          <w:szCs w:val="24"/>
        </w:rPr>
      </w:pPr>
    </w:p>
    <w:p w:rsidR="006F6DBE" w:rsidRPr="006F6DBE" w:rsidRDefault="006F6DB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521B5E" w:rsidRPr="006F6DBE" w:rsidRDefault="00521B5E" w:rsidP="005B0958">
      <w:pPr>
        <w:pStyle w:val="Heading1"/>
        <w:pageBreakBefore w:val="0"/>
        <w:tabs>
          <w:tab w:val="clear" w:pos="720"/>
        </w:tabs>
        <w:spacing w:before="360"/>
        <w:ind w:left="0" w:firstLine="0"/>
        <w:rPr>
          <w:rFonts w:ascii="Times New Roman" w:hAnsi="Times New Roman" w:cs="Times New Roman"/>
          <w:sz w:val="24"/>
          <w:szCs w:val="24"/>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Cyrl-CS"/>
        </w:rPr>
      </w:pPr>
      <w:r w:rsidRPr="00F944B3">
        <w:rPr>
          <w:rFonts w:ascii="Times New Roman" w:hAnsi="Times New Roman" w:cs="Times New Roman"/>
          <w:sz w:val="24"/>
          <w:szCs w:val="24"/>
          <w:lang w:val="sr-Cyrl-CS"/>
        </w:rPr>
        <w:t>Образац 3</w:t>
      </w:r>
    </w:p>
    <w:p w:rsidR="00F93826" w:rsidRPr="00F944B3" w:rsidRDefault="00F93826" w:rsidP="005B0958">
      <w:pPr>
        <w:rPr>
          <w:rFonts w:ascii="Times New Roman" w:hAnsi="Times New Roman" w:cs="Times New Roman"/>
          <w:szCs w:val="24"/>
          <w:lang w:val="sr-Cyrl-CS"/>
        </w:rPr>
      </w:pPr>
    </w:p>
    <w:p w:rsidR="00773E5E" w:rsidRDefault="00773E5E" w:rsidP="005B0958">
      <w:pPr>
        <w:pStyle w:val="BlockText"/>
        <w:spacing w:before="120" w:after="120"/>
        <w:ind w:left="0" w:right="45"/>
        <w:jc w:val="center"/>
        <w:rPr>
          <w:rFonts w:ascii="Times New Roman" w:hAnsi="Times New Roman" w:cs="Times New Roman"/>
          <w:szCs w:val="24"/>
          <w:u w:val="single"/>
        </w:rPr>
      </w:pPr>
    </w:p>
    <w:p w:rsidR="006F6DBE" w:rsidRDefault="006F6DBE" w:rsidP="005B0958">
      <w:pPr>
        <w:pStyle w:val="BlockText"/>
        <w:spacing w:before="120" w:after="120"/>
        <w:ind w:left="0" w:right="45"/>
        <w:jc w:val="center"/>
        <w:rPr>
          <w:rFonts w:ascii="Times New Roman" w:hAnsi="Times New Roman" w:cs="Times New Roman"/>
          <w:szCs w:val="24"/>
          <w:u w:val="single"/>
        </w:rPr>
      </w:pPr>
    </w:p>
    <w:p w:rsidR="006F6DBE" w:rsidRDefault="006F6DBE"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9F6D17">
        <w:rPr>
          <w:rFonts w:ascii="Times New Roman" w:hAnsi="Times New Roman" w:cs="Times New Roman"/>
          <w:bCs/>
          <w:szCs w:val="24"/>
          <w:lang w:val="sr-Cyrl-CS"/>
        </w:rPr>
        <w:t>бр.3</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00106CC6">
        <w:rPr>
          <w:rFonts w:ascii="Times New Roman" w:hAnsi="Times New Roman" w:cs="Times New Roman"/>
          <w:bCs/>
          <w:szCs w:val="24"/>
        </w:rPr>
        <w:t>1</w:t>
      </w:r>
      <w:r w:rsidR="009F6D17">
        <w:rPr>
          <w:rFonts w:ascii="Times New Roman" w:hAnsi="Times New Roman" w:cs="Times New Roman"/>
          <w:bCs/>
          <w:szCs w:val="24"/>
        </w:rPr>
        <w:t>9</w:t>
      </w:r>
      <w:r w:rsidRPr="00F944B3">
        <w:rPr>
          <w:rFonts w:ascii="Times New Roman" w:hAnsi="Times New Roman" w:cs="Times New Roman"/>
          <w:bCs/>
          <w:szCs w:val="24"/>
        </w:rPr>
        <w:t xml:space="preserve">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Pr="00773E5E"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jc w:val="center"/>
        <w:rPr>
          <w:rFonts w:ascii="Times New Roman" w:hAnsi="Times New Roman" w:cs="Times New Roman"/>
          <w:szCs w:val="24"/>
          <w:lang w:val="sr-Cyrl-CS"/>
        </w:rPr>
      </w:pPr>
    </w:p>
    <w:p w:rsidR="006F6DBE" w:rsidRDefault="006F6DBE"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6F6DBE" w:rsidRDefault="006F6DBE"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Latn-CS"/>
        </w:rPr>
      </w:pPr>
      <w:r w:rsidRPr="00F944B3">
        <w:rPr>
          <w:rFonts w:ascii="Times New Roman" w:hAnsi="Times New Roman" w:cs="Times New Roman"/>
          <w:sz w:val="24"/>
          <w:szCs w:val="24"/>
          <w:lang w:val="sr-Cyrl-CS"/>
        </w:rPr>
        <w:t xml:space="preserve">Образац </w:t>
      </w:r>
      <w:r w:rsidR="008251F7" w:rsidRPr="00F944B3">
        <w:rPr>
          <w:rFonts w:ascii="Times New Roman" w:hAnsi="Times New Roman" w:cs="Times New Roman"/>
          <w:sz w:val="24"/>
          <w:szCs w:val="24"/>
          <w:lang w:val="sr-Latn-CS"/>
        </w:rPr>
        <w:t>4</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6F6DBE" w:rsidRDefault="006F6DBE" w:rsidP="00000AF9">
      <w:pPr>
        <w:tabs>
          <w:tab w:val="left" w:pos="6028"/>
        </w:tabs>
        <w:autoSpaceDE w:val="0"/>
        <w:ind w:left="360"/>
        <w:jc w:val="center"/>
        <w:rPr>
          <w:rFonts w:ascii="Times New Roman" w:hAnsi="Times New Roman" w:cs="Times New Roman"/>
          <w:bCs/>
          <w:iCs/>
          <w:szCs w:val="24"/>
        </w:rPr>
      </w:pPr>
    </w:p>
    <w:p w:rsidR="006F6DBE" w:rsidRDefault="006F6DBE" w:rsidP="00000AF9">
      <w:pPr>
        <w:tabs>
          <w:tab w:val="left" w:pos="6028"/>
        </w:tabs>
        <w:autoSpaceDE w:val="0"/>
        <w:ind w:left="360"/>
        <w:jc w:val="center"/>
        <w:rPr>
          <w:rFonts w:ascii="Times New Roman" w:hAnsi="Times New Roman" w:cs="Times New Roman"/>
          <w:bCs/>
          <w:iCs/>
          <w:szCs w:val="24"/>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2A2602"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w:t>
      </w:r>
      <w:r w:rsidR="002A2602">
        <w:rPr>
          <w:rFonts w:ascii="Times New Roman" w:hAnsi="Times New Roman" w:cs="Times New Roman"/>
          <w:bCs/>
          <w:iCs/>
          <w:szCs w:val="24"/>
        </w:rPr>
        <w:t>не средине као и да нема забрану обављања делатности која је на снази у време подношења понуде.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6F6DBE" w:rsidRDefault="006F6DBE" w:rsidP="00000AF9">
      <w:pPr>
        <w:pStyle w:val="BodyText"/>
        <w:tabs>
          <w:tab w:val="center" w:pos="7797"/>
        </w:tabs>
        <w:spacing w:before="0"/>
        <w:rPr>
          <w:rFonts w:ascii="Times New Roman" w:hAnsi="Times New Roman" w:cs="Times New Roman"/>
          <w:szCs w:val="24"/>
        </w:rPr>
      </w:pPr>
    </w:p>
    <w:p w:rsidR="006F6DBE" w:rsidRPr="006F6DBE" w:rsidRDefault="006F6DBE"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r>
        <w:rPr>
          <w:rFonts w:ascii="Times New Roman" w:hAnsi="Times New Roman" w:cs="Times New Roman"/>
          <w:bCs/>
          <w:iCs/>
          <w:szCs w:val="24"/>
        </w:rPr>
        <w:tab/>
      </w:r>
      <w:r>
        <w:rPr>
          <w:rFonts w:ascii="Times New Roman" w:hAnsi="Times New Roman" w:cs="Times New Roman"/>
          <w:bCs/>
          <w:iCs/>
          <w:szCs w:val="24"/>
        </w:rPr>
        <w:tab/>
        <w:t xml:space="preserve">       </w:t>
      </w:r>
    </w:p>
    <w:p w:rsidR="00000AF9" w:rsidRPr="00000AF9" w:rsidRDefault="00000AF9" w:rsidP="00000AF9">
      <w:pPr>
        <w:tabs>
          <w:tab w:val="left" w:pos="6028"/>
        </w:tabs>
        <w:autoSpaceDE w:val="0"/>
        <w:rPr>
          <w:rFonts w:ascii="Times New Roman" w:hAnsi="Times New Roman" w:cs="Times New Roman"/>
          <w:bCs/>
          <w:iCs/>
          <w:szCs w:val="24"/>
          <w:lang w:val="sr-Cyrl-CS"/>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Pr>
          <w:rFonts w:ascii="Times New Roman" w:hAnsi="Times New Roman" w:cs="Times New Roman"/>
          <w:bCs/>
          <w:iCs/>
          <w:szCs w:val="24"/>
          <w:lang w:val="sr-Cyrl-CS"/>
        </w:rPr>
        <w:t xml:space="preserve">                   </w:t>
      </w:r>
    </w:p>
    <w:p w:rsidR="00000AF9" w:rsidRPr="00000AF9" w:rsidRDefault="00000AF9" w:rsidP="00000AF9">
      <w:pPr>
        <w:pStyle w:val="BodyText3"/>
        <w:spacing w:after="0"/>
        <w:jc w:val="center"/>
        <w:rPr>
          <w:rFonts w:ascii="Times New Roman" w:hAnsi="Times New Roman" w:cs="Times New Roman"/>
          <w:sz w:val="24"/>
          <w:szCs w:val="24"/>
        </w:rPr>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F93826" w:rsidRPr="00137BA7" w:rsidRDefault="00F93826">
      <w:pPr>
        <w:keepLines w:val="0"/>
        <w:spacing w:before="0"/>
        <w:rPr>
          <w:rFonts w:ascii="Times New Roman" w:hAnsi="Times New Roman" w:cs="Times New Roman"/>
          <w:szCs w:val="24"/>
        </w:rPr>
      </w:pPr>
    </w:p>
    <w:p w:rsidR="00F93826" w:rsidRPr="004548B2"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5B0958">
      <w:pPr>
        <w:keepLines w:val="0"/>
        <w:spacing w:before="0"/>
        <w:jc w:val="right"/>
        <w:rPr>
          <w:rFonts w:ascii="Times New Roman" w:hAnsi="Times New Roman" w:cs="Times New Roman"/>
          <w:szCs w:val="24"/>
          <w:lang w:val="sr-Cyrl-CS"/>
        </w:rPr>
      </w:pPr>
    </w:p>
    <w:p w:rsidR="00F93826" w:rsidRDefault="00F93826" w:rsidP="00333832">
      <w:pPr>
        <w:tabs>
          <w:tab w:val="left" w:pos="990"/>
        </w:tabs>
        <w:spacing w:before="0"/>
        <w:rPr>
          <w:rFonts w:ascii="Times New Roman" w:hAnsi="Times New Roman" w:cs="Times New Roman"/>
          <w:b/>
          <w:szCs w:val="24"/>
          <w:lang w:val="sr-Cyrl-CS"/>
        </w:rPr>
      </w:pPr>
      <w:r w:rsidRPr="00F944B3">
        <w:rPr>
          <w:rFonts w:ascii="Times New Roman" w:hAnsi="Times New Roman" w:cs="Times New Roman"/>
          <w:b/>
          <w:szCs w:val="24"/>
          <w:lang w:val="sr-Cyrl-CS"/>
        </w:rPr>
        <w:t>Образац 5</w:t>
      </w:r>
      <w:r w:rsidR="00000AF9">
        <w:rPr>
          <w:rFonts w:ascii="Times New Roman" w:hAnsi="Times New Roman" w:cs="Times New Roman"/>
          <w:b/>
          <w:szCs w:val="24"/>
          <w:lang w:val="sr-Cyrl-CS"/>
        </w:rPr>
        <w:t xml:space="preserve"> </w:t>
      </w:r>
    </w:p>
    <w:p w:rsidR="00000AF9" w:rsidRDefault="00000AF9" w:rsidP="00000AF9">
      <w:pPr>
        <w:pStyle w:val="WW-Default"/>
        <w:jc w:val="center"/>
      </w:pPr>
    </w:p>
    <w:p w:rsidR="004C4D1D" w:rsidRDefault="004C4D1D" w:rsidP="00000AF9">
      <w:pPr>
        <w:pStyle w:val="WW-Default"/>
        <w:jc w:val="center"/>
        <w:rPr>
          <w:b/>
          <w:bCs/>
        </w:rPr>
      </w:pPr>
    </w:p>
    <w:p w:rsidR="004C4D1D" w:rsidRDefault="004C4D1D" w:rsidP="00000AF9">
      <w:pPr>
        <w:pStyle w:val="WW-Default"/>
        <w:jc w:val="center"/>
        <w:rPr>
          <w:b/>
          <w:bCs/>
        </w:rPr>
      </w:pPr>
    </w:p>
    <w:p w:rsidR="004C4D1D" w:rsidRDefault="004C4D1D" w:rsidP="00000AF9">
      <w:pPr>
        <w:pStyle w:val="WW-Default"/>
        <w:jc w:val="center"/>
        <w:rPr>
          <w:b/>
          <w:bCs/>
        </w:rPr>
      </w:pPr>
    </w:p>
    <w:p w:rsidR="00000AF9" w:rsidRPr="004548B2" w:rsidRDefault="00000AF9" w:rsidP="00000AF9">
      <w:pPr>
        <w:pStyle w:val="WW-Default"/>
        <w:jc w:val="center"/>
        <w:rPr>
          <w:b/>
          <w:bCs/>
        </w:rPr>
      </w:pPr>
      <w:r w:rsidRPr="004548B2">
        <w:rPr>
          <w:b/>
          <w:bCs/>
        </w:rPr>
        <w:t xml:space="preserve">ТРОШКОВИ ПРИПРЕМАЊА ПОНУДЕ </w:t>
      </w:r>
    </w:p>
    <w:p w:rsidR="00000AF9" w:rsidRDefault="00000AF9" w:rsidP="00000AF9">
      <w:pPr>
        <w:pStyle w:val="WW-Default"/>
        <w:jc w:val="center"/>
      </w:pPr>
    </w:p>
    <w:p w:rsidR="004C4D1D" w:rsidRDefault="004C4D1D" w:rsidP="00000AF9">
      <w:pPr>
        <w:pStyle w:val="WW-Default"/>
        <w:jc w:val="center"/>
      </w:pPr>
    </w:p>
    <w:p w:rsidR="004C4D1D" w:rsidRPr="004C4D1D" w:rsidRDefault="004C4D1D" w:rsidP="00000AF9">
      <w:pPr>
        <w:pStyle w:val="WW-Default"/>
        <w:jc w:val="center"/>
      </w:pPr>
    </w:p>
    <w:p w:rsidR="00000AF9" w:rsidRPr="004548B2" w:rsidRDefault="00000AF9" w:rsidP="00000AF9">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000AF9" w:rsidRPr="004548B2" w:rsidTr="00493F47">
        <w:tc>
          <w:tcPr>
            <w:tcW w:w="4819" w:type="dxa"/>
            <w:tcBorders>
              <w:top w:val="single" w:sz="1" w:space="0" w:color="000000"/>
              <w:left w:val="single" w:sz="1" w:space="0" w:color="000000"/>
              <w:bottom w:val="single" w:sz="1" w:space="0" w:color="000000"/>
            </w:tcBorders>
            <w:shd w:val="clear" w:color="auto" w:fill="auto"/>
          </w:tcPr>
          <w:p w:rsidR="00000AF9" w:rsidRPr="004548B2" w:rsidRDefault="00000AF9" w:rsidP="00493F47">
            <w:pPr>
              <w:pStyle w:val="WW-Default"/>
              <w:snapToGrid w:val="0"/>
              <w:jc w:val="center"/>
            </w:pPr>
            <w:r w:rsidRPr="004548B2">
              <w:t xml:space="preserve">ВРСТА ТРОШКОВА </w:t>
            </w:r>
          </w:p>
          <w:p w:rsidR="00000AF9" w:rsidRPr="004548B2" w:rsidRDefault="00000AF9" w:rsidP="00493F47">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000AF9" w:rsidRPr="004548B2" w:rsidRDefault="00000AF9" w:rsidP="00493F47">
            <w:pPr>
              <w:pStyle w:val="WW-Default"/>
              <w:snapToGrid w:val="0"/>
              <w:jc w:val="center"/>
            </w:pPr>
            <w:r w:rsidRPr="004548B2">
              <w:t xml:space="preserve">ПОЈЕДИНАЧНИ </w:t>
            </w:r>
          </w:p>
          <w:p w:rsidR="00000AF9" w:rsidRPr="004548B2" w:rsidRDefault="00000AF9" w:rsidP="00493F47">
            <w:pPr>
              <w:pStyle w:val="WW-Default"/>
              <w:jc w:val="center"/>
            </w:pPr>
            <w:r w:rsidRPr="004548B2">
              <w:t xml:space="preserve">ИЗНОСИ </w:t>
            </w:r>
          </w:p>
          <w:p w:rsidR="00000AF9" w:rsidRPr="004548B2" w:rsidRDefault="00000AF9" w:rsidP="00493F47">
            <w:pPr>
              <w:pStyle w:val="Sadrajtabele"/>
              <w:jc w:val="center"/>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bl>
    <w:p w:rsidR="00000AF9" w:rsidRPr="004548B2" w:rsidRDefault="00000AF9" w:rsidP="00000AF9">
      <w:pPr>
        <w:pStyle w:val="WW-Default"/>
        <w:jc w:val="both"/>
      </w:pPr>
    </w:p>
    <w:p w:rsidR="00000AF9" w:rsidRPr="004548B2" w:rsidRDefault="00000AF9" w:rsidP="00000AF9">
      <w:pPr>
        <w:pStyle w:val="WW-Default"/>
      </w:pPr>
    </w:p>
    <w:p w:rsidR="00000AF9" w:rsidRPr="004548B2" w:rsidRDefault="00000AF9" w:rsidP="00000AF9">
      <w:pPr>
        <w:pStyle w:val="WW-Default"/>
        <w:spacing w:line="360" w:lineRule="auto"/>
        <w:jc w:val="both"/>
        <w:rPr>
          <w:b/>
          <w:bCs/>
        </w:rPr>
      </w:pPr>
      <w:r w:rsidRPr="004548B2">
        <w:rPr>
          <w:b/>
          <w:bCs/>
        </w:rPr>
        <w:t xml:space="preserve">Напомена: </w:t>
      </w:r>
    </w:p>
    <w:p w:rsidR="00000AF9" w:rsidRPr="004548B2" w:rsidRDefault="00000AF9" w:rsidP="00000AF9">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4C4D1D" w:rsidRPr="00137BA7" w:rsidRDefault="00000AF9" w:rsidP="00137BA7">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sidR="002A2602">
        <w:rPr>
          <w:iCs/>
        </w:rPr>
        <w:t>,68/2015</w:t>
      </w:r>
      <w:r w:rsidRPr="004548B2">
        <w:rPr>
          <w:iCs/>
        </w:rPr>
        <w:t>“),</w:t>
      </w:r>
      <w:r w:rsidRPr="004548B2">
        <w:rPr>
          <w:i/>
          <w:iCs/>
        </w:rPr>
        <w:t xml:space="preserve"> </w:t>
      </w:r>
    </w:p>
    <w:p w:rsidR="004C4D1D" w:rsidRPr="004C4D1D" w:rsidRDefault="004C4D1D" w:rsidP="00333832">
      <w:pPr>
        <w:tabs>
          <w:tab w:val="center" w:pos="4536"/>
        </w:tabs>
        <w:spacing w:before="0"/>
        <w:jc w:val="both"/>
        <w:rPr>
          <w:rFonts w:ascii="Times New Roman" w:hAnsi="Times New Roman" w:cs="Times New Roman"/>
          <w:szCs w:val="24"/>
        </w:rPr>
      </w:pPr>
    </w:p>
    <w:p w:rsidR="00F93826" w:rsidRPr="004548B2" w:rsidRDefault="00F93826" w:rsidP="00333832">
      <w:pPr>
        <w:pStyle w:val="BodyText"/>
        <w:tabs>
          <w:tab w:val="center" w:pos="7797"/>
        </w:tabs>
        <w:rPr>
          <w:rFonts w:ascii="Times New Roman" w:hAnsi="Times New Roman" w:cs="Times New Roman"/>
          <w:szCs w:val="24"/>
          <w:lang w:val="en-US"/>
        </w:rPr>
      </w:pPr>
    </w:p>
    <w:p w:rsidR="00F93826" w:rsidRPr="004548B2" w:rsidRDefault="00F93826" w:rsidP="00333832">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F93826" w:rsidRPr="004548B2" w:rsidRDefault="00F93826" w:rsidP="00333832">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F93826" w:rsidRPr="00F944B3" w:rsidRDefault="00F93826" w:rsidP="00333832">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493F47" w:rsidRDefault="00F93826" w:rsidP="00333832">
      <w:pPr>
        <w:keepLines w:val="0"/>
        <w:spacing w:before="0"/>
        <w:rPr>
          <w:rFonts w:ascii="Times New Roman" w:hAnsi="Times New Roman" w:cs="Times New Roman"/>
          <w:szCs w:val="24"/>
          <w:lang w:val="sr-Cyrl-CS"/>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0103FC" w:rsidRDefault="000103FC" w:rsidP="00333832">
      <w:pPr>
        <w:jc w:val="both"/>
        <w:rPr>
          <w:rFonts w:ascii="Times New Roman" w:hAnsi="Times New Roman" w:cs="Times New Roman"/>
          <w:b/>
          <w:szCs w:val="24"/>
        </w:rPr>
      </w:pPr>
    </w:p>
    <w:p w:rsidR="004677BD" w:rsidRDefault="004677BD" w:rsidP="00333832">
      <w:pPr>
        <w:jc w:val="both"/>
        <w:rPr>
          <w:rFonts w:ascii="Times New Roman" w:hAnsi="Times New Roman" w:cs="Times New Roman"/>
          <w:b/>
          <w:szCs w:val="24"/>
          <w:lang w:val="sr-Cyrl-CS"/>
        </w:rPr>
      </w:pPr>
    </w:p>
    <w:p w:rsidR="004677BD" w:rsidRDefault="004677BD" w:rsidP="00333832">
      <w:pPr>
        <w:jc w:val="both"/>
        <w:rPr>
          <w:rFonts w:ascii="Times New Roman" w:hAnsi="Times New Roman" w:cs="Times New Roman"/>
          <w:b/>
          <w:szCs w:val="24"/>
          <w:lang w:val="sr-Cyrl-CS"/>
        </w:rPr>
      </w:pPr>
    </w:p>
    <w:p w:rsidR="004677BD" w:rsidRDefault="004677BD" w:rsidP="00333832">
      <w:pPr>
        <w:jc w:val="both"/>
        <w:rPr>
          <w:rFonts w:ascii="Times New Roman" w:hAnsi="Times New Roman" w:cs="Times New Roman"/>
          <w:b/>
          <w:szCs w:val="24"/>
          <w:lang w:val="sr-Cyrl-CS"/>
        </w:rPr>
      </w:pPr>
    </w:p>
    <w:p w:rsidR="004677BD" w:rsidRDefault="004677BD" w:rsidP="00333832">
      <w:pPr>
        <w:jc w:val="both"/>
        <w:rPr>
          <w:rFonts w:ascii="Times New Roman" w:hAnsi="Times New Roman" w:cs="Times New Roman"/>
          <w:b/>
          <w:szCs w:val="24"/>
          <w:lang w:val="sr-Cyrl-CS"/>
        </w:rPr>
      </w:pPr>
    </w:p>
    <w:p w:rsidR="00F93826" w:rsidRPr="00F944B3" w:rsidRDefault="00F93826" w:rsidP="00333832">
      <w:pPr>
        <w:jc w:val="both"/>
        <w:rPr>
          <w:rFonts w:ascii="Times New Roman" w:hAnsi="Times New Roman" w:cs="Times New Roman"/>
          <w:b/>
          <w:bCs/>
          <w:szCs w:val="24"/>
          <w:lang w:val="sr-Cyrl-CS"/>
        </w:rPr>
      </w:pPr>
      <w:r w:rsidRPr="00F944B3">
        <w:rPr>
          <w:rFonts w:ascii="Times New Roman" w:hAnsi="Times New Roman" w:cs="Times New Roman"/>
          <w:b/>
          <w:szCs w:val="24"/>
          <w:lang w:val="sr-Cyrl-CS"/>
        </w:rPr>
        <w:t>Образац 6</w:t>
      </w:r>
    </w:p>
    <w:p w:rsidR="000B2C11" w:rsidRPr="004C4D1D" w:rsidRDefault="000B2C11" w:rsidP="00333832">
      <w:pPr>
        <w:jc w:val="center"/>
        <w:rPr>
          <w:rFonts w:ascii="Times New Roman" w:hAnsi="Times New Roman" w:cs="Times New Roman"/>
          <w:b/>
          <w:bCs/>
          <w:szCs w:val="24"/>
          <w:u w:val="single"/>
        </w:rPr>
      </w:pPr>
    </w:p>
    <w:p w:rsidR="00B40998" w:rsidRPr="00B40998" w:rsidRDefault="00B40998" w:rsidP="00B40998">
      <w:pPr>
        <w:spacing w:before="46"/>
        <w:ind w:right="100"/>
        <w:rPr>
          <w:rFonts w:ascii="Times New Roman" w:hAnsi="Times New Roman" w:cs="Times New Roman"/>
          <w:sz w:val="22"/>
          <w:szCs w:val="22"/>
        </w:rPr>
      </w:pPr>
      <w:r w:rsidRPr="00B40998">
        <w:rPr>
          <w:rFonts w:ascii="Times New Roman" w:hAnsi="Times New Roman" w:cs="Times New Roman"/>
          <w:b/>
          <w:i/>
          <w:spacing w:val="3"/>
          <w:sz w:val="22"/>
          <w:szCs w:val="22"/>
        </w:rPr>
        <w:t>М</w:t>
      </w:r>
      <w:r w:rsidRPr="00B40998">
        <w:rPr>
          <w:rFonts w:ascii="Times New Roman" w:hAnsi="Times New Roman" w:cs="Times New Roman"/>
          <w:b/>
          <w:i/>
          <w:spacing w:val="-1"/>
          <w:sz w:val="22"/>
          <w:szCs w:val="22"/>
        </w:rPr>
        <w:t>о</w:t>
      </w:r>
      <w:r w:rsidRPr="00B40998">
        <w:rPr>
          <w:rFonts w:ascii="Times New Roman" w:hAnsi="Times New Roman" w:cs="Times New Roman"/>
          <w:b/>
          <w:i/>
          <w:spacing w:val="1"/>
          <w:sz w:val="22"/>
          <w:szCs w:val="22"/>
        </w:rPr>
        <w:t>д</w:t>
      </w:r>
      <w:r w:rsidRPr="00B40998">
        <w:rPr>
          <w:rFonts w:ascii="Times New Roman" w:hAnsi="Times New Roman" w:cs="Times New Roman"/>
          <w:b/>
          <w:i/>
          <w:sz w:val="22"/>
          <w:szCs w:val="22"/>
        </w:rPr>
        <w:t>ел</w:t>
      </w:r>
      <w:r w:rsidRPr="00B40998">
        <w:rPr>
          <w:rFonts w:ascii="Times New Roman" w:hAnsi="Times New Roman" w:cs="Times New Roman"/>
          <w:b/>
          <w:i/>
          <w:spacing w:val="14"/>
          <w:sz w:val="22"/>
          <w:szCs w:val="22"/>
        </w:rPr>
        <w:t xml:space="preserve"> </w:t>
      </w:r>
      <w:r w:rsidRPr="00B40998">
        <w:rPr>
          <w:rFonts w:ascii="Times New Roman" w:hAnsi="Times New Roman" w:cs="Times New Roman"/>
          <w:b/>
          <w:i/>
          <w:spacing w:val="-1"/>
          <w:sz w:val="22"/>
          <w:szCs w:val="22"/>
        </w:rPr>
        <w:t>уг</w:t>
      </w:r>
      <w:r w:rsidRPr="00B40998">
        <w:rPr>
          <w:rFonts w:ascii="Times New Roman" w:hAnsi="Times New Roman" w:cs="Times New Roman"/>
          <w:b/>
          <w:i/>
          <w:spacing w:val="3"/>
          <w:sz w:val="22"/>
          <w:szCs w:val="22"/>
        </w:rPr>
        <w:t>о</w:t>
      </w:r>
      <w:r w:rsidRPr="00B40998">
        <w:rPr>
          <w:rFonts w:ascii="Times New Roman" w:hAnsi="Times New Roman" w:cs="Times New Roman"/>
          <w:b/>
          <w:i/>
          <w:spacing w:val="-2"/>
          <w:sz w:val="22"/>
          <w:szCs w:val="22"/>
        </w:rPr>
        <w:t>в</w:t>
      </w:r>
      <w:r w:rsidRPr="00B40998">
        <w:rPr>
          <w:rFonts w:ascii="Times New Roman" w:hAnsi="Times New Roman" w:cs="Times New Roman"/>
          <w:b/>
          <w:i/>
          <w:spacing w:val="1"/>
          <w:sz w:val="22"/>
          <w:szCs w:val="22"/>
        </w:rPr>
        <w:t>о</w:t>
      </w:r>
      <w:r w:rsidRPr="00B40998">
        <w:rPr>
          <w:rFonts w:ascii="Times New Roman" w:hAnsi="Times New Roman" w:cs="Times New Roman"/>
          <w:b/>
          <w:i/>
          <w:spacing w:val="-1"/>
          <w:sz w:val="22"/>
          <w:szCs w:val="22"/>
        </w:rPr>
        <w:t>р</w:t>
      </w:r>
      <w:r w:rsidRPr="00B40998">
        <w:rPr>
          <w:rFonts w:ascii="Times New Roman" w:hAnsi="Times New Roman" w:cs="Times New Roman"/>
          <w:b/>
          <w:i/>
          <w:sz w:val="22"/>
          <w:szCs w:val="22"/>
        </w:rPr>
        <w:t>а</w:t>
      </w:r>
      <w:r w:rsidRPr="00B40998">
        <w:rPr>
          <w:rFonts w:ascii="Times New Roman" w:hAnsi="Times New Roman" w:cs="Times New Roman"/>
          <w:b/>
          <w:i/>
          <w:spacing w:val="22"/>
          <w:sz w:val="22"/>
          <w:szCs w:val="22"/>
        </w:rPr>
        <w:t xml:space="preserve"> </w:t>
      </w:r>
      <w:r w:rsidRPr="00B40998">
        <w:rPr>
          <w:rFonts w:ascii="Times New Roman" w:hAnsi="Times New Roman" w:cs="Times New Roman"/>
          <w:b/>
          <w:i/>
          <w:sz w:val="22"/>
          <w:szCs w:val="22"/>
        </w:rPr>
        <w:t>П</w:t>
      </w:r>
      <w:r w:rsidRPr="00B40998">
        <w:rPr>
          <w:rFonts w:ascii="Times New Roman" w:hAnsi="Times New Roman" w:cs="Times New Roman"/>
          <w:b/>
          <w:i/>
          <w:spacing w:val="-3"/>
          <w:sz w:val="22"/>
          <w:szCs w:val="22"/>
        </w:rPr>
        <w:t>О</w:t>
      </w:r>
      <w:r w:rsidRPr="00B40998">
        <w:rPr>
          <w:rFonts w:ascii="Times New Roman" w:hAnsi="Times New Roman" w:cs="Times New Roman"/>
          <w:b/>
          <w:i/>
          <w:sz w:val="22"/>
          <w:szCs w:val="22"/>
        </w:rPr>
        <w:t>НУЂ</w:t>
      </w:r>
      <w:r w:rsidRPr="00B40998">
        <w:rPr>
          <w:rFonts w:ascii="Times New Roman" w:hAnsi="Times New Roman" w:cs="Times New Roman"/>
          <w:b/>
          <w:i/>
          <w:spacing w:val="-4"/>
          <w:sz w:val="22"/>
          <w:szCs w:val="22"/>
        </w:rPr>
        <w:t>А</w:t>
      </w:r>
      <w:r w:rsidRPr="00B40998">
        <w:rPr>
          <w:rFonts w:ascii="Times New Roman" w:hAnsi="Times New Roman" w:cs="Times New Roman"/>
          <w:b/>
          <w:i/>
          <w:sz w:val="22"/>
          <w:szCs w:val="22"/>
        </w:rPr>
        <w:t>Ч</w:t>
      </w:r>
      <w:r w:rsidRPr="00B40998">
        <w:rPr>
          <w:rFonts w:ascii="Times New Roman" w:hAnsi="Times New Roman" w:cs="Times New Roman"/>
          <w:b/>
          <w:i/>
          <w:spacing w:val="29"/>
          <w:sz w:val="22"/>
          <w:szCs w:val="22"/>
        </w:rPr>
        <w:t xml:space="preserve"> </w:t>
      </w:r>
      <w:r w:rsidRPr="00B40998">
        <w:rPr>
          <w:rFonts w:ascii="Times New Roman" w:hAnsi="Times New Roman" w:cs="Times New Roman"/>
          <w:b/>
          <w:i/>
          <w:spacing w:val="1"/>
          <w:sz w:val="22"/>
          <w:szCs w:val="22"/>
        </w:rPr>
        <w:t>м</w:t>
      </w:r>
      <w:r w:rsidRPr="00B40998">
        <w:rPr>
          <w:rFonts w:ascii="Times New Roman" w:hAnsi="Times New Roman" w:cs="Times New Roman"/>
          <w:b/>
          <w:i/>
          <w:spacing w:val="3"/>
          <w:sz w:val="22"/>
          <w:szCs w:val="22"/>
        </w:rPr>
        <w:t>о</w:t>
      </w:r>
      <w:r w:rsidRPr="00B40998">
        <w:rPr>
          <w:rFonts w:ascii="Times New Roman" w:hAnsi="Times New Roman" w:cs="Times New Roman"/>
          <w:b/>
          <w:i/>
          <w:spacing w:val="-1"/>
          <w:sz w:val="22"/>
          <w:szCs w:val="22"/>
        </w:rPr>
        <w:t>р</w:t>
      </w:r>
      <w:r w:rsidRPr="00B40998">
        <w:rPr>
          <w:rFonts w:ascii="Times New Roman" w:hAnsi="Times New Roman" w:cs="Times New Roman"/>
          <w:b/>
          <w:i/>
          <w:sz w:val="22"/>
          <w:szCs w:val="22"/>
        </w:rPr>
        <w:t>а</w:t>
      </w:r>
      <w:r w:rsidRPr="00B40998">
        <w:rPr>
          <w:rFonts w:ascii="Times New Roman" w:hAnsi="Times New Roman" w:cs="Times New Roman"/>
          <w:b/>
          <w:i/>
          <w:spacing w:val="12"/>
          <w:sz w:val="22"/>
          <w:szCs w:val="22"/>
        </w:rPr>
        <w:t xml:space="preserve"> </w:t>
      </w:r>
      <w:r w:rsidRPr="00B40998">
        <w:rPr>
          <w:rFonts w:ascii="Times New Roman" w:hAnsi="Times New Roman" w:cs="Times New Roman"/>
          <w:b/>
          <w:i/>
          <w:spacing w:val="1"/>
          <w:w w:val="104"/>
          <w:sz w:val="22"/>
          <w:szCs w:val="22"/>
        </w:rPr>
        <w:t>д</w:t>
      </w:r>
      <w:r w:rsidRPr="00B40998">
        <w:rPr>
          <w:rFonts w:ascii="Times New Roman" w:hAnsi="Times New Roman" w:cs="Times New Roman"/>
          <w:b/>
          <w:i/>
          <w:spacing w:val="-1"/>
          <w:w w:val="104"/>
          <w:sz w:val="22"/>
          <w:szCs w:val="22"/>
        </w:rPr>
        <w:t>а</w:t>
      </w:r>
      <w:r w:rsidRPr="00B40998">
        <w:rPr>
          <w:rFonts w:ascii="Times New Roman" w:hAnsi="Times New Roman" w:cs="Times New Roman"/>
          <w:b/>
          <w:i/>
          <w:w w:val="104"/>
          <w:sz w:val="22"/>
          <w:szCs w:val="22"/>
        </w:rPr>
        <w:t>:</w:t>
      </w:r>
    </w:p>
    <w:p w:rsidR="00B40998" w:rsidRPr="00B40998" w:rsidRDefault="00B40998" w:rsidP="00B40998">
      <w:pPr>
        <w:spacing w:before="5"/>
        <w:ind w:right="100"/>
        <w:rPr>
          <w:rFonts w:ascii="Times New Roman" w:hAnsi="Times New Roman" w:cs="Times New Roman"/>
          <w:sz w:val="22"/>
          <w:szCs w:val="22"/>
        </w:rPr>
      </w:pPr>
      <w:r w:rsidRPr="00B40998">
        <w:rPr>
          <w:rFonts w:ascii="Times New Roman" w:hAnsi="Times New Roman" w:cs="Times New Roman"/>
          <w:sz w:val="22"/>
          <w:szCs w:val="22"/>
        </w:rPr>
        <w:t xml:space="preserve">-        </w:t>
      </w:r>
      <w:r w:rsidRPr="00B40998">
        <w:rPr>
          <w:rFonts w:ascii="Times New Roman" w:hAnsi="Times New Roman" w:cs="Times New Roman"/>
          <w:b/>
          <w:i/>
          <w:spacing w:val="1"/>
          <w:w w:val="104"/>
          <w:sz w:val="22"/>
          <w:szCs w:val="22"/>
        </w:rPr>
        <w:t>поп</w:t>
      </w:r>
      <w:r w:rsidRPr="00B40998">
        <w:rPr>
          <w:rFonts w:ascii="Times New Roman" w:hAnsi="Times New Roman" w:cs="Times New Roman"/>
          <w:b/>
          <w:i/>
          <w:spacing w:val="-1"/>
          <w:w w:val="104"/>
          <w:sz w:val="22"/>
          <w:szCs w:val="22"/>
        </w:rPr>
        <w:t>ун</w:t>
      </w:r>
      <w:r w:rsidRPr="00B40998">
        <w:rPr>
          <w:rFonts w:ascii="Times New Roman" w:hAnsi="Times New Roman" w:cs="Times New Roman"/>
          <w:b/>
          <w:i/>
          <w:spacing w:val="-3"/>
          <w:w w:val="104"/>
          <w:sz w:val="22"/>
          <w:szCs w:val="22"/>
        </w:rPr>
        <w:t>и</w:t>
      </w:r>
      <w:r w:rsidRPr="00B40998">
        <w:rPr>
          <w:rFonts w:ascii="Times New Roman" w:hAnsi="Times New Roman" w:cs="Times New Roman"/>
          <w:b/>
          <w:i/>
          <w:w w:val="104"/>
          <w:sz w:val="22"/>
          <w:szCs w:val="22"/>
        </w:rPr>
        <w:t>,</w:t>
      </w:r>
    </w:p>
    <w:p w:rsidR="00B40998" w:rsidRPr="00B40998" w:rsidRDefault="00B40998" w:rsidP="00B40998">
      <w:pPr>
        <w:spacing w:before="7"/>
        <w:ind w:right="100"/>
        <w:rPr>
          <w:rFonts w:ascii="Times New Roman" w:hAnsi="Times New Roman" w:cs="Times New Roman"/>
          <w:sz w:val="22"/>
          <w:szCs w:val="22"/>
        </w:rPr>
      </w:pPr>
      <w:r w:rsidRPr="00B40998">
        <w:rPr>
          <w:rFonts w:ascii="Times New Roman" w:hAnsi="Times New Roman" w:cs="Times New Roman"/>
          <w:sz w:val="22"/>
          <w:szCs w:val="22"/>
        </w:rPr>
        <w:t xml:space="preserve">-        </w:t>
      </w:r>
      <w:r w:rsidRPr="00B40998">
        <w:rPr>
          <w:rFonts w:ascii="Times New Roman" w:hAnsi="Times New Roman" w:cs="Times New Roman"/>
          <w:b/>
          <w:i/>
          <w:spacing w:val="1"/>
          <w:sz w:val="22"/>
          <w:szCs w:val="22"/>
        </w:rPr>
        <w:t>п</w:t>
      </w:r>
      <w:r w:rsidRPr="00B40998">
        <w:rPr>
          <w:rFonts w:ascii="Times New Roman" w:hAnsi="Times New Roman" w:cs="Times New Roman"/>
          <w:b/>
          <w:i/>
          <w:spacing w:val="3"/>
          <w:sz w:val="22"/>
          <w:szCs w:val="22"/>
        </w:rPr>
        <w:t>е</w:t>
      </w:r>
      <w:r w:rsidRPr="00B40998">
        <w:rPr>
          <w:rFonts w:ascii="Times New Roman" w:hAnsi="Times New Roman" w:cs="Times New Roman"/>
          <w:b/>
          <w:i/>
          <w:spacing w:val="-2"/>
          <w:sz w:val="22"/>
          <w:szCs w:val="22"/>
        </w:rPr>
        <w:t>ч</w:t>
      </w:r>
      <w:r w:rsidRPr="00B40998">
        <w:rPr>
          <w:rFonts w:ascii="Times New Roman" w:hAnsi="Times New Roman" w:cs="Times New Roman"/>
          <w:b/>
          <w:i/>
          <w:spacing w:val="1"/>
          <w:sz w:val="22"/>
          <w:szCs w:val="22"/>
        </w:rPr>
        <w:t>а</w:t>
      </w:r>
      <w:r w:rsidRPr="00B40998">
        <w:rPr>
          <w:rFonts w:ascii="Times New Roman" w:hAnsi="Times New Roman" w:cs="Times New Roman"/>
          <w:b/>
          <w:i/>
          <w:sz w:val="22"/>
          <w:szCs w:val="22"/>
        </w:rPr>
        <w:t>т</w:t>
      </w:r>
      <w:r w:rsidRPr="00B40998">
        <w:rPr>
          <w:rFonts w:ascii="Times New Roman" w:hAnsi="Times New Roman" w:cs="Times New Roman"/>
          <w:b/>
          <w:i/>
          <w:spacing w:val="-1"/>
          <w:sz w:val="22"/>
          <w:szCs w:val="22"/>
        </w:rPr>
        <w:t>о</w:t>
      </w:r>
      <w:r w:rsidRPr="00B40998">
        <w:rPr>
          <w:rFonts w:ascii="Times New Roman" w:hAnsi="Times New Roman" w:cs="Times New Roman"/>
          <w:b/>
          <w:i/>
          <w:sz w:val="22"/>
          <w:szCs w:val="22"/>
        </w:rPr>
        <w:t>м</w:t>
      </w:r>
      <w:r w:rsidRPr="00B40998">
        <w:rPr>
          <w:rFonts w:ascii="Times New Roman" w:hAnsi="Times New Roman" w:cs="Times New Roman"/>
          <w:b/>
          <w:i/>
          <w:spacing w:val="23"/>
          <w:sz w:val="22"/>
          <w:szCs w:val="22"/>
        </w:rPr>
        <w:t xml:space="preserve"> </w:t>
      </w:r>
      <w:r w:rsidRPr="00B40998">
        <w:rPr>
          <w:rFonts w:ascii="Times New Roman" w:hAnsi="Times New Roman" w:cs="Times New Roman"/>
          <w:b/>
          <w:i/>
          <w:spacing w:val="-1"/>
          <w:sz w:val="22"/>
          <w:szCs w:val="22"/>
        </w:rPr>
        <w:t>о</w:t>
      </w:r>
      <w:r w:rsidRPr="00B40998">
        <w:rPr>
          <w:rFonts w:ascii="Times New Roman" w:hAnsi="Times New Roman" w:cs="Times New Roman"/>
          <w:b/>
          <w:i/>
          <w:sz w:val="22"/>
          <w:szCs w:val="22"/>
        </w:rPr>
        <w:t>ве</w:t>
      </w:r>
      <w:r w:rsidRPr="00B40998">
        <w:rPr>
          <w:rFonts w:ascii="Times New Roman" w:hAnsi="Times New Roman" w:cs="Times New Roman"/>
          <w:b/>
          <w:i/>
          <w:spacing w:val="2"/>
          <w:sz w:val="22"/>
          <w:szCs w:val="22"/>
        </w:rPr>
        <w:t>р</w:t>
      </w:r>
      <w:r w:rsidRPr="00B40998">
        <w:rPr>
          <w:rFonts w:ascii="Times New Roman" w:hAnsi="Times New Roman" w:cs="Times New Roman"/>
          <w:b/>
          <w:i/>
          <w:sz w:val="22"/>
          <w:szCs w:val="22"/>
        </w:rPr>
        <w:t>и</w:t>
      </w:r>
      <w:r w:rsidRPr="00B40998">
        <w:rPr>
          <w:rFonts w:ascii="Times New Roman" w:hAnsi="Times New Roman" w:cs="Times New Roman"/>
          <w:b/>
          <w:i/>
          <w:spacing w:val="10"/>
          <w:sz w:val="22"/>
          <w:szCs w:val="22"/>
        </w:rPr>
        <w:t xml:space="preserve"> </w:t>
      </w:r>
      <w:r w:rsidRPr="00B40998">
        <w:rPr>
          <w:rFonts w:ascii="Times New Roman" w:hAnsi="Times New Roman" w:cs="Times New Roman"/>
          <w:b/>
          <w:i/>
          <w:sz w:val="22"/>
          <w:szCs w:val="22"/>
        </w:rPr>
        <w:t xml:space="preserve">и </w:t>
      </w:r>
      <w:r w:rsidRPr="00B40998">
        <w:rPr>
          <w:rFonts w:ascii="Times New Roman" w:hAnsi="Times New Roman" w:cs="Times New Roman"/>
          <w:b/>
          <w:i/>
          <w:spacing w:val="1"/>
          <w:sz w:val="22"/>
          <w:szCs w:val="22"/>
        </w:rPr>
        <w:t>по</w:t>
      </w:r>
      <w:r w:rsidRPr="00B40998">
        <w:rPr>
          <w:rFonts w:ascii="Times New Roman" w:hAnsi="Times New Roman" w:cs="Times New Roman"/>
          <w:b/>
          <w:i/>
          <w:sz w:val="22"/>
          <w:szCs w:val="22"/>
        </w:rPr>
        <w:t>т</w:t>
      </w:r>
      <w:r w:rsidRPr="00B40998">
        <w:rPr>
          <w:rFonts w:ascii="Times New Roman" w:hAnsi="Times New Roman" w:cs="Times New Roman"/>
          <w:b/>
          <w:i/>
          <w:spacing w:val="1"/>
          <w:sz w:val="22"/>
          <w:szCs w:val="22"/>
        </w:rPr>
        <w:t>п</w:t>
      </w:r>
      <w:r w:rsidRPr="00B40998">
        <w:rPr>
          <w:rFonts w:ascii="Times New Roman" w:hAnsi="Times New Roman" w:cs="Times New Roman"/>
          <w:b/>
          <w:i/>
          <w:spacing w:val="-3"/>
          <w:sz w:val="22"/>
          <w:szCs w:val="22"/>
        </w:rPr>
        <w:t>и</w:t>
      </w:r>
      <w:r w:rsidRPr="00B40998">
        <w:rPr>
          <w:rFonts w:ascii="Times New Roman" w:hAnsi="Times New Roman" w:cs="Times New Roman"/>
          <w:b/>
          <w:i/>
          <w:spacing w:val="-1"/>
          <w:sz w:val="22"/>
          <w:szCs w:val="22"/>
        </w:rPr>
        <w:t>ш</w:t>
      </w:r>
      <w:r w:rsidRPr="00B40998">
        <w:rPr>
          <w:rFonts w:ascii="Times New Roman" w:hAnsi="Times New Roman" w:cs="Times New Roman"/>
          <w:b/>
          <w:i/>
          <w:sz w:val="22"/>
          <w:szCs w:val="22"/>
        </w:rPr>
        <w:t>е</w:t>
      </w:r>
      <w:r w:rsidRPr="00B40998">
        <w:rPr>
          <w:rFonts w:ascii="Times New Roman" w:hAnsi="Times New Roman" w:cs="Times New Roman"/>
          <w:b/>
          <w:i/>
          <w:spacing w:val="18"/>
          <w:sz w:val="22"/>
          <w:szCs w:val="22"/>
        </w:rPr>
        <w:t xml:space="preserve"> </w:t>
      </w:r>
      <w:r w:rsidRPr="00B40998">
        <w:rPr>
          <w:rFonts w:ascii="Times New Roman" w:hAnsi="Times New Roman" w:cs="Times New Roman"/>
          <w:b/>
          <w:i/>
          <w:spacing w:val="2"/>
          <w:sz w:val="22"/>
          <w:szCs w:val="22"/>
        </w:rPr>
        <w:t>с</w:t>
      </w:r>
      <w:r w:rsidRPr="00B40998">
        <w:rPr>
          <w:rFonts w:ascii="Times New Roman" w:hAnsi="Times New Roman" w:cs="Times New Roman"/>
          <w:b/>
          <w:i/>
          <w:sz w:val="22"/>
          <w:szCs w:val="22"/>
        </w:rPr>
        <w:t>в</w:t>
      </w:r>
      <w:r w:rsidRPr="00B40998">
        <w:rPr>
          <w:rFonts w:ascii="Times New Roman" w:hAnsi="Times New Roman" w:cs="Times New Roman"/>
          <w:b/>
          <w:i/>
          <w:spacing w:val="1"/>
          <w:sz w:val="22"/>
          <w:szCs w:val="22"/>
        </w:rPr>
        <w:t>ак</w:t>
      </w:r>
      <w:r w:rsidRPr="00B40998">
        <w:rPr>
          <w:rFonts w:ascii="Times New Roman" w:hAnsi="Times New Roman" w:cs="Times New Roman"/>
          <w:b/>
          <w:i/>
          <w:sz w:val="22"/>
          <w:szCs w:val="22"/>
        </w:rPr>
        <w:t>у</w:t>
      </w:r>
      <w:r w:rsidRPr="00B40998">
        <w:rPr>
          <w:rFonts w:ascii="Times New Roman" w:hAnsi="Times New Roman" w:cs="Times New Roman"/>
          <w:b/>
          <w:i/>
          <w:spacing w:val="14"/>
          <w:sz w:val="22"/>
          <w:szCs w:val="22"/>
        </w:rPr>
        <w:t xml:space="preserve"> </w:t>
      </w:r>
      <w:r w:rsidRPr="00B40998">
        <w:rPr>
          <w:rFonts w:ascii="Times New Roman" w:hAnsi="Times New Roman" w:cs="Times New Roman"/>
          <w:b/>
          <w:i/>
          <w:spacing w:val="-1"/>
          <w:w w:val="104"/>
          <w:sz w:val="22"/>
          <w:szCs w:val="22"/>
        </w:rPr>
        <w:t>с</w:t>
      </w:r>
      <w:r w:rsidRPr="00B40998">
        <w:rPr>
          <w:rFonts w:ascii="Times New Roman" w:hAnsi="Times New Roman" w:cs="Times New Roman"/>
          <w:b/>
          <w:i/>
          <w:spacing w:val="-3"/>
          <w:w w:val="104"/>
          <w:sz w:val="22"/>
          <w:szCs w:val="22"/>
        </w:rPr>
        <w:t>т</w:t>
      </w:r>
      <w:r w:rsidRPr="00B40998">
        <w:rPr>
          <w:rFonts w:ascii="Times New Roman" w:hAnsi="Times New Roman" w:cs="Times New Roman"/>
          <w:b/>
          <w:i/>
          <w:spacing w:val="2"/>
          <w:w w:val="104"/>
          <w:sz w:val="22"/>
          <w:szCs w:val="22"/>
        </w:rPr>
        <w:t>р</w:t>
      </w:r>
      <w:r w:rsidRPr="00B40998">
        <w:rPr>
          <w:rFonts w:ascii="Times New Roman" w:hAnsi="Times New Roman" w:cs="Times New Roman"/>
          <w:b/>
          <w:i/>
          <w:spacing w:val="1"/>
          <w:w w:val="104"/>
          <w:sz w:val="22"/>
          <w:szCs w:val="22"/>
        </w:rPr>
        <w:t>а</w:t>
      </w:r>
      <w:r w:rsidRPr="00B40998">
        <w:rPr>
          <w:rFonts w:ascii="Times New Roman" w:hAnsi="Times New Roman" w:cs="Times New Roman"/>
          <w:b/>
          <w:i/>
          <w:spacing w:val="-1"/>
          <w:w w:val="104"/>
          <w:sz w:val="22"/>
          <w:szCs w:val="22"/>
        </w:rPr>
        <w:t>н</w:t>
      </w:r>
      <w:r w:rsidRPr="00B40998">
        <w:rPr>
          <w:rFonts w:ascii="Times New Roman" w:hAnsi="Times New Roman" w:cs="Times New Roman"/>
          <w:b/>
          <w:i/>
          <w:w w:val="104"/>
          <w:sz w:val="22"/>
          <w:szCs w:val="22"/>
        </w:rPr>
        <w:t>у</w:t>
      </w:r>
    </w:p>
    <w:p w:rsidR="00B40998" w:rsidRPr="00B40998" w:rsidRDefault="00B40998" w:rsidP="00B40998">
      <w:pPr>
        <w:spacing w:line="120" w:lineRule="exact"/>
        <w:ind w:right="100"/>
        <w:rPr>
          <w:rFonts w:ascii="Times New Roman" w:hAnsi="Times New Roman" w:cs="Times New Roman"/>
          <w:sz w:val="22"/>
          <w:szCs w:val="22"/>
        </w:rPr>
      </w:pPr>
    </w:p>
    <w:p w:rsidR="00B40998" w:rsidRPr="00B40998" w:rsidRDefault="00B40998" w:rsidP="00B40998">
      <w:pPr>
        <w:spacing w:line="160" w:lineRule="exact"/>
        <w:ind w:right="100"/>
        <w:rPr>
          <w:rFonts w:ascii="Times New Roman" w:hAnsi="Times New Roman" w:cs="Times New Roman"/>
          <w:sz w:val="22"/>
          <w:szCs w:val="22"/>
        </w:rPr>
      </w:pPr>
      <w:r w:rsidRPr="00B40998">
        <w:rPr>
          <w:rFonts w:ascii="Times New Roman" w:hAnsi="Times New Roman" w:cs="Times New Roman"/>
          <w:b/>
          <w:i/>
          <w:spacing w:val="3"/>
          <w:sz w:val="22"/>
          <w:szCs w:val="22"/>
        </w:rPr>
        <w:t>ч</w:t>
      </w:r>
      <w:r w:rsidRPr="00B40998">
        <w:rPr>
          <w:rFonts w:ascii="Times New Roman" w:hAnsi="Times New Roman" w:cs="Times New Roman"/>
          <w:b/>
          <w:i/>
          <w:spacing w:val="-3"/>
          <w:sz w:val="22"/>
          <w:szCs w:val="22"/>
        </w:rPr>
        <w:t>и</w:t>
      </w:r>
      <w:r w:rsidRPr="00B40998">
        <w:rPr>
          <w:rFonts w:ascii="Times New Roman" w:hAnsi="Times New Roman" w:cs="Times New Roman"/>
          <w:b/>
          <w:i/>
          <w:spacing w:val="3"/>
          <w:sz w:val="22"/>
          <w:szCs w:val="22"/>
        </w:rPr>
        <w:t>м</w:t>
      </w:r>
      <w:r w:rsidRPr="00B40998">
        <w:rPr>
          <w:rFonts w:ascii="Times New Roman" w:hAnsi="Times New Roman" w:cs="Times New Roman"/>
          <w:b/>
          <w:i/>
          <w:sz w:val="22"/>
          <w:szCs w:val="22"/>
        </w:rPr>
        <w:t>е</w:t>
      </w:r>
      <w:r w:rsidRPr="00B40998">
        <w:rPr>
          <w:rFonts w:ascii="Times New Roman" w:hAnsi="Times New Roman" w:cs="Times New Roman"/>
          <w:b/>
          <w:i/>
          <w:spacing w:val="11"/>
          <w:sz w:val="22"/>
          <w:szCs w:val="22"/>
        </w:rPr>
        <w:t xml:space="preserve"> </w:t>
      </w:r>
      <w:r w:rsidRPr="00B40998">
        <w:rPr>
          <w:rFonts w:ascii="Times New Roman" w:hAnsi="Times New Roman" w:cs="Times New Roman"/>
          <w:b/>
          <w:i/>
          <w:spacing w:val="1"/>
          <w:sz w:val="22"/>
          <w:szCs w:val="22"/>
        </w:rPr>
        <w:t>по</w:t>
      </w:r>
      <w:r w:rsidRPr="00B40998">
        <w:rPr>
          <w:rFonts w:ascii="Times New Roman" w:hAnsi="Times New Roman" w:cs="Times New Roman"/>
          <w:b/>
          <w:i/>
          <w:spacing w:val="-3"/>
          <w:sz w:val="22"/>
          <w:szCs w:val="22"/>
        </w:rPr>
        <w:t>т</w:t>
      </w:r>
      <w:r w:rsidRPr="00B40998">
        <w:rPr>
          <w:rFonts w:ascii="Times New Roman" w:hAnsi="Times New Roman" w:cs="Times New Roman"/>
          <w:b/>
          <w:i/>
          <w:sz w:val="22"/>
          <w:szCs w:val="22"/>
        </w:rPr>
        <w:t>в</w:t>
      </w:r>
      <w:r w:rsidRPr="00B40998">
        <w:rPr>
          <w:rFonts w:ascii="Times New Roman" w:hAnsi="Times New Roman" w:cs="Times New Roman"/>
          <w:b/>
          <w:i/>
          <w:spacing w:val="-1"/>
          <w:sz w:val="22"/>
          <w:szCs w:val="22"/>
        </w:rPr>
        <w:t>р</w:t>
      </w:r>
      <w:r w:rsidRPr="00B40998">
        <w:rPr>
          <w:rFonts w:ascii="Times New Roman" w:hAnsi="Times New Roman" w:cs="Times New Roman"/>
          <w:b/>
          <w:i/>
          <w:spacing w:val="1"/>
          <w:sz w:val="22"/>
          <w:szCs w:val="22"/>
        </w:rPr>
        <w:t>ђ</w:t>
      </w:r>
      <w:r w:rsidRPr="00B40998">
        <w:rPr>
          <w:rFonts w:ascii="Times New Roman" w:hAnsi="Times New Roman" w:cs="Times New Roman"/>
          <w:b/>
          <w:i/>
          <w:spacing w:val="-1"/>
          <w:sz w:val="22"/>
          <w:szCs w:val="22"/>
        </w:rPr>
        <w:t>у</w:t>
      </w:r>
      <w:r w:rsidRPr="00B40998">
        <w:rPr>
          <w:rFonts w:ascii="Times New Roman" w:hAnsi="Times New Roman" w:cs="Times New Roman"/>
          <w:b/>
          <w:i/>
          <w:spacing w:val="-3"/>
          <w:sz w:val="22"/>
          <w:szCs w:val="22"/>
        </w:rPr>
        <w:t>ј</w:t>
      </w:r>
      <w:r w:rsidRPr="00B40998">
        <w:rPr>
          <w:rFonts w:ascii="Times New Roman" w:hAnsi="Times New Roman" w:cs="Times New Roman"/>
          <w:b/>
          <w:i/>
          <w:sz w:val="22"/>
          <w:szCs w:val="22"/>
        </w:rPr>
        <w:t>е</w:t>
      </w:r>
      <w:r w:rsidRPr="00B40998">
        <w:rPr>
          <w:rFonts w:ascii="Times New Roman" w:hAnsi="Times New Roman" w:cs="Times New Roman"/>
          <w:b/>
          <w:i/>
          <w:spacing w:val="24"/>
          <w:sz w:val="22"/>
          <w:szCs w:val="22"/>
        </w:rPr>
        <w:t xml:space="preserve"> </w:t>
      </w:r>
      <w:r w:rsidRPr="00B40998">
        <w:rPr>
          <w:rFonts w:ascii="Times New Roman" w:hAnsi="Times New Roman" w:cs="Times New Roman"/>
          <w:b/>
          <w:i/>
          <w:spacing w:val="1"/>
          <w:sz w:val="22"/>
          <w:szCs w:val="22"/>
        </w:rPr>
        <w:t>д</w:t>
      </w:r>
      <w:r w:rsidRPr="00B40998">
        <w:rPr>
          <w:rFonts w:ascii="Times New Roman" w:hAnsi="Times New Roman" w:cs="Times New Roman"/>
          <w:b/>
          <w:i/>
          <w:sz w:val="22"/>
          <w:szCs w:val="22"/>
        </w:rPr>
        <w:t>а</w:t>
      </w:r>
      <w:r w:rsidRPr="00B40998">
        <w:rPr>
          <w:rFonts w:ascii="Times New Roman" w:hAnsi="Times New Roman" w:cs="Times New Roman"/>
          <w:b/>
          <w:i/>
          <w:spacing w:val="8"/>
          <w:sz w:val="22"/>
          <w:szCs w:val="22"/>
        </w:rPr>
        <w:t xml:space="preserve"> </w:t>
      </w:r>
      <w:r w:rsidRPr="00B40998">
        <w:rPr>
          <w:rFonts w:ascii="Times New Roman" w:hAnsi="Times New Roman" w:cs="Times New Roman"/>
          <w:b/>
          <w:i/>
          <w:spacing w:val="1"/>
          <w:sz w:val="22"/>
          <w:szCs w:val="22"/>
        </w:rPr>
        <w:t>п</w:t>
      </w:r>
      <w:r w:rsidRPr="00B40998">
        <w:rPr>
          <w:rFonts w:ascii="Times New Roman" w:hAnsi="Times New Roman" w:cs="Times New Roman"/>
          <w:b/>
          <w:i/>
          <w:spacing w:val="-1"/>
          <w:sz w:val="22"/>
          <w:szCs w:val="22"/>
        </w:rPr>
        <w:t>р</w:t>
      </w:r>
      <w:r w:rsidRPr="00B40998">
        <w:rPr>
          <w:rFonts w:ascii="Times New Roman" w:hAnsi="Times New Roman" w:cs="Times New Roman"/>
          <w:b/>
          <w:i/>
          <w:sz w:val="22"/>
          <w:szCs w:val="22"/>
        </w:rPr>
        <w:t>и</w:t>
      </w:r>
      <w:r w:rsidRPr="00B40998">
        <w:rPr>
          <w:rFonts w:ascii="Times New Roman" w:hAnsi="Times New Roman" w:cs="Times New Roman"/>
          <w:b/>
          <w:i/>
          <w:spacing w:val="-1"/>
          <w:sz w:val="22"/>
          <w:szCs w:val="22"/>
        </w:rPr>
        <w:t>х</w:t>
      </w:r>
      <w:r w:rsidRPr="00B40998">
        <w:rPr>
          <w:rFonts w:ascii="Times New Roman" w:hAnsi="Times New Roman" w:cs="Times New Roman"/>
          <w:b/>
          <w:i/>
          <w:spacing w:val="-2"/>
          <w:sz w:val="22"/>
          <w:szCs w:val="22"/>
        </w:rPr>
        <w:t>в</w:t>
      </w:r>
      <w:r w:rsidRPr="00B40998">
        <w:rPr>
          <w:rFonts w:ascii="Times New Roman" w:hAnsi="Times New Roman" w:cs="Times New Roman"/>
          <w:b/>
          <w:i/>
          <w:spacing w:val="1"/>
          <w:sz w:val="22"/>
          <w:szCs w:val="22"/>
        </w:rPr>
        <w:t>а</w:t>
      </w:r>
      <w:r w:rsidRPr="00B40998">
        <w:rPr>
          <w:rFonts w:ascii="Times New Roman" w:hAnsi="Times New Roman" w:cs="Times New Roman"/>
          <w:b/>
          <w:i/>
          <w:sz w:val="22"/>
          <w:szCs w:val="22"/>
        </w:rPr>
        <w:t>та</w:t>
      </w:r>
      <w:r w:rsidRPr="00B40998">
        <w:rPr>
          <w:rFonts w:ascii="Times New Roman" w:hAnsi="Times New Roman" w:cs="Times New Roman"/>
          <w:b/>
          <w:i/>
          <w:spacing w:val="20"/>
          <w:sz w:val="22"/>
          <w:szCs w:val="22"/>
        </w:rPr>
        <w:t xml:space="preserve"> </w:t>
      </w:r>
      <w:r w:rsidRPr="00B40998">
        <w:rPr>
          <w:rFonts w:ascii="Times New Roman" w:hAnsi="Times New Roman" w:cs="Times New Roman"/>
          <w:b/>
          <w:i/>
          <w:spacing w:val="3"/>
          <w:sz w:val="22"/>
          <w:szCs w:val="22"/>
        </w:rPr>
        <w:t>е</w:t>
      </w:r>
      <w:r w:rsidRPr="00B40998">
        <w:rPr>
          <w:rFonts w:ascii="Times New Roman" w:hAnsi="Times New Roman" w:cs="Times New Roman"/>
          <w:b/>
          <w:i/>
          <w:spacing w:val="-3"/>
          <w:sz w:val="22"/>
          <w:szCs w:val="22"/>
        </w:rPr>
        <w:t>л</w:t>
      </w:r>
      <w:r w:rsidRPr="00B40998">
        <w:rPr>
          <w:rFonts w:ascii="Times New Roman" w:hAnsi="Times New Roman" w:cs="Times New Roman"/>
          <w:b/>
          <w:i/>
          <w:spacing w:val="-2"/>
          <w:sz w:val="22"/>
          <w:szCs w:val="22"/>
        </w:rPr>
        <w:t>е</w:t>
      </w:r>
      <w:r w:rsidRPr="00B40998">
        <w:rPr>
          <w:rFonts w:ascii="Times New Roman" w:hAnsi="Times New Roman" w:cs="Times New Roman"/>
          <w:b/>
          <w:i/>
          <w:spacing w:val="3"/>
          <w:sz w:val="22"/>
          <w:szCs w:val="22"/>
        </w:rPr>
        <w:t>м</w:t>
      </w:r>
      <w:r w:rsidRPr="00B40998">
        <w:rPr>
          <w:rFonts w:ascii="Times New Roman" w:hAnsi="Times New Roman" w:cs="Times New Roman"/>
          <w:b/>
          <w:i/>
          <w:sz w:val="22"/>
          <w:szCs w:val="22"/>
        </w:rPr>
        <w:t>е</w:t>
      </w:r>
      <w:r w:rsidRPr="00B40998">
        <w:rPr>
          <w:rFonts w:ascii="Times New Roman" w:hAnsi="Times New Roman" w:cs="Times New Roman"/>
          <w:b/>
          <w:i/>
          <w:spacing w:val="-1"/>
          <w:sz w:val="22"/>
          <w:szCs w:val="22"/>
        </w:rPr>
        <w:t>н</w:t>
      </w:r>
      <w:r w:rsidRPr="00B40998">
        <w:rPr>
          <w:rFonts w:ascii="Times New Roman" w:hAnsi="Times New Roman" w:cs="Times New Roman"/>
          <w:b/>
          <w:i/>
          <w:sz w:val="22"/>
          <w:szCs w:val="22"/>
        </w:rPr>
        <w:t>те</w:t>
      </w:r>
      <w:r w:rsidRPr="00B40998">
        <w:rPr>
          <w:rFonts w:ascii="Times New Roman" w:hAnsi="Times New Roman" w:cs="Times New Roman"/>
          <w:b/>
          <w:i/>
          <w:spacing w:val="21"/>
          <w:sz w:val="22"/>
          <w:szCs w:val="22"/>
        </w:rPr>
        <w:t xml:space="preserve"> </w:t>
      </w:r>
      <w:r w:rsidRPr="00B40998">
        <w:rPr>
          <w:rFonts w:ascii="Times New Roman" w:hAnsi="Times New Roman" w:cs="Times New Roman"/>
          <w:b/>
          <w:i/>
          <w:spacing w:val="1"/>
          <w:sz w:val="22"/>
          <w:szCs w:val="22"/>
        </w:rPr>
        <w:t>мо</w:t>
      </w:r>
      <w:r w:rsidRPr="00B40998">
        <w:rPr>
          <w:rFonts w:ascii="Times New Roman" w:hAnsi="Times New Roman" w:cs="Times New Roman"/>
          <w:b/>
          <w:i/>
          <w:spacing w:val="-1"/>
          <w:sz w:val="22"/>
          <w:szCs w:val="22"/>
        </w:rPr>
        <w:t>д</w:t>
      </w:r>
      <w:r w:rsidRPr="00B40998">
        <w:rPr>
          <w:rFonts w:ascii="Times New Roman" w:hAnsi="Times New Roman" w:cs="Times New Roman"/>
          <w:b/>
          <w:i/>
          <w:sz w:val="22"/>
          <w:szCs w:val="22"/>
        </w:rPr>
        <w:t>ела</w:t>
      </w:r>
      <w:r w:rsidRPr="00B40998">
        <w:rPr>
          <w:rFonts w:ascii="Times New Roman" w:hAnsi="Times New Roman" w:cs="Times New Roman"/>
          <w:b/>
          <w:i/>
          <w:spacing w:val="20"/>
          <w:sz w:val="22"/>
          <w:szCs w:val="22"/>
        </w:rPr>
        <w:t xml:space="preserve"> </w:t>
      </w:r>
      <w:r w:rsidRPr="00B40998">
        <w:rPr>
          <w:rFonts w:ascii="Times New Roman" w:hAnsi="Times New Roman" w:cs="Times New Roman"/>
          <w:b/>
          <w:i/>
          <w:spacing w:val="-1"/>
          <w:w w:val="104"/>
          <w:sz w:val="22"/>
          <w:szCs w:val="22"/>
        </w:rPr>
        <w:t>уг</w:t>
      </w:r>
      <w:r w:rsidRPr="00B40998">
        <w:rPr>
          <w:rFonts w:ascii="Times New Roman" w:hAnsi="Times New Roman" w:cs="Times New Roman"/>
          <w:b/>
          <w:i/>
          <w:spacing w:val="1"/>
          <w:w w:val="104"/>
          <w:sz w:val="22"/>
          <w:szCs w:val="22"/>
        </w:rPr>
        <w:t>о</w:t>
      </w:r>
      <w:r w:rsidRPr="00B40998">
        <w:rPr>
          <w:rFonts w:ascii="Times New Roman" w:hAnsi="Times New Roman" w:cs="Times New Roman"/>
          <w:b/>
          <w:i/>
          <w:spacing w:val="-2"/>
          <w:w w:val="104"/>
          <w:sz w:val="22"/>
          <w:szCs w:val="22"/>
        </w:rPr>
        <w:t>в</w:t>
      </w:r>
      <w:r w:rsidRPr="00B40998">
        <w:rPr>
          <w:rFonts w:ascii="Times New Roman" w:hAnsi="Times New Roman" w:cs="Times New Roman"/>
          <w:b/>
          <w:i/>
          <w:spacing w:val="1"/>
          <w:w w:val="104"/>
          <w:sz w:val="22"/>
          <w:szCs w:val="22"/>
        </w:rPr>
        <w:t>о</w:t>
      </w:r>
      <w:r w:rsidRPr="00B40998">
        <w:rPr>
          <w:rFonts w:ascii="Times New Roman" w:hAnsi="Times New Roman" w:cs="Times New Roman"/>
          <w:b/>
          <w:i/>
          <w:spacing w:val="-1"/>
          <w:w w:val="104"/>
          <w:sz w:val="22"/>
          <w:szCs w:val="22"/>
        </w:rPr>
        <w:t>р</w:t>
      </w:r>
      <w:r w:rsidRPr="00B40998">
        <w:rPr>
          <w:rFonts w:ascii="Times New Roman" w:hAnsi="Times New Roman" w:cs="Times New Roman"/>
          <w:i/>
          <w:w w:val="104"/>
          <w:sz w:val="22"/>
          <w:szCs w:val="22"/>
        </w:rPr>
        <w:t>а</w:t>
      </w:r>
    </w:p>
    <w:p w:rsidR="00B40998" w:rsidRPr="004C4D1D" w:rsidRDefault="00B40998" w:rsidP="00B40998">
      <w:pPr>
        <w:ind w:right="100"/>
        <w:rPr>
          <w:rFonts w:ascii="Times New Roman" w:hAnsi="Times New Roman" w:cs="Times New Roman"/>
          <w:sz w:val="22"/>
          <w:szCs w:val="22"/>
        </w:rPr>
      </w:pPr>
    </w:p>
    <w:p w:rsidR="00B40998" w:rsidRPr="00B40998" w:rsidRDefault="00B40998" w:rsidP="00B40998">
      <w:pPr>
        <w:spacing w:before="2" w:line="120" w:lineRule="exact"/>
        <w:ind w:right="100"/>
        <w:rPr>
          <w:rFonts w:ascii="Times New Roman" w:hAnsi="Times New Roman" w:cs="Times New Roman"/>
          <w:sz w:val="22"/>
          <w:szCs w:val="22"/>
        </w:rPr>
      </w:pPr>
    </w:p>
    <w:p w:rsidR="00B40998" w:rsidRPr="00B40998" w:rsidRDefault="00B40998" w:rsidP="00B40998">
      <w:pPr>
        <w:ind w:right="100"/>
        <w:jc w:val="center"/>
        <w:rPr>
          <w:rFonts w:ascii="Times New Roman" w:hAnsi="Times New Roman" w:cs="Times New Roman"/>
          <w:sz w:val="22"/>
          <w:szCs w:val="22"/>
        </w:rPr>
      </w:pPr>
      <w:r w:rsidRPr="00B40998">
        <w:rPr>
          <w:rFonts w:ascii="Times New Roman" w:hAnsi="Times New Roman" w:cs="Times New Roman"/>
          <w:b/>
          <w:sz w:val="22"/>
          <w:szCs w:val="22"/>
        </w:rPr>
        <w:t>М</w:t>
      </w:r>
      <w:r w:rsidRPr="00B40998">
        <w:rPr>
          <w:rFonts w:ascii="Times New Roman" w:hAnsi="Times New Roman" w:cs="Times New Roman"/>
          <w:b/>
          <w:spacing w:val="-2"/>
          <w:sz w:val="22"/>
          <w:szCs w:val="22"/>
        </w:rPr>
        <w:t>О</w:t>
      </w:r>
      <w:r w:rsidRPr="00B40998">
        <w:rPr>
          <w:rFonts w:ascii="Times New Roman" w:hAnsi="Times New Roman" w:cs="Times New Roman"/>
          <w:b/>
          <w:spacing w:val="-1"/>
          <w:sz w:val="22"/>
          <w:szCs w:val="22"/>
        </w:rPr>
        <w:t>Д</w:t>
      </w:r>
      <w:r w:rsidRPr="00B40998">
        <w:rPr>
          <w:rFonts w:ascii="Times New Roman" w:hAnsi="Times New Roman" w:cs="Times New Roman"/>
          <w:b/>
          <w:spacing w:val="3"/>
          <w:sz w:val="22"/>
          <w:szCs w:val="22"/>
        </w:rPr>
        <w:t>Е</w:t>
      </w:r>
      <w:r w:rsidRPr="00B40998">
        <w:rPr>
          <w:rFonts w:ascii="Times New Roman" w:hAnsi="Times New Roman" w:cs="Times New Roman"/>
          <w:b/>
          <w:sz w:val="22"/>
          <w:szCs w:val="22"/>
        </w:rPr>
        <w:t>Л</w:t>
      </w:r>
      <w:r w:rsidRPr="00B40998">
        <w:rPr>
          <w:rFonts w:ascii="Times New Roman" w:hAnsi="Times New Roman" w:cs="Times New Roman"/>
          <w:b/>
          <w:spacing w:val="9"/>
          <w:sz w:val="22"/>
          <w:szCs w:val="22"/>
        </w:rPr>
        <w:t xml:space="preserve"> </w:t>
      </w:r>
      <w:r w:rsidRPr="00B40998">
        <w:rPr>
          <w:rFonts w:ascii="Times New Roman" w:hAnsi="Times New Roman" w:cs="Times New Roman"/>
          <w:b/>
          <w:spacing w:val="-1"/>
          <w:sz w:val="22"/>
          <w:szCs w:val="22"/>
        </w:rPr>
        <w:t>У</w:t>
      </w:r>
      <w:r w:rsidRPr="00B40998">
        <w:rPr>
          <w:rFonts w:ascii="Times New Roman" w:hAnsi="Times New Roman" w:cs="Times New Roman"/>
          <w:b/>
          <w:spacing w:val="1"/>
          <w:sz w:val="22"/>
          <w:szCs w:val="22"/>
        </w:rPr>
        <w:t>Г</w:t>
      </w:r>
      <w:r w:rsidRPr="00B40998">
        <w:rPr>
          <w:rFonts w:ascii="Times New Roman" w:hAnsi="Times New Roman" w:cs="Times New Roman"/>
          <w:b/>
          <w:spacing w:val="-2"/>
          <w:sz w:val="22"/>
          <w:szCs w:val="22"/>
        </w:rPr>
        <w:t>О</w:t>
      </w:r>
      <w:r w:rsidRPr="00B40998">
        <w:rPr>
          <w:rFonts w:ascii="Times New Roman" w:hAnsi="Times New Roman" w:cs="Times New Roman"/>
          <w:b/>
          <w:spacing w:val="2"/>
          <w:sz w:val="22"/>
          <w:szCs w:val="22"/>
        </w:rPr>
        <w:t>В</w:t>
      </w:r>
      <w:r w:rsidRPr="00B40998">
        <w:rPr>
          <w:rFonts w:ascii="Times New Roman" w:hAnsi="Times New Roman" w:cs="Times New Roman"/>
          <w:b/>
          <w:spacing w:val="-2"/>
          <w:sz w:val="22"/>
          <w:szCs w:val="22"/>
        </w:rPr>
        <w:t>О</w:t>
      </w:r>
      <w:r w:rsidRPr="00B40998">
        <w:rPr>
          <w:rFonts w:ascii="Times New Roman" w:hAnsi="Times New Roman" w:cs="Times New Roman"/>
          <w:b/>
          <w:spacing w:val="-1"/>
          <w:sz w:val="22"/>
          <w:szCs w:val="22"/>
        </w:rPr>
        <w:t>Р</w:t>
      </w:r>
      <w:r w:rsidRPr="00B40998">
        <w:rPr>
          <w:rFonts w:ascii="Times New Roman" w:hAnsi="Times New Roman" w:cs="Times New Roman"/>
          <w:b/>
          <w:sz w:val="22"/>
          <w:szCs w:val="22"/>
        </w:rPr>
        <w:t>А</w:t>
      </w:r>
      <w:r w:rsidRPr="00B40998">
        <w:rPr>
          <w:rFonts w:ascii="Times New Roman" w:hAnsi="Times New Roman" w:cs="Times New Roman"/>
          <w:b/>
          <w:spacing w:val="16"/>
          <w:sz w:val="22"/>
          <w:szCs w:val="22"/>
        </w:rPr>
        <w:t xml:space="preserve"> </w:t>
      </w:r>
      <w:r w:rsidRPr="00B40998">
        <w:rPr>
          <w:rFonts w:ascii="Times New Roman" w:hAnsi="Times New Roman" w:cs="Times New Roman"/>
          <w:b/>
          <w:sz w:val="22"/>
          <w:szCs w:val="22"/>
        </w:rPr>
        <w:t xml:space="preserve">О </w:t>
      </w:r>
      <w:r w:rsidRPr="00B40998">
        <w:rPr>
          <w:rFonts w:ascii="Times New Roman" w:hAnsi="Times New Roman" w:cs="Times New Roman"/>
          <w:b/>
          <w:spacing w:val="1"/>
          <w:sz w:val="22"/>
          <w:szCs w:val="22"/>
        </w:rPr>
        <w:t>Ј</w:t>
      </w:r>
      <w:r w:rsidRPr="00B40998">
        <w:rPr>
          <w:rFonts w:ascii="Times New Roman" w:hAnsi="Times New Roman" w:cs="Times New Roman"/>
          <w:b/>
          <w:spacing w:val="-1"/>
          <w:sz w:val="22"/>
          <w:szCs w:val="22"/>
        </w:rPr>
        <w:t>АВ</w:t>
      </w:r>
      <w:r w:rsidRPr="00B40998">
        <w:rPr>
          <w:rFonts w:ascii="Times New Roman" w:hAnsi="Times New Roman" w:cs="Times New Roman"/>
          <w:b/>
          <w:spacing w:val="2"/>
          <w:sz w:val="22"/>
          <w:szCs w:val="22"/>
        </w:rPr>
        <w:t>Н</w:t>
      </w:r>
      <w:r w:rsidRPr="00B40998">
        <w:rPr>
          <w:rFonts w:ascii="Times New Roman" w:hAnsi="Times New Roman" w:cs="Times New Roman"/>
          <w:b/>
          <w:spacing w:val="-2"/>
          <w:sz w:val="22"/>
          <w:szCs w:val="22"/>
        </w:rPr>
        <w:t>О</w:t>
      </w:r>
      <w:r w:rsidRPr="00B40998">
        <w:rPr>
          <w:rFonts w:ascii="Times New Roman" w:hAnsi="Times New Roman" w:cs="Times New Roman"/>
          <w:b/>
          <w:sz w:val="22"/>
          <w:szCs w:val="22"/>
        </w:rPr>
        <w:t>Ј</w:t>
      </w:r>
      <w:r w:rsidRPr="00B40998">
        <w:rPr>
          <w:rFonts w:ascii="Times New Roman" w:hAnsi="Times New Roman" w:cs="Times New Roman"/>
          <w:b/>
          <w:spacing w:val="10"/>
          <w:sz w:val="22"/>
          <w:szCs w:val="22"/>
        </w:rPr>
        <w:t xml:space="preserve"> </w:t>
      </w:r>
      <w:r w:rsidRPr="00B40998">
        <w:rPr>
          <w:rFonts w:ascii="Times New Roman" w:hAnsi="Times New Roman" w:cs="Times New Roman"/>
          <w:b/>
          <w:spacing w:val="2"/>
          <w:w w:val="101"/>
          <w:sz w:val="22"/>
          <w:szCs w:val="22"/>
        </w:rPr>
        <w:t>Н</w:t>
      </w:r>
      <w:r w:rsidRPr="00B40998">
        <w:rPr>
          <w:rFonts w:ascii="Times New Roman" w:hAnsi="Times New Roman" w:cs="Times New Roman"/>
          <w:b/>
          <w:spacing w:val="-1"/>
          <w:w w:val="101"/>
          <w:sz w:val="22"/>
          <w:szCs w:val="22"/>
        </w:rPr>
        <w:t>А</w:t>
      </w:r>
      <w:r w:rsidRPr="00B40998">
        <w:rPr>
          <w:rFonts w:ascii="Times New Roman" w:hAnsi="Times New Roman" w:cs="Times New Roman"/>
          <w:b/>
          <w:w w:val="101"/>
          <w:sz w:val="22"/>
          <w:szCs w:val="22"/>
        </w:rPr>
        <w:t>Б</w:t>
      </w:r>
      <w:r w:rsidRPr="00B40998">
        <w:rPr>
          <w:rFonts w:ascii="Times New Roman" w:hAnsi="Times New Roman" w:cs="Times New Roman"/>
          <w:b/>
          <w:spacing w:val="-1"/>
          <w:w w:val="101"/>
          <w:sz w:val="22"/>
          <w:szCs w:val="22"/>
        </w:rPr>
        <w:t>АВЦ</w:t>
      </w:r>
      <w:r w:rsidRPr="00B40998">
        <w:rPr>
          <w:rFonts w:ascii="Times New Roman" w:hAnsi="Times New Roman" w:cs="Times New Roman"/>
          <w:b/>
          <w:w w:val="101"/>
          <w:sz w:val="22"/>
          <w:szCs w:val="22"/>
        </w:rPr>
        <w:t>И</w:t>
      </w:r>
    </w:p>
    <w:p w:rsidR="00B40998" w:rsidRPr="00B40998" w:rsidRDefault="00B40998" w:rsidP="00B40998">
      <w:pPr>
        <w:spacing w:before="6" w:line="260" w:lineRule="exact"/>
        <w:ind w:right="100"/>
        <w:rPr>
          <w:rFonts w:ascii="Times New Roman" w:hAnsi="Times New Roman" w:cs="Times New Roman"/>
          <w:sz w:val="22"/>
          <w:szCs w:val="22"/>
        </w:rPr>
      </w:pPr>
    </w:p>
    <w:p w:rsidR="00B40998" w:rsidRPr="00B40998" w:rsidRDefault="00B40998" w:rsidP="00B40998">
      <w:pPr>
        <w:autoSpaceDE w:val="0"/>
        <w:autoSpaceDN w:val="0"/>
        <w:adjustRightInd w:val="0"/>
        <w:jc w:val="center"/>
        <w:rPr>
          <w:rFonts w:ascii="Times New Roman" w:hAnsi="Times New Roman" w:cs="Times New Roman"/>
          <w:b/>
          <w:bCs/>
          <w:sz w:val="22"/>
          <w:szCs w:val="22"/>
        </w:rPr>
      </w:pPr>
      <w:r w:rsidRPr="00B40998">
        <w:rPr>
          <w:rFonts w:ascii="Times New Roman" w:hAnsi="Times New Roman" w:cs="Times New Roman"/>
          <w:b/>
          <w:bCs/>
          <w:sz w:val="22"/>
          <w:szCs w:val="22"/>
        </w:rPr>
        <w:t xml:space="preserve">У Г О В О Р  О  К У П О П Р О Д А Ј И </w:t>
      </w:r>
    </w:p>
    <w:p w:rsidR="00B40998" w:rsidRPr="004C4D1D" w:rsidRDefault="00B40998" w:rsidP="00B40998">
      <w:pPr>
        <w:autoSpaceDE w:val="0"/>
        <w:autoSpaceDN w:val="0"/>
        <w:adjustRightInd w:val="0"/>
        <w:jc w:val="center"/>
        <w:rPr>
          <w:rFonts w:ascii="Times New Roman" w:hAnsi="Times New Roman" w:cs="Times New Roman"/>
          <w:sz w:val="22"/>
          <w:szCs w:val="22"/>
        </w:rPr>
      </w:pPr>
    </w:p>
    <w:p w:rsidR="00B40998" w:rsidRPr="00B40998" w:rsidRDefault="00B40998" w:rsidP="00B40998">
      <w:pPr>
        <w:autoSpaceDE w:val="0"/>
        <w:autoSpaceDN w:val="0"/>
        <w:adjustRightInd w:val="0"/>
        <w:jc w:val="center"/>
        <w:rPr>
          <w:rFonts w:ascii="Times New Roman" w:hAnsi="Times New Roman" w:cs="Times New Roman"/>
          <w:sz w:val="22"/>
          <w:szCs w:val="22"/>
        </w:rPr>
      </w:pPr>
      <w:r w:rsidRPr="00B40998">
        <w:rPr>
          <w:rFonts w:ascii="Times New Roman" w:hAnsi="Times New Roman" w:cs="Times New Roman"/>
          <w:sz w:val="22"/>
          <w:szCs w:val="22"/>
        </w:rPr>
        <w:t>закључен  у Голупцу, између:</w:t>
      </w:r>
    </w:p>
    <w:p w:rsidR="00B40998" w:rsidRPr="00B40998" w:rsidRDefault="00B40998" w:rsidP="00B40998">
      <w:pPr>
        <w:autoSpaceDE w:val="0"/>
        <w:autoSpaceDN w:val="0"/>
        <w:adjustRightInd w:val="0"/>
        <w:jc w:val="both"/>
        <w:rPr>
          <w:rFonts w:ascii="Times New Roman" w:hAnsi="Times New Roman" w:cs="Times New Roman"/>
          <w:sz w:val="22"/>
          <w:szCs w:val="22"/>
        </w:rPr>
      </w:pPr>
    </w:p>
    <w:p w:rsidR="00B40998" w:rsidRPr="00B40998" w:rsidRDefault="00B40998" w:rsidP="00B40998">
      <w:pPr>
        <w:ind w:left="705" w:hanging="705"/>
        <w:jc w:val="both"/>
        <w:rPr>
          <w:rFonts w:ascii="Times New Roman" w:hAnsi="Times New Roman" w:cs="Times New Roman"/>
          <w:sz w:val="22"/>
          <w:szCs w:val="22"/>
        </w:rPr>
      </w:pPr>
      <w:r w:rsidRPr="00B40998">
        <w:rPr>
          <w:rFonts w:ascii="Times New Roman" w:hAnsi="Times New Roman" w:cs="Times New Roman"/>
          <w:sz w:val="22"/>
          <w:szCs w:val="22"/>
        </w:rPr>
        <w:t>1.</w:t>
      </w:r>
      <w:r w:rsidRPr="00B40998">
        <w:rPr>
          <w:rFonts w:ascii="Times New Roman" w:hAnsi="Times New Roman" w:cs="Times New Roman"/>
          <w:b/>
          <w:bCs/>
          <w:sz w:val="22"/>
          <w:szCs w:val="22"/>
          <w:lang w:val="sl-SI"/>
        </w:rPr>
        <w:t xml:space="preserve"> </w:t>
      </w:r>
      <w:r w:rsidRPr="00B40998">
        <w:rPr>
          <w:rFonts w:ascii="Times New Roman" w:hAnsi="Times New Roman" w:cs="Times New Roman"/>
          <w:b/>
          <w:bCs/>
          <w:sz w:val="22"/>
          <w:szCs w:val="22"/>
          <w:lang w:val="sl-SI"/>
        </w:rPr>
        <w:tab/>
      </w:r>
      <w:r w:rsidRPr="00B40998">
        <w:rPr>
          <w:rFonts w:ascii="Times New Roman" w:hAnsi="Times New Roman" w:cs="Times New Roman"/>
          <w:b/>
          <w:bCs/>
          <w:sz w:val="22"/>
          <w:szCs w:val="22"/>
        </w:rPr>
        <w:t>ДОМА ЗДРАВЉА ГОЛУБАЦ</w:t>
      </w:r>
      <w:r w:rsidRPr="00B40998">
        <w:rPr>
          <w:rFonts w:ascii="Times New Roman" w:hAnsi="Times New Roman" w:cs="Times New Roman"/>
          <w:b/>
          <w:bCs/>
          <w:sz w:val="22"/>
          <w:szCs w:val="22"/>
          <w:lang w:val="sl-SI"/>
        </w:rPr>
        <w:t xml:space="preserve">, </w:t>
      </w:r>
      <w:r w:rsidRPr="00B40998">
        <w:rPr>
          <w:rFonts w:ascii="Times New Roman" w:hAnsi="Times New Roman" w:cs="Times New Roman"/>
          <w:b/>
          <w:bCs/>
          <w:sz w:val="22"/>
          <w:szCs w:val="22"/>
        </w:rPr>
        <w:t>ГОЛУБАЦ</w:t>
      </w:r>
      <w:r w:rsidRPr="00B40998">
        <w:rPr>
          <w:rFonts w:ascii="Times New Roman" w:hAnsi="Times New Roman" w:cs="Times New Roman"/>
          <w:sz w:val="22"/>
          <w:szCs w:val="22"/>
          <w:lang w:val="sl-SI"/>
        </w:rPr>
        <w:t xml:space="preserve"> </w:t>
      </w:r>
      <w:r w:rsidRPr="00B40998">
        <w:rPr>
          <w:rFonts w:ascii="Times New Roman" w:hAnsi="Times New Roman" w:cs="Times New Roman"/>
          <w:sz w:val="22"/>
          <w:szCs w:val="22"/>
        </w:rPr>
        <w:t>Трг палих бораца бб</w:t>
      </w:r>
      <w:r w:rsidRPr="00B40998">
        <w:rPr>
          <w:rFonts w:ascii="Times New Roman" w:hAnsi="Times New Roman" w:cs="Times New Roman"/>
          <w:sz w:val="22"/>
          <w:szCs w:val="22"/>
          <w:lang w:val="sl-SI"/>
        </w:rPr>
        <w:t xml:space="preserve">, </w:t>
      </w:r>
      <w:r w:rsidRPr="00B40998">
        <w:rPr>
          <w:rFonts w:ascii="Times New Roman" w:hAnsi="Times New Roman" w:cs="Times New Roman"/>
          <w:sz w:val="22"/>
          <w:szCs w:val="22"/>
        </w:rPr>
        <w:t>ПИБ:106889829 МБ: 17816080</w:t>
      </w:r>
    </w:p>
    <w:p w:rsidR="00B40998" w:rsidRPr="00B40998" w:rsidRDefault="00B40998" w:rsidP="00B40998">
      <w:pPr>
        <w:ind w:left="705" w:hanging="705"/>
        <w:jc w:val="both"/>
        <w:rPr>
          <w:rFonts w:ascii="Times New Roman" w:hAnsi="Times New Roman" w:cs="Times New Roman"/>
          <w:sz w:val="22"/>
          <w:szCs w:val="22"/>
          <w:lang w:val="sl-SI"/>
        </w:rPr>
      </w:pPr>
      <w:r w:rsidRPr="00B40998">
        <w:rPr>
          <w:rFonts w:ascii="Times New Roman" w:hAnsi="Times New Roman" w:cs="Times New Roman"/>
          <w:sz w:val="22"/>
          <w:szCs w:val="22"/>
          <w:lang w:val="sl-SI"/>
        </w:rPr>
        <w:t>кога заступа директор</w:t>
      </w:r>
      <w:r w:rsidRPr="00B40998">
        <w:rPr>
          <w:rFonts w:ascii="Times New Roman" w:hAnsi="Times New Roman" w:cs="Times New Roman"/>
          <w:b/>
          <w:bCs/>
          <w:sz w:val="22"/>
          <w:szCs w:val="22"/>
          <w:lang w:val="sl-SI"/>
        </w:rPr>
        <w:t xml:space="preserve"> </w:t>
      </w:r>
      <w:r w:rsidRPr="00B40998">
        <w:rPr>
          <w:rFonts w:ascii="Times New Roman" w:hAnsi="Times New Roman" w:cs="Times New Roman"/>
          <w:sz w:val="22"/>
          <w:szCs w:val="22"/>
          <w:lang w:val="sl-SI"/>
        </w:rPr>
        <w:t xml:space="preserve"> др </w:t>
      </w:r>
      <w:r w:rsidRPr="00B40998">
        <w:rPr>
          <w:rFonts w:ascii="Times New Roman" w:hAnsi="Times New Roman" w:cs="Times New Roman"/>
          <w:sz w:val="22"/>
          <w:szCs w:val="22"/>
        </w:rPr>
        <w:t>Бобан Трифуновић</w:t>
      </w:r>
      <w:r w:rsidRPr="00B40998">
        <w:rPr>
          <w:rFonts w:ascii="Times New Roman" w:hAnsi="Times New Roman" w:cs="Times New Roman"/>
          <w:sz w:val="22"/>
          <w:szCs w:val="22"/>
          <w:lang w:val="sl-SI"/>
        </w:rPr>
        <w:t xml:space="preserve"> (у даљем тексту: Наручилац)</w:t>
      </w:r>
    </w:p>
    <w:p w:rsidR="00B40998" w:rsidRPr="00B40998" w:rsidRDefault="00B40998" w:rsidP="00B40998">
      <w:pPr>
        <w:autoSpaceDE w:val="0"/>
        <w:autoSpaceDN w:val="0"/>
        <w:adjustRightInd w:val="0"/>
        <w:jc w:val="both"/>
        <w:rPr>
          <w:rFonts w:ascii="Times New Roman" w:hAnsi="Times New Roman" w:cs="Times New Roman"/>
          <w:sz w:val="22"/>
          <w:szCs w:val="22"/>
        </w:rPr>
      </w:pPr>
    </w:p>
    <w:p w:rsidR="00B40998" w:rsidRPr="00B40998" w:rsidRDefault="00B40998" w:rsidP="00B40998">
      <w:pPr>
        <w:autoSpaceDE w:val="0"/>
        <w:autoSpaceDN w:val="0"/>
        <w:adjustRightInd w:val="0"/>
        <w:jc w:val="both"/>
        <w:rPr>
          <w:rFonts w:ascii="Times New Roman" w:hAnsi="Times New Roman" w:cs="Times New Roman"/>
          <w:sz w:val="22"/>
          <w:szCs w:val="22"/>
        </w:rPr>
      </w:pPr>
      <w:r w:rsidRPr="00B40998">
        <w:rPr>
          <w:rFonts w:ascii="Times New Roman" w:hAnsi="Times New Roman" w:cs="Times New Roman"/>
          <w:sz w:val="22"/>
          <w:szCs w:val="22"/>
        </w:rPr>
        <w:t>2.</w:t>
      </w:r>
      <w:r w:rsidRPr="00B40998">
        <w:rPr>
          <w:rFonts w:ascii="Times New Roman" w:hAnsi="Times New Roman" w:cs="Times New Roman"/>
          <w:sz w:val="22"/>
          <w:szCs w:val="22"/>
        </w:rPr>
        <w:tab/>
        <w:t>______________________________________________из _________________, ул.</w:t>
      </w:r>
    </w:p>
    <w:p w:rsidR="00B40998" w:rsidRPr="00B40998" w:rsidRDefault="00B40998" w:rsidP="00B40998">
      <w:pPr>
        <w:autoSpaceDE w:val="0"/>
        <w:autoSpaceDN w:val="0"/>
        <w:adjustRightInd w:val="0"/>
        <w:ind w:firstLine="708"/>
        <w:jc w:val="both"/>
        <w:rPr>
          <w:rFonts w:ascii="Times New Roman" w:hAnsi="Times New Roman" w:cs="Times New Roman"/>
          <w:sz w:val="22"/>
          <w:szCs w:val="22"/>
        </w:rPr>
      </w:pPr>
      <w:r w:rsidRPr="00B40998">
        <w:rPr>
          <w:rFonts w:ascii="Times New Roman" w:hAnsi="Times New Roman" w:cs="Times New Roman"/>
          <w:sz w:val="22"/>
          <w:szCs w:val="22"/>
        </w:rPr>
        <w:t>______________________________ бр.___,  ПИБ____________ МБ______________(у даљем тескту: Добављач), кога заступа__________________________________________.</w:t>
      </w:r>
    </w:p>
    <w:p w:rsidR="00B40998" w:rsidRPr="00B40998" w:rsidRDefault="00B40998" w:rsidP="00B40998">
      <w:pPr>
        <w:spacing w:before="18" w:line="220" w:lineRule="exact"/>
        <w:ind w:right="100"/>
        <w:rPr>
          <w:rFonts w:ascii="Times New Roman" w:hAnsi="Times New Roman" w:cs="Times New Roman"/>
          <w:sz w:val="22"/>
          <w:szCs w:val="22"/>
        </w:rPr>
      </w:pPr>
    </w:p>
    <w:p w:rsidR="00B40998" w:rsidRPr="00B40998" w:rsidRDefault="00B40998" w:rsidP="00B40998">
      <w:pPr>
        <w:ind w:right="100"/>
        <w:jc w:val="both"/>
        <w:rPr>
          <w:rFonts w:ascii="Times New Roman" w:hAnsi="Times New Roman" w:cs="Times New Roman"/>
          <w:sz w:val="22"/>
          <w:szCs w:val="22"/>
        </w:rPr>
      </w:pPr>
    </w:p>
    <w:p w:rsidR="00B40998" w:rsidRPr="00B40998" w:rsidRDefault="00B40998" w:rsidP="00B40998">
      <w:pPr>
        <w:ind w:right="100"/>
        <w:rPr>
          <w:rFonts w:ascii="Times New Roman" w:hAnsi="Times New Roman" w:cs="Times New Roman"/>
          <w:sz w:val="22"/>
          <w:szCs w:val="22"/>
        </w:rPr>
      </w:pPr>
      <w:r w:rsidRPr="00B40998">
        <w:rPr>
          <w:rFonts w:ascii="Times New Roman" w:hAnsi="Times New Roman" w:cs="Times New Roman"/>
          <w:b/>
          <w:i/>
          <w:sz w:val="22"/>
          <w:szCs w:val="22"/>
          <w:u w:val="thick" w:color="000000"/>
        </w:rPr>
        <w:t>У</w:t>
      </w:r>
      <w:r w:rsidRPr="00B40998">
        <w:rPr>
          <w:rFonts w:ascii="Times New Roman" w:hAnsi="Times New Roman" w:cs="Times New Roman"/>
          <w:b/>
          <w:i/>
          <w:spacing w:val="3"/>
          <w:sz w:val="22"/>
          <w:szCs w:val="22"/>
          <w:u w:val="thick" w:color="000000"/>
        </w:rPr>
        <w:t xml:space="preserve"> </w:t>
      </w:r>
      <w:r w:rsidRPr="00B40998">
        <w:rPr>
          <w:rFonts w:ascii="Times New Roman" w:hAnsi="Times New Roman" w:cs="Times New Roman"/>
          <w:b/>
          <w:i/>
          <w:sz w:val="22"/>
          <w:szCs w:val="22"/>
          <w:u w:val="thick" w:color="000000"/>
        </w:rPr>
        <w:t>С</w:t>
      </w:r>
      <w:r w:rsidRPr="00B40998">
        <w:rPr>
          <w:rFonts w:ascii="Times New Roman" w:hAnsi="Times New Roman" w:cs="Times New Roman"/>
          <w:b/>
          <w:i/>
          <w:spacing w:val="-1"/>
          <w:sz w:val="22"/>
          <w:szCs w:val="22"/>
          <w:u w:val="thick" w:color="000000"/>
        </w:rPr>
        <w:t>ЛУ</w:t>
      </w:r>
      <w:r w:rsidRPr="00B40998">
        <w:rPr>
          <w:rFonts w:ascii="Times New Roman" w:hAnsi="Times New Roman" w:cs="Times New Roman"/>
          <w:b/>
          <w:i/>
          <w:spacing w:val="3"/>
          <w:sz w:val="22"/>
          <w:szCs w:val="22"/>
          <w:u w:val="thick" w:color="000000"/>
        </w:rPr>
        <w:t>Ч</w:t>
      </w:r>
      <w:r w:rsidRPr="00B40998">
        <w:rPr>
          <w:rFonts w:ascii="Times New Roman" w:hAnsi="Times New Roman" w:cs="Times New Roman"/>
          <w:b/>
          <w:i/>
          <w:sz w:val="22"/>
          <w:szCs w:val="22"/>
          <w:u w:val="thick" w:color="000000"/>
        </w:rPr>
        <w:t>А</w:t>
      </w:r>
      <w:r w:rsidRPr="00B40998">
        <w:rPr>
          <w:rFonts w:ascii="Times New Roman" w:hAnsi="Times New Roman" w:cs="Times New Roman"/>
          <w:b/>
          <w:i/>
          <w:spacing w:val="-2"/>
          <w:sz w:val="22"/>
          <w:szCs w:val="22"/>
          <w:u w:val="thick" w:color="000000"/>
        </w:rPr>
        <w:t>Ј</w:t>
      </w:r>
      <w:r w:rsidRPr="00B40998">
        <w:rPr>
          <w:rFonts w:ascii="Times New Roman" w:hAnsi="Times New Roman" w:cs="Times New Roman"/>
          <w:b/>
          <w:i/>
          <w:sz w:val="22"/>
          <w:szCs w:val="22"/>
          <w:u w:val="thick" w:color="000000"/>
        </w:rPr>
        <w:t>У</w:t>
      </w:r>
      <w:r w:rsidRPr="00B40998">
        <w:rPr>
          <w:rFonts w:ascii="Times New Roman" w:hAnsi="Times New Roman" w:cs="Times New Roman"/>
          <w:b/>
          <w:i/>
          <w:spacing w:val="12"/>
          <w:sz w:val="22"/>
          <w:szCs w:val="22"/>
          <w:u w:val="thick" w:color="000000"/>
        </w:rPr>
        <w:t xml:space="preserve"> </w:t>
      </w:r>
      <w:r w:rsidRPr="00B40998">
        <w:rPr>
          <w:rFonts w:ascii="Times New Roman" w:hAnsi="Times New Roman" w:cs="Times New Roman"/>
          <w:b/>
          <w:i/>
          <w:spacing w:val="-1"/>
          <w:sz w:val="22"/>
          <w:szCs w:val="22"/>
          <w:u w:val="thick" w:color="000000"/>
        </w:rPr>
        <w:t>ПОДН</w:t>
      </w:r>
      <w:r w:rsidRPr="00B40998">
        <w:rPr>
          <w:rFonts w:ascii="Times New Roman" w:hAnsi="Times New Roman" w:cs="Times New Roman"/>
          <w:b/>
          <w:i/>
          <w:spacing w:val="4"/>
          <w:sz w:val="22"/>
          <w:szCs w:val="22"/>
          <w:u w:val="thick" w:color="000000"/>
        </w:rPr>
        <w:t>О</w:t>
      </w:r>
      <w:r w:rsidRPr="00B40998">
        <w:rPr>
          <w:rFonts w:ascii="Times New Roman" w:hAnsi="Times New Roman" w:cs="Times New Roman"/>
          <w:b/>
          <w:i/>
          <w:spacing w:val="-3"/>
          <w:sz w:val="22"/>
          <w:szCs w:val="22"/>
          <w:u w:val="thick" w:color="000000"/>
        </w:rPr>
        <w:t>Ш</w:t>
      </w:r>
      <w:r w:rsidRPr="00B40998">
        <w:rPr>
          <w:rFonts w:ascii="Times New Roman" w:hAnsi="Times New Roman" w:cs="Times New Roman"/>
          <w:b/>
          <w:i/>
          <w:sz w:val="22"/>
          <w:szCs w:val="22"/>
          <w:u w:val="thick" w:color="000000"/>
        </w:rPr>
        <w:t>Е</w:t>
      </w:r>
      <w:r w:rsidRPr="00B40998">
        <w:rPr>
          <w:rFonts w:ascii="Times New Roman" w:hAnsi="Times New Roman" w:cs="Times New Roman"/>
          <w:b/>
          <w:i/>
          <w:spacing w:val="-1"/>
          <w:sz w:val="22"/>
          <w:szCs w:val="22"/>
          <w:u w:val="thick" w:color="000000"/>
        </w:rPr>
        <w:t>Њ</w:t>
      </w:r>
      <w:r w:rsidRPr="00B40998">
        <w:rPr>
          <w:rFonts w:ascii="Times New Roman" w:hAnsi="Times New Roman" w:cs="Times New Roman"/>
          <w:b/>
          <w:i/>
          <w:sz w:val="22"/>
          <w:szCs w:val="22"/>
          <w:u w:val="thick" w:color="000000"/>
        </w:rPr>
        <w:t>А</w:t>
      </w:r>
      <w:r w:rsidRPr="00B40998">
        <w:rPr>
          <w:rFonts w:ascii="Times New Roman" w:hAnsi="Times New Roman" w:cs="Times New Roman"/>
          <w:b/>
          <w:i/>
          <w:spacing w:val="18"/>
          <w:sz w:val="22"/>
          <w:szCs w:val="22"/>
          <w:u w:val="thick" w:color="000000"/>
        </w:rPr>
        <w:t xml:space="preserve"> </w:t>
      </w:r>
      <w:r w:rsidRPr="00B40998">
        <w:rPr>
          <w:rFonts w:ascii="Times New Roman" w:hAnsi="Times New Roman" w:cs="Times New Roman"/>
          <w:b/>
          <w:i/>
          <w:spacing w:val="-1"/>
          <w:sz w:val="22"/>
          <w:szCs w:val="22"/>
          <w:u w:val="thick" w:color="000000"/>
        </w:rPr>
        <w:t>ПОНУД</w:t>
      </w:r>
      <w:r w:rsidRPr="00B40998">
        <w:rPr>
          <w:rFonts w:ascii="Times New Roman" w:hAnsi="Times New Roman" w:cs="Times New Roman"/>
          <w:b/>
          <w:i/>
          <w:sz w:val="22"/>
          <w:szCs w:val="22"/>
          <w:u w:val="thick" w:color="000000"/>
        </w:rPr>
        <w:t>Е</w:t>
      </w:r>
      <w:r w:rsidRPr="00B40998">
        <w:rPr>
          <w:rFonts w:ascii="Times New Roman" w:hAnsi="Times New Roman" w:cs="Times New Roman"/>
          <w:b/>
          <w:i/>
          <w:spacing w:val="14"/>
          <w:sz w:val="22"/>
          <w:szCs w:val="22"/>
          <w:u w:val="thick" w:color="000000"/>
        </w:rPr>
        <w:t xml:space="preserve"> </w:t>
      </w:r>
      <w:r w:rsidRPr="00B40998">
        <w:rPr>
          <w:rFonts w:ascii="Times New Roman" w:hAnsi="Times New Roman" w:cs="Times New Roman"/>
          <w:b/>
          <w:i/>
          <w:spacing w:val="-3"/>
          <w:sz w:val="22"/>
          <w:szCs w:val="22"/>
          <w:u w:val="thick" w:color="000000"/>
        </w:rPr>
        <w:t>С</w:t>
      </w:r>
      <w:r w:rsidRPr="00B40998">
        <w:rPr>
          <w:rFonts w:ascii="Times New Roman" w:hAnsi="Times New Roman" w:cs="Times New Roman"/>
          <w:b/>
          <w:i/>
          <w:sz w:val="22"/>
          <w:szCs w:val="22"/>
          <w:u w:val="thick" w:color="000000"/>
        </w:rPr>
        <w:t>А</w:t>
      </w:r>
      <w:r w:rsidRPr="00B40998">
        <w:rPr>
          <w:rFonts w:ascii="Times New Roman" w:hAnsi="Times New Roman" w:cs="Times New Roman"/>
          <w:b/>
          <w:i/>
          <w:spacing w:val="5"/>
          <w:sz w:val="22"/>
          <w:szCs w:val="22"/>
          <w:u w:val="thick" w:color="000000"/>
        </w:rPr>
        <w:t xml:space="preserve"> </w:t>
      </w:r>
      <w:r w:rsidRPr="00B40998">
        <w:rPr>
          <w:rFonts w:ascii="Times New Roman" w:hAnsi="Times New Roman" w:cs="Times New Roman"/>
          <w:b/>
          <w:i/>
          <w:spacing w:val="-1"/>
          <w:w w:val="101"/>
          <w:sz w:val="22"/>
          <w:szCs w:val="22"/>
          <w:u w:val="thick" w:color="000000"/>
        </w:rPr>
        <w:t>ПОД</w:t>
      </w:r>
      <w:r w:rsidRPr="00B40998">
        <w:rPr>
          <w:rFonts w:ascii="Times New Roman" w:hAnsi="Times New Roman" w:cs="Times New Roman"/>
          <w:b/>
          <w:i/>
          <w:w w:val="101"/>
          <w:sz w:val="22"/>
          <w:szCs w:val="22"/>
          <w:u w:val="thick" w:color="000000"/>
        </w:rPr>
        <w:t>И</w:t>
      </w:r>
      <w:r w:rsidRPr="00B40998">
        <w:rPr>
          <w:rFonts w:ascii="Times New Roman" w:hAnsi="Times New Roman" w:cs="Times New Roman"/>
          <w:b/>
          <w:i/>
          <w:spacing w:val="1"/>
          <w:w w:val="101"/>
          <w:sz w:val="22"/>
          <w:szCs w:val="22"/>
          <w:u w:val="thick" w:color="000000"/>
        </w:rPr>
        <w:t>З</w:t>
      </w:r>
      <w:r w:rsidRPr="00B40998">
        <w:rPr>
          <w:rFonts w:ascii="Times New Roman" w:hAnsi="Times New Roman" w:cs="Times New Roman"/>
          <w:b/>
          <w:i/>
          <w:spacing w:val="-2"/>
          <w:w w:val="101"/>
          <w:sz w:val="22"/>
          <w:szCs w:val="22"/>
          <w:u w:val="thick" w:color="000000"/>
        </w:rPr>
        <w:t>В</w:t>
      </w:r>
      <w:r w:rsidRPr="00B40998">
        <w:rPr>
          <w:rFonts w:ascii="Times New Roman" w:hAnsi="Times New Roman" w:cs="Times New Roman"/>
          <w:b/>
          <w:i/>
          <w:spacing w:val="2"/>
          <w:w w:val="101"/>
          <w:sz w:val="22"/>
          <w:szCs w:val="22"/>
          <w:u w:val="thick" w:color="000000"/>
        </w:rPr>
        <w:t>О</w:t>
      </w:r>
      <w:r w:rsidRPr="00B40998">
        <w:rPr>
          <w:rFonts w:ascii="Times New Roman" w:hAnsi="Times New Roman" w:cs="Times New Roman"/>
          <w:b/>
          <w:i/>
          <w:spacing w:val="-1"/>
          <w:w w:val="101"/>
          <w:sz w:val="22"/>
          <w:szCs w:val="22"/>
          <w:u w:val="thick" w:color="000000"/>
        </w:rPr>
        <w:t>Ђ</w:t>
      </w:r>
      <w:r w:rsidRPr="00B40998">
        <w:rPr>
          <w:rFonts w:ascii="Times New Roman" w:hAnsi="Times New Roman" w:cs="Times New Roman"/>
          <w:b/>
          <w:i/>
          <w:w w:val="101"/>
          <w:sz w:val="22"/>
          <w:szCs w:val="22"/>
          <w:u w:val="thick" w:color="000000"/>
        </w:rPr>
        <w:t>А</w:t>
      </w:r>
      <w:r w:rsidRPr="00B40998">
        <w:rPr>
          <w:rFonts w:ascii="Times New Roman" w:hAnsi="Times New Roman" w:cs="Times New Roman"/>
          <w:b/>
          <w:i/>
          <w:spacing w:val="3"/>
          <w:w w:val="101"/>
          <w:sz w:val="22"/>
          <w:szCs w:val="22"/>
          <w:u w:val="thick" w:color="000000"/>
        </w:rPr>
        <w:t>Ч</w:t>
      </w:r>
      <w:r w:rsidRPr="00B40998">
        <w:rPr>
          <w:rFonts w:ascii="Times New Roman" w:hAnsi="Times New Roman" w:cs="Times New Roman"/>
          <w:b/>
          <w:i/>
          <w:w w:val="101"/>
          <w:sz w:val="22"/>
          <w:szCs w:val="22"/>
          <w:u w:val="thick" w:color="000000"/>
        </w:rPr>
        <w:t>Е</w:t>
      </w:r>
      <w:r w:rsidRPr="00B40998">
        <w:rPr>
          <w:rFonts w:ascii="Times New Roman" w:hAnsi="Times New Roman" w:cs="Times New Roman"/>
          <w:b/>
          <w:i/>
          <w:spacing w:val="-4"/>
          <w:w w:val="101"/>
          <w:sz w:val="22"/>
          <w:szCs w:val="22"/>
          <w:u w:val="thick" w:color="000000"/>
        </w:rPr>
        <w:t>М</w:t>
      </w:r>
      <w:r w:rsidRPr="00B40998">
        <w:rPr>
          <w:rFonts w:ascii="Times New Roman" w:hAnsi="Times New Roman" w:cs="Times New Roman"/>
          <w:i/>
          <w:w w:val="101"/>
          <w:sz w:val="22"/>
          <w:szCs w:val="22"/>
        </w:rPr>
        <w:t>:</w:t>
      </w:r>
    </w:p>
    <w:p w:rsidR="00B40998" w:rsidRPr="00B40998" w:rsidRDefault="00B40998" w:rsidP="00B40998">
      <w:pPr>
        <w:spacing w:before="13" w:line="260" w:lineRule="exact"/>
        <w:ind w:right="100"/>
        <w:rPr>
          <w:rFonts w:ascii="Times New Roman" w:hAnsi="Times New Roman" w:cs="Times New Roman"/>
          <w:sz w:val="22"/>
          <w:szCs w:val="22"/>
        </w:rPr>
      </w:pPr>
    </w:p>
    <w:p w:rsidR="00B40998" w:rsidRPr="00B40998" w:rsidRDefault="008E0E06" w:rsidP="00B40998">
      <w:pPr>
        <w:spacing w:line="260" w:lineRule="exact"/>
        <w:ind w:right="100"/>
        <w:rPr>
          <w:rFonts w:ascii="Times New Roman" w:hAnsi="Times New Roman" w:cs="Times New Roman"/>
          <w:sz w:val="22"/>
          <w:szCs w:val="22"/>
        </w:rPr>
      </w:pPr>
      <w:r>
        <w:rPr>
          <w:rFonts w:ascii="Times New Roman" w:hAnsi="Times New Roman" w:cs="Times New Roman"/>
          <w:sz w:val="22"/>
          <w:szCs w:val="22"/>
        </w:rPr>
        <w:pict>
          <v:group id="_x0000_s1026" style="position:absolute;margin-left:42pt;margin-top:26.45pt;width:508.15pt;height:0;z-index:-251656192;mso-position-horizontal-relative:page" coordorigin="840,529" coordsize="10163,0">
            <v:shape id="_x0000_s1027" style="position:absolute;left:840;top:529;width:10163;height:0" coordorigin="840,529" coordsize="10163,0" path="m840,529r10163,e" filled="f" strokeweight=".16472mm">
              <v:path arrowok="t"/>
            </v:shape>
            <w10:wrap anchorx="page"/>
          </v:group>
        </w:pict>
      </w:r>
      <w:r w:rsidR="00B40998" w:rsidRPr="00B40998">
        <w:rPr>
          <w:rFonts w:ascii="Times New Roman" w:hAnsi="Times New Roman" w:cs="Times New Roman"/>
          <w:spacing w:val="-1"/>
          <w:position w:val="-1"/>
          <w:sz w:val="22"/>
          <w:szCs w:val="22"/>
        </w:rPr>
        <w:t>Д</w:t>
      </w:r>
      <w:r w:rsidR="00B40998" w:rsidRPr="00B40998">
        <w:rPr>
          <w:rFonts w:ascii="Times New Roman" w:hAnsi="Times New Roman" w:cs="Times New Roman"/>
          <w:spacing w:val="1"/>
          <w:position w:val="-1"/>
          <w:sz w:val="22"/>
          <w:szCs w:val="22"/>
        </w:rPr>
        <w:t>об</w:t>
      </w:r>
      <w:r w:rsidR="00B40998" w:rsidRPr="00B40998">
        <w:rPr>
          <w:rFonts w:ascii="Times New Roman" w:hAnsi="Times New Roman" w:cs="Times New Roman"/>
          <w:position w:val="-1"/>
          <w:sz w:val="22"/>
          <w:szCs w:val="22"/>
        </w:rPr>
        <w:t>а</w:t>
      </w:r>
      <w:r w:rsidR="00B40998" w:rsidRPr="00B40998">
        <w:rPr>
          <w:rFonts w:ascii="Times New Roman" w:hAnsi="Times New Roman" w:cs="Times New Roman"/>
          <w:spacing w:val="-2"/>
          <w:position w:val="-1"/>
          <w:sz w:val="22"/>
          <w:szCs w:val="22"/>
        </w:rPr>
        <w:t>в</w:t>
      </w:r>
      <w:r w:rsidR="00B40998" w:rsidRPr="00B40998">
        <w:rPr>
          <w:rFonts w:ascii="Times New Roman" w:hAnsi="Times New Roman" w:cs="Times New Roman"/>
          <w:spacing w:val="2"/>
          <w:position w:val="-1"/>
          <w:sz w:val="22"/>
          <w:szCs w:val="22"/>
        </w:rPr>
        <w:t>љ</w:t>
      </w:r>
      <w:r w:rsidR="00B40998" w:rsidRPr="00B40998">
        <w:rPr>
          <w:rFonts w:ascii="Times New Roman" w:hAnsi="Times New Roman" w:cs="Times New Roman"/>
          <w:position w:val="-1"/>
          <w:sz w:val="22"/>
          <w:szCs w:val="22"/>
        </w:rPr>
        <w:t>ач</w:t>
      </w:r>
      <w:r w:rsidR="00B40998" w:rsidRPr="00B40998">
        <w:rPr>
          <w:rFonts w:ascii="Times New Roman" w:hAnsi="Times New Roman" w:cs="Times New Roman"/>
          <w:spacing w:val="9"/>
          <w:position w:val="-1"/>
          <w:sz w:val="22"/>
          <w:szCs w:val="22"/>
        </w:rPr>
        <w:t xml:space="preserve"> </w:t>
      </w:r>
      <w:r w:rsidR="00B40998" w:rsidRPr="00B40998">
        <w:rPr>
          <w:rFonts w:ascii="Times New Roman" w:hAnsi="Times New Roman" w:cs="Times New Roman"/>
          <w:position w:val="-1"/>
          <w:sz w:val="22"/>
          <w:szCs w:val="22"/>
        </w:rPr>
        <w:t>је</w:t>
      </w:r>
      <w:r w:rsidR="00B40998" w:rsidRPr="00B40998">
        <w:rPr>
          <w:rFonts w:ascii="Times New Roman" w:hAnsi="Times New Roman" w:cs="Times New Roman"/>
          <w:spacing w:val="2"/>
          <w:position w:val="-1"/>
          <w:sz w:val="22"/>
          <w:szCs w:val="22"/>
        </w:rPr>
        <w:t xml:space="preserve"> </w:t>
      </w:r>
      <w:r w:rsidR="00B40998" w:rsidRPr="00B40998">
        <w:rPr>
          <w:rFonts w:ascii="Times New Roman" w:hAnsi="Times New Roman" w:cs="Times New Roman"/>
          <w:position w:val="-1"/>
          <w:sz w:val="22"/>
          <w:szCs w:val="22"/>
        </w:rPr>
        <w:t>из</w:t>
      </w:r>
      <w:r w:rsidR="00B40998" w:rsidRPr="00B40998">
        <w:rPr>
          <w:rFonts w:ascii="Times New Roman" w:hAnsi="Times New Roman" w:cs="Times New Roman"/>
          <w:spacing w:val="3"/>
          <w:position w:val="-1"/>
          <w:sz w:val="22"/>
          <w:szCs w:val="22"/>
        </w:rPr>
        <w:t>в</w:t>
      </w:r>
      <w:r w:rsidR="00B40998" w:rsidRPr="00B40998">
        <w:rPr>
          <w:rFonts w:ascii="Times New Roman" w:hAnsi="Times New Roman" w:cs="Times New Roman"/>
          <w:spacing w:val="-1"/>
          <w:position w:val="-1"/>
          <w:sz w:val="22"/>
          <w:szCs w:val="22"/>
        </w:rPr>
        <w:t>р</w:t>
      </w:r>
      <w:r w:rsidR="00B40998" w:rsidRPr="00B40998">
        <w:rPr>
          <w:rFonts w:ascii="Times New Roman" w:hAnsi="Times New Roman" w:cs="Times New Roman"/>
          <w:position w:val="-1"/>
          <w:sz w:val="22"/>
          <w:szCs w:val="22"/>
        </w:rPr>
        <w:t>ше</w:t>
      </w:r>
      <w:r w:rsidR="00B40998" w:rsidRPr="00B40998">
        <w:rPr>
          <w:rFonts w:ascii="Times New Roman" w:hAnsi="Times New Roman" w:cs="Times New Roman"/>
          <w:spacing w:val="1"/>
          <w:position w:val="-1"/>
          <w:sz w:val="22"/>
          <w:szCs w:val="22"/>
        </w:rPr>
        <w:t>њ</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8"/>
          <w:position w:val="-1"/>
          <w:sz w:val="22"/>
          <w:szCs w:val="22"/>
        </w:rPr>
        <w:t xml:space="preserve"> </w:t>
      </w:r>
      <w:r w:rsidR="00B40998" w:rsidRPr="00B40998">
        <w:rPr>
          <w:rFonts w:ascii="Times New Roman" w:hAnsi="Times New Roman" w:cs="Times New Roman"/>
          <w:position w:val="-1"/>
          <w:sz w:val="22"/>
          <w:szCs w:val="22"/>
        </w:rPr>
        <w:t>ј</w:t>
      </w:r>
      <w:r w:rsidR="00B40998" w:rsidRPr="00B40998">
        <w:rPr>
          <w:rFonts w:ascii="Times New Roman" w:hAnsi="Times New Roman" w:cs="Times New Roman"/>
          <w:spacing w:val="2"/>
          <w:position w:val="-1"/>
          <w:sz w:val="22"/>
          <w:szCs w:val="22"/>
        </w:rPr>
        <w:t>а</w:t>
      </w:r>
      <w:r w:rsidR="00B40998" w:rsidRPr="00B40998">
        <w:rPr>
          <w:rFonts w:ascii="Times New Roman" w:hAnsi="Times New Roman" w:cs="Times New Roman"/>
          <w:spacing w:val="1"/>
          <w:position w:val="-1"/>
          <w:sz w:val="22"/>
          <w:szCs w:val="22"/>
        </w:rPr>
        <w:t>в</w:t>
      </w:r>
      <w:r w:rsidR="00B40998" w:rsidRPr="00B40998">
        <w:rPr>
          <w:rFonts w:ascii="Times New Roman" w:hAnsi="Times New Roman" w:cs="Times New Roman"/>
          <w:spacing w:val="-2"/>
          <w:position w:val="-1"/>
          <w:sz w:val="22"/>
          <w:szCs w:val="22"/>
        </w:rPr>
        <w:t>н</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5"/>
          <w:position w:val="-1"/>
          <w:sz w:val="22"/>
          <w:szCs w:val="22"/>
        </w:rPr>
        <w:t xml:space="preserve"> </w:t>
      </w:r>
      <w:r w:rsidR="00B40998" w:rsidRPr="00B40998">
        <w:rPr>
          <w:rFonts w:ascii="Times New Roman" w:hAnsi="Times New Roman" w:cs="Times New Roman"/>
          <w:spacing w:val="1"/>
          <w:position w:val="-1"/>
          <w:sz w:val="22"/>
          <w:szCs w:val="22"/>
        </w:rPr>
        <w:t>н</w:t>
      </w:r>
      <w:r w:rsidR="00B40998" w:rsidRPr="00B40998">
        <w:rPr>
          <w:rFonts w:ascii="Times New Roman" w:hAnsi="Times New Roman" w:cs="Times New Roman"/>
          <w:position w:val="-1"/>
          <w:sz w:val="22"/>
          <w:szCs w:val="22"/>
        </w:rPr>
        <w:t>а</w:t>
      </w:r>
      <w:r w:rsidR="00B40998" w:rsidRPr="00B40998">
        <w:rPr>
          <w:rFonts w:ascii="Times New Roman" w:hAnsi="Times New Roman" w:cs="Times New Roman"/>
          <w:spacing w:val="1"/>
          <w:position w:val="-1"/>
          <w:sz w:val="22"/>
          <w:szCs w:val="22"/>
        </w:rPr>
        <w:t>б</w:t>
      </w:r>
      <w:r w:rsidR="00B40998" w:rsidRPr="00B40998">
        <w:rPr>
          <w:rFonts w:ascii="Times New Roman" w:hAnsi="Times New Roman" w:cs="Times New Roman"/>
          <w:spacing w:val="-3"/>
          <w:position w:val="-1"/>
          <w:sz w:val="22"/>
          <w:szCs w:val="22"/>
        </w:rPr>
        <w:t>а</w:t>
      </w:r>
      <w:r w:rsidR="00B40998" w:rsidRPr="00B40998">
        <w:rPr>
          <w:rFonts w:ascii="Times New Roman" w:hAnsi="Times New Roman" w:cs="Times New Roman"/>
          <w:spacing w:val="3"/>
          <w:position w:val="-1"/>
          <w:sz w:val="22"/>
          <w:szCs w:val="22"/>
        </w:rPr>
        <w:t>в</w:t>
      </w:r>
      <w:r w:rsidR="00B40998" w:rsidRPr="00B40998">
        <w:rPr>
          <w:rFonts w:ascii="Times New Roman" w:hAnsi="Times New Roman" w:cs="Times New Roman"/>
          <w:spacing w:val="1"/>
          <w:position w:val="-1"/>
          <w:sz w:val="22"/>
          <w:szCs w:val="22"/>
        </w:rPr>
        <w:t>к</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8"/>
          <w:position w:val="-1"/>
          <w:sz w:val="22"/>
          <w:szCs w:val="22"/>
        </w:rPr>
        <w:t xml:space="preserve"> </w:t>
      </w:r>
      <w:r w:rsidR="00B40998" w:rsidRPr="00B40998">
        <w:rPr>
          <w:rFonts w:ascii="Times New Roman" w:hAnsi="Times New Roman" w:cs="Times New Roman"/>
          <w:spacing w:val="1"/>
          <w:position w:val="-1"/>
          <w:sz w:val="22"/>
          <w:szCs w:val="22"/>
        </w:rPr>
        <w:t>д</w:t>
      </w:r>
      <w:r w:rsidR="00B40998" w:rsidRPr="00B40998">
        <w:rPr>
          <w:rFonts w:ascii="Times New Roman" w:hAnsi="Times New Roman" w:cs="Times New Roman"/>
          <w:spacing w:val="-3"/>
          <w:position w:val="-1"/>
          <w:sz w:val="22"/>
          <w:szCs w:val="22"/>
        </w:rPr>
        <w:t>е</w:t>
      </w:r>
      <w:r w:rsidR="00B40998" w:rsidRPr="00B40998">
        <w:rPr>
          <w:rFonts w:ascii="Times New Roman" w:hAnsi="Times New Roman" w:cs="Times New Roman"/>
          <w:spacing w:val="2"/>
          <w:position w:val="-1"/>
          <w:sz w:val="22"/>
          <w:szCs w:val="22"/>
        </w:rPr>
        <w:t>л</w:t>
      </w:r>
      <w:r w:rsidR="00B40998" w:rsidRPr="00B40998">
        <w:rPr>
          <w:rFonts w:ascii="Times New Roman" w:hAnsi="Times New Roman" w:cs="Times New Roman"/>
          <w:position w:val="-1"/>
          <w:sz w:val="22"/>
          <w:szCs w:val="22"/>
        </w:rPr>
        <w:t>и</w:t>
      </w:r>
      <w:r w:rsidR="00B40998" w:rsidRPr="00B40998">
        <w:rPr>
          <w:rFonts w:ascii="Times New Roman" w:hAnsi="Times New Roman" w:cs="Times New Roman"/>
          <w:spacing w:val="-2"/>
          <w:position w:val="-1"/>
          <w:sz w:val="22"/>
          <w:szCs w:val="22"/>
        </w:rPr>
        <w:t>м</w:t>
      </w:r>
      <w:r w:rsidR="00B40998" w:rsidRPr="00B40998">
        <w:rPr>
          <w:rFonts w:ascii="Times New Roman" w:hAnsi="Times New Roman" w:cs="Times New Roman"/>
          <w:spacing w:val="2"/>
          <w:position w:val="-1"/>
          <w:sz w:val="22"/>
          <w:szCs w:val="22"/>
        </w:rPr>
        <w:t>и</w:t>
      </w:r>
      <w:r w:rsidR="00B40998" w:rsidRPr="00B40998">
        <w:rPr>
          <w:rFonts w:ascii="Times New Roman" w:hAnsi="Times New Roman" w:cs="Times New Roman"/>
          <w:position w:val="-1"/>
          <w:sz w:val="22"/>
          <w:szCs w:val="22"/>
        </w:rPr>
        <w:t>ч</w:t>
      </w:r>
      <w:r w:rsidR="00B40998" w:rsidRPr="00B40998">
        <w:rPr>
          <w:rFonts w:ascii="Times New Roman" w:hAnsi="Times New Roman" w:cs="Times New Roman"/>
          <w:spacing w:val="1"/>
          <w:position w:val="-1"/>
          <w:sz w:val="22"/>
          <w:szCs w:val="22"/>
        </w:rPr>
        <w:t>н</w:t>
      </w:r>
      <w:r w:rsidR="00B40998" w:rsidRPr="00B40998">
        <w:rPr>
          <w:rFonts w:ascii="Times New Roman" w:hAnsi="Times New Roman" w:cs="Times New Roman"/>
          <w:position w:val="-1"/>
          <w:sz w:val="22"/>
          <w:szCs w:val="22"/>
        </w:rPr>
        <w:t>о</w:t>
      </w:r>
      <w:r w:rsidR="00B40998" w:rsidRPr="00B40998">
        <w:rPr>
          <w:rFonts w:ascii="Times New Roman" w:hAnsi="Times New Roman" w:cs="Times New Roman"/>
          <w:spacing w:val="10"/>
          <w:position w:val="-1"/>
          <w:sz w:val="22"/>
          <w:szCs w:val="22"/>
        </w:rPr>
        <w:t xml:space="preserve"> </w:t>
      </w:r>
      <w:r w:rsidR="00B40998" w:rsidRPr="00B40998">
        <w:rPr>
          <w:rFonts w:ascii="Times New Roman" w:hAnsi="Times New Roman" w:cs="Times New Roman"/>
          <w:spacing w:val="1"/>
          <w:position w:val="-1"/>
          <w:sz w:val="22"/>
          <w:szCs w:val="22"/>
        </w:rPr>
        <w:t>пов</w:t>
      </w:r>
      <w:r w:rsidR="00B40998" w:rsidRPr="00B40998">
        <w:rPr>
          <w:rFonts w:ascii="Times New Roman" w:hAnsi="Times New Roman" w:cs="Times New Roman"/>
          <w:spacing w:val="-3"/>
          <w:position w:val="-1"/>
          <w:sz w:val="22"/>
          <w:szCs w:val="22"/>
        </w:rPr>
        <w:t>е</w:t>
      </w:r>
      <w:r w:rsidR="00B40998" w:rsidRPr="00B40998">
        <w:rPr>
          <w:rFonts w:ascii="Times New Roman" w:hAnsi="Times New Roman" w:cs="Times New Roman"/>
          <w:spacing w:val="1"/>
          <w:position w:val="-1"/>
          <w:sz w:val="22"/>
          <w:szCs w:val="22"/>
        </w:rPr>
        <w:t>р</w:t>
      </w:r>
      <w:r w:rsidR="00B40998" w:rsidRPr="00B40998">
        <w:rPr>
          <w:rFonts w:ascii="Times New Roman" w:hAnsi="Times New Roman" w:cs="Times New Roman"/>
          <w:position w:val="-1"/>
          <w:sz w:val="22"/>
          <w:szCs w:val="22"/>
        </w:rPr>
        <w:t>ио</w:t>
      </w:r>
      <w:r w:rsidR="00B40998" w:rsidRPr="00B40998">
        <w:rPr>
          <w:rFonts w:ascii="Times New Roman" w:hAnsi="Times New Roman" w:cs="Times New Roman"/>
          <w:spacing w:val="8"/>
          <w:position w:val="-1"/>
          <w:sz w:val="22"/>
          <w:szCs w:val="22"/>
        </w:rPr>
        <w:t xml:space="preserve"> </w:t>
      </w:r>
      <w:r w:rsidR="00B40998" w:rsidRPr="00B40998">
        <w:rPr>
          <w:rFonts w:ascii="Times New Roman" w:hAnsi="Times New Roman" w:cs="Times New Roman"/>
          <w:spacing w:val="-2"/>
          <w:w w:val="101"/>
          <w:position w:val="-1"/>
          <w:sz w:val="22"/>
          <w:szCs w:val="22"/>
        </w:rPr>
        <w:t>п</w:t>
      </w:r>
      <w:r w:rsidR="00B40998" w:rsidRPr="00B40998">
        <w:rPr>
          <w:rFonts w:ascii="Times New Roman" w:hAnsi="Times New Roman" w:cs="Times New Roman"/>
          <w:spacing w:val="1"/>
          <w:w w:val="101"/>
          <w:position w:val="-1"/>
          <w:sz w:val="22"/>
          <w:szCs w:val="22"/>
        </w:rPr>
        <w:t>од</w:t>
      </w:r>
      <w:r w:rsidR="00B40998" w:rsidRPr="00B40998">
        <w:rPr>
          <w:rFonts w:ascii="Times New Roman" w:hAnsi="Times New Roman" w:cs="Times New Roman"/>
          <w:w w:val="101"/>
          <w:position w:val="-1"/>
          <w:sz w:val="22"/>
          <w:szCs w:val="22"/>
        </w:rPr>
        <w:t>из</w:t>
      </w:r>
      <w:r w:rsidR="00B40998" w:rsidRPr="00B40998">
        <w:rPr>
          <w:rFonts w:ascii="Times New Roman" w:hAnsi="Times New Roman" w:cs="Times New Roman"/>
          <w:spacing w:val="1"/>
          <w:w w:val="101"/>
          <w:position w:val="-1"/>
          <w:sz w:val="22"/>
          <w:szCs w:val="22"/>
        </w:rPr>
        <w:t>в</w:t>
      </w:r>
      <w:r w:rsidR="00B40998" w:rsidRPr="00B40998">
        <w:rPr>
          <w:rFonts w:ascii="Times New Roman" w:hAnsi="Times New Roman" w:cs="Times New Roman"/>
          <w:spacing w:val="-2"/>
          <w:w w:val="101"/>
          <w:position w:val="-1"/>
          <w:sz w:val="22"/>
          <w:szCs w:val="22"/>
        </w:rPr>
        <w:t>о</w:t>
      </w:r>
      <w:r w:rsidR="00B40998" w:rsidRPr="00B40998">
        <w:rPr>
          <w:rFonts w:ascii="Times New Roman" w:hAnsi="Times New Roman" w:cs="Times New Roman"/>
          <w:spacing w:val="1"/>
          <w:w w:val="101"/>
          <w:position w:val="-1"/>
          <w:sz w:val="22"/>
          <w:szCs w:val="22"/>
        </w:rPr>
        <w:t>ђ</w:t>
      </w:r>
      <w:r w:rsidR="00B40998" w:rsidRPr="00B40998">
        <w:rPr>
          <w:rFonts w:ascii="Times New Roman" w:hAnsi="Times New Roman" w:cs="Times New Roman"/>
          <w:w w:val="101"/>
          <w:position w:val="-1"/>
          <w:sz w:val="22"/>
          <w:szCs w:val="22"/>
        </w:rPr>
        <w:t>а</w:t>
      </w:r>
      <w:r w:rsidR="00B40998" w:rsidRPr="00B40998">
        <w:rPr>
          <w:rFonts w:ascii="Times New Roman" w:hAnsi="Times New Roman" w:cs="Times New Roman"/>
          <w:spacing w:val="-3"/>
          <w:w w:val="101"/>
          <w:position w:val="-1"/>
          <w:sz w:val="22"/>
          <w:szCs w:val="22"/>
        </w:rPr>
        <w:t>ч</w:t>
      </w:r>
      <w:r w:rsidR="00B40998" w:rsidRPr="00B40998">
        <w:rPr>
          <w:rFonts w:ascii="Times New Roman" w:hAnsi="Times New Roman" w:cs="Times New Roman"/>
          <w:w w:val="101"/>
          <w:position w:val="-1"/>
          <w:sz w:val="22"/>
          <w:szCs w:val="22"/>
        </w:rPr>
        <w:t>у</w:t>
      </w:r>
    </w:p>
    <w:p w:rsidR="00B40998" w:rsidRPr="00B40998" w:rsidRDefault="00B40998" w:rsidP="00B40998">
      <w:pPr>
        <w:spacing w:before="4" w:line="240" w:lineRule="exact"/>
        <w:ind w:right="100"/>
        <w:rPr>
          <w:rFonts w:ascii="Times New Roman" w:hAnsi="Times New Roman" w:cs="Times New Roman"/>
          <w:sz w:val="22"/>
          <w:szCs w:val="22"/>
        </w:rPr>
      </w:pPr>
    </w:p>
    <w:p w:rsidR="00B40998" w:rsidRPr="00B40998" w:rsidRDefault="00B40998" w:rsidP="00B40998">
      <w:pPr>
        <w:spacing w:before="33"/>
        <w:ind w:right="100"/>
        <w:rPr>
          <w:rFonts w:ascii="Times New Roman" w:hAnsi="Times New Roman" w:cs="Times New Roman"/>
          <w:sz w:val="22"/>
          <w:szCs w:val="22"/>
        </w:rPr>
      </w:pPr>
      <w:r w:rsidRPr="00B40998">
        <w:rPr>
          <w:rFonts w:ascii="Times New Roman" w:hAnsi="Times New Roman" w:cs="Times New Roman"/>
          <w:i/>
          <w:spacing w:val="1"/>
          <w:sz w:val="22"/>
          <w:szCs w:val="22"/>
        </w:rPr>
        <w:t>(</w:t>
      </w:r>
      <w:r w:rsidRPr="00B40998">
        <w:rPr>
          <w:rFonts w:ascii="Times New Roman" w:hAnsi="Times New Roman" w:cs="Times New Roman"/>
          <w:i/>
          <w:sz w:val="22"/>
          <w:szCs w:val="22"/>
        </w:rPr>
        <w:t>Н</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з</w:t>
      </w:r>
      <w:r w:rsidRPr="00B40998">
        <w:rPr>
          <w:rFonts w:ascii="Times New Roman" w:hAnsi="Times New Roman" w:cs="Times New Roman"/>
          <w:i/>
          <w:spacing w:val="2"/>
          <w:sz w:val="22"/>
          <w:szCs w:val="22"/>
        </w:rPr>
        <w:t>и</w:t>
      </w:r>
      <w:r w:rsidRPr="00B40998">
        <w:rPr>
          <w:rFonts w:ascii="Times New Roman" w:hAnsi="Times New Roman" w:cs="Times New Roman"/>
          <w:i/>
          <w:sz w:val="22"/>
          <w:szCs w:val="22"/>
        </w:rPr>
        <w:t>в</w:t>
      </w:r>
      <w:r w:rsidRPr="00B40998">
        <w:rPr>
          <w:rFonts w:ascii="Times New Roman" w:hAnsi="Times New Roman" w:cs="Times New Roman"/>
          <w:i/>
          <w:spacing w:val="6"/>
          <w:sz w:val="22"/>
          <w:szCs w:val="22"/>
        </w:rPr>
        <w:t xml:space="preserve"> </w:t>
      </w:r>
      <w:r w:rsidRPr="00B40998">
        <w:rPr>
          <w:rFonts w:ascii="Times New Roman" w:hAnsi="Times New Roman" w:cs="Times New Roman"/>
          <w:i/>
          <w:spacing w:val="-2"/>
          <w:sz w:val="22"/>
          <w:szCs w:val="22"/>
        </w:rPr>
        <w:t>п</w:t>
      </w:r>
      <w:r w:rsidRPr="00B40998">
        <w:rPr>
          <w:rFonts w:ascii="Times New Roman" w:hAnsi="Times New Roman" w:cs="Times New Roman"/>
          <w:i/>
          <w:spacing w:val="1"/>
          <w:sz w:val="22"/>
          <w:szCs w:val="22"/>
        </w:rPr>
        <w:t>од</w:t>
      </w:r>
      <w:r w:rsidRPr="00B40998">
        <w:rPr>
          <w:rFonts w:ascii="Times New Roman" w:hAnsi="Times New Roman" w:cs="Times New Roman"/>
          <w:i/>
          <w:sz w:val="22"/>
          <w:szCs w:val="22"/>
        </w:rPr>
        <w:t>изв</w:t>
      </w:r>
      <w:r w:rsidRPr="00B40998">
        <w:rPr>
          <w:rFonts w:ascii="Times New Roman" w:hAnsi="Times New Roman" w:cs="Times New Roman"/>
          <w:i/>
          <w:spacing w:val="-2"/>
          <w:sz w:val="22"/>
          <w:szCs w:val="22"/>
        </w:rPr>
        <w:t>о</w:t>
      </w:r>
      <w:r w:rsidRPr="00B40998">
        <w:rPr>
          <w:rFonts w:ascii="Times New Roman" w:hAnsi="Times New Roman" w:cs="Times New Roman"/>
          <w:i/>
          <w:spacing w:val="1"/>
          <w:sz w:val="22"/>
          <w:szCs w:val="22"/>
        </w:rPr>
        <w:t>ђа</w:t>
      </w:r>
      <w:r w:rsidRPr="00B40998">
        <w:rPr>
          <w:rFonts w:ascii="Times New Roman" w:hAnsi="Times New Roman" w:cs="Times New Roman"/>
          <w:i/>
          <w:sz w:val="22"/>
          <w:szCs w:val="22"/>
        </w:rPr>
        <w:t>ч</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14"/>
          <w:sz w:val="22"/>
          <w:szCs w:val="22"/>
        </w:rPr>
        <w:t xml:space="preserve"> </w:t>
      </w:r>
      <w:r w:rsidRPr="00B40998">
        <w:rPr>
          <w:rFonts w:ascii="Times New Roman" w:hAnsi="Times New Roman" w:cs="Times New Roman"/>
          <w:i/>
          <w:spacing w:val="1"/>
          <w:sz w:val="22"/>
          <w:szCs w:val="22"/>
        </w:rPr>
        <w:t>п</w:t>
      </w:r>
      <w:r w:rsidRPr="00B40998">
        <w:rPr>
          <w:rFonts w:ascii="Times New Roman" w:hAnsi="Times New Roman" w:cs="Times New Roman"/>
          <w:i/>
          <w:spacing w:val="-2"/>
          <w:sz w:val="22"/>
          <w:szCs w:val="22"/>
        </w:rPr>
        <w:t>о</w:t>
      </w:r>
      <w:r w:rsidRPr="00B40998">
        <w:rPr>
          <w:rFonts w:ascii="Times New Roman" w:hAnsi="Times New Roman" w:cs="Times New Roman"/>
          <w:i/>
          <w:sz w:val="22"/>
          <w:szCs w:val="22"/>
        </w:rPr>
        <w:t>ш</w:t>
      </w:r>
      <w:r w:rsidRPr="00B40998">
        <w:rPr>
          <w:rFonts w:ascii="Times New Roman" w:hAnsi="Times New Roman" w:cs="Times New Roman"/>
          <w:i/>
          <w:spacing w:val="2"/>
          <w:sz w:val="22"/>
          <w:szCs w:val="22"/>
        </w:rPr>
        <w:t>т</w:t>
      </w:r>
      <w:r w:rsidRPr="00B40998">
        <w:rPr>
          <w:rFonts w:ascii="Times New Roman" w:hAnsi="Times New Roman" w:cs="Times New Roman"/>
          <w:i/>
          <w:spacing w:val="-2"/>
          <w:sz w:val="22"/>
          <w:szCs w:val="22"/>
        </w:rPr>
        <w:t>а</w:t>
      </w:r>
      <w:r w:rsidRPr="00B40998">
        <w:rPr>
          <w:rFonts w:ascii="Times New Roman" w:hAnsi="Times New Roman" w:cs="Times New Roman"/>
          <w:i/>
          <w:spacing w:val="1"/>
          <w:sz w:val="22"/>
          <w:szCs w:val="22"/>
        </w:rPr>
        <w:t>н</w:t>
      </w:r>
      <w:r w:rsidRPr="00B40998">
        <w:rPr>
          <w:rFonts w:ascii="Times New Roman" w:hAnsi="Times New Roman" w:cs="Times New Roman"/>
          <w:i/>
          <w:sz w:val="22"/>
          <w:szCs w:val="22"/>
        </w:rPr>
        <w:t>ски</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б</w:t>
      </w:r>
      <w:r w:rsidRPr="00B40998">
        <w:rPr>
          <w:rFonts w:ascii="Times New Roman" w:hAnsi="Times New Roman" w:cs="Times New Roman"/>
          <w:i/>
          <w:sz w:val="22"/>
          <w:szCs w:val="22"/>
        </w:rPr>
        <w:t>р</w:t>
      </w:r>
      <w:r w:rsidRPr="00B40998">
        <w:rPr>
          <w:rFonts w:ascii="Times New Roman" w:hAnsi="Times New Roman" w:cs="Times New Roman"/>
          <w:i/>
          <w:spacing w:val="1"/>
          <w:sz w:val="22"/>
          <w:szCs w:val="22"/>
        </w:rPr>
        <w:t>о</w:t>
      </w:r>
      <w:r w:rsidRPr="00B40998">
        <w:rPr>
          <w:rFonts w:ascii="Times New Roman" w:hAnsi="Times New Roman" w:cs="Times New Roman"/>
          <w:i/>
          <w:sz w:val="22"/>
          <w:szCs w:val="22"/>
        </w:rPr>
        <w:t>ј</w:t>
      </w:r>
      <w:r w:rsidRPr="00B40998">
        <w:rPr>
          <w:rFonts w:ascii="Times New Roman" w:hAnsi="Times New Roman" w:cs="Times New Roman"/>
          <w:i/>
          <w:spacing w:val="4"/>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3"/>
          <w:sz w:val="22"/>
          <w:szCs w:val="22"/>
        </w:rPr>
        <w:t xml:space="preserve"> </w:t>
      </w:r>
      <w:r w:rsidRPr="00B40998">
        <w:rPr>
          <w:rFonts w:ascii="Times New Roman" w:hAnsi="Times New Roman" w:cs="Times New Roman"/>
          <w:i/>
          <w:spacing w:val="-1"/>
          <w:sz w:val="22"/>
          <w:szCs w:val="22"/>
        </w:rPr>
        <w:t>м</w:t>
      </w:r>
      <w:r w:rsidRPr="00B40998">
        <w:rPr>
          <w:rFonts w:ascii="Times New Roman" w:hAnsi="Times New Roman" w:cs="Times New Roman"/>
          <w:i/>
          <w:sz w:val="22"/>
          <w:szCs w:val="22"/>
        </w:rPr>
        <w:t>есто</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се</w:t>
      </w:r>
      <w:r w:rsidRPr="00B40998">
        <w:rPr>
          <w:rFonts w:ascii="Times New Roman" w:hAnsi="Times New Roman" w:cs="Times New Roman"/>
          <w:i/>
          <w:spacing w:val="-2"/>
          <w:sz w:val="22"/>
          <w:szCs w:val="22"/>
        </w:rPr>
        <w:t>д</w:t>
      </w:r>
      <w:r w:rsidRPr="00B40998">
        <w:rPr>
          <w:rFonts w:ascii="Times New Roman" w:hAnsi="Times New Roman" w:cs="Times New Roman"/>
          <w:i/>
          <w:spacing w:val="2"/>
          <w:sz w:val="22"/>
          <w:szCs w:val="22"/>
        </w:rPr>
        <w:t>и</w:t>
      </w:r>
      <w:r w:rsidRPr="00B40998">
        <w:rPr>
          <w:rFonts w:ascii="Times New Roman" w:hAnsi="Times New Roman" w:cs="Times New Roman"/>
          <w:i/>
          <w:spacing w:val="-2"/>
          <w:sz w:val="22"/>
          <w:szCs w:val="22"/>
        </w:rPr>
        <w:t>ш</w:t>
      </w:r>
      <w:r w:rsidRPr="00B40998">
        <w:rPr>
          <w:rFonts w:ascii="Times New Roman" w:hAnsi="Times New Roman" w:cs="Times New Roman"/>
          <w:i/>
          <w:spacing w:val="2"/>
          <w:sz w:val="22"/>
          <w:szCs w:val="22"/>
        </w:rPr>
        <w:t>т</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о</w:t>
      </w:r>
      <w:r w:rsidRPr="00B40998">
        <w:rPr>
          <w:rFonts w:ascii="Times New Roman" w:hAnsi="Times New Roman" w:cs="Times New Roman"/>
          <w:i/>
          <w:spacing w:val="-2"/>
          <w:sz w:val="22"/>
          <w:szCs w:val="22"/>
        </w:rPr>
        <w:t>п</w:t>
      </w:r>
      <w:r w:rsidRPr="00B40998">
        <w:rPr>
          <w:rFonts w:ascii="Times New Roman" w:hAnsi="Times New Roman" w:cs="Times New Roman"/>
          <w:i/>
          <w:sz w:val="22"/>
          <w:szCs w:val="22"/>
        </w:rPr>
        <w:t>ш</w:t>
      </w:r>
      <w:r w:rsidRPr="00B40998">
        <w:rPr>
          <w:rFonts w:ascii="Times New Roman" w:hAnsi="Times New Roman" w:cs="Times New Roman"/>
          <w:i/>
          <w:spacing w:val="2"/>
          <w:sz w:val="22"/>
          <w:szCs w:val="22"/>
        </w:rPr>
        <w:t>т</w:t>
      </w:r>
      <w:r w:rsidRPr="00B40998">
        <w:rPr>
          <w:rFonts w:ascii="Times New Roman" w:hAnsi="Times New Roman" w:cs="Times New Roman"/>
          <w:i/>
          <w:sz w:val="22"/>
          <w:szCs w:val="22"/>
        </w:rPr>
        <w:t>и</w:t>
      </w:r>
      <w:r w:rsidRPr="00B40998">
        <w:rPr>
          <w:rFonts w:ascii="Times New Roman" w:hAnsi="Times New Roman" w:cs="Times New Roman"/>
          <w:i/>
          <w:spacing w:val="1"/>
          <w:sz w:val="22"/>
          <w:szCs w:val="22"/>
        </w:rPr>
        <w:t>н</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у</w:t>
      </w:r>
      <w:r w:rsidRPr="00B40998">
        <w:rPr>
          <w:rFonts w:ascii="Times New Roman" w:hAnsi="Times New Roman" w:cs="Times New Roman"/>
          <w:i/>
          <w:sz w:val="22"/>
          <w:szCs w:val="22"/>
        </w:rPr>
        <w:t>лица</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1"/>
          <w:sz w:val="22"/>
          <w:szCs w:val="22"/>
        </w:rPr>
        <w:t xml:space="preserve"> б</w:t>
      </w:r>
      <w:r w:rsidRPr="00B40998">
        <w:rPr>
          <w:rFonts w:ascii="Times New Roman" w:hAnsi="Times New Roman" w:cs="Times New Roman"/>
          <w:i/>
          <w:sz w:val="22"/>
          <w:szCs w:val="22"/>
        </w:rPr>
        <w:t>р</w:t>
      </w:r>
      <w:r w:rsidRPr="00B40998">
        <w:rPr>
          <w:rFonts w:ascii="Times New Roman" w:hAnsi="Times New Roman" w:cs="Times New Roman"/>
          <w:i/>
          <w:spacing w:val="1"/>
          <w:sz w:val="22"/>
          <w:szCs w:val="22"/>
        </w:rPr>
        <w:t>о</w:t>
      </w:r>
      <w:r w:rsidRPr="00B40998">
        <w:rPr>
          <w:rFonts w:ascii="Times New Roman" w:hAnsi="Times New Roman" w:cs="Times New Roman"/>
          <w:i/>
          <w:sz w:val="22"/>
          <w:szCs w:val="22"/>
        </w:rPr>
        <w:t>ј,</w:t>
      </w:r>
      <w:r w:rsidRPr="00B40998">
        <w:rPr>
          <w:rFonts w:ascii="Times New Roman" w:hAnsi="Times New Roman" w:cs="Times New Roman"/>
          <w:i/>
          <w:spacing w:val="6"/>
          <w:sz w:val="22"/>
          <w:szCs w:val="22"/>
        </w:rPr>
        <w:t xml:space="preserve"> </w:t>
      </w:r>
      <w:r w:rsidRPr="00B40998">
        <w:rPr>
          <w:rFonts w:ascii="Times New Roman" w:hAnsi="Times New Roman" w:cs="Times New Roman"/>
          <w:i/>
          <w:spacing w:val="-1"/>
          <w:sz w:val="22"/>
          <w:szCs w:val="22"/>
        </w:rPr>
        <w:t>м</w:t>
      </w:r>
      <w:r w:rsidRPr="00B40998">
        <w:rPr>
          <w:rFonts w:ascii="Times New Roman" w:hAnsi="Times New Roman" w:cs="Times New Roman"/>
          <w:i/>
          <w:spacing w:val="-4"/>
          <w:sz w:val="22"/>
          <w:szCs w:val="22"/>
        </w:rPr>
        <w:t>а</w:t>
      </w:r>
      <w:r w:rsidRPr="00B40998">
        <w:rPr>
          <w:rFonts w:ascii="Times New Roman" w:hAnsi="Times New Roman" w:cs="Times New Roman"/>
          <w:i/>
          <w:spacing w:val="2"/>
          <w:sz w:val="22"/>
          <w:szCs w:val="22"/>
        </w:rPr>
        <w:t>т</w:t>
      </w:r>
      <w:r w:rsidRPr="00B40998">
        <w:rPr>
          <w:rFonts w:ascii="Times New Roman" w:hAnsi="Times New Roman" w:cs="Times New Roman"/>
          <w:i/>
          <w:sz w:val="22"/>
          <w:szCs w:val="22"/>
        </w:rPr>
        <w:t>ич</w:t>
      </w:r>
      <w:r w:rsidRPr="00B40998">
        <w:rPr>
          <w:rFonts w:ascii="Times New Roman" w:hAnsi="Times New Roman" w:cs="Times New Roman"/>
          <w:i/>
          <w:spacing w:val="-2"/>
          <w:sz w:val="22"/>
          <w:szCs w:val="22"/>
        </w:rPr>
        <w:t>н</w:t>
      </w:r>
      <w:r w:rsidRPr="00B40998">
        <w:rPr>
          <w:rFonts w:ascii="Times New Roman" w:hAnsi="Times New Roman" w:cs="Times New Roman"/>
          <w:i/>
          <w:sz w:val="22"/>
          <w:szCs w:val="22"/>
        </w:rPr>
        <w:t>и</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б</w:t>
      </w:r>
      <w:r w:rsidRPr="00B40998">
        <w:rPr>
          <w:rFonts w:ascii="Times New Roman" w:hAnsi="Times New Roman" w:cs="Times New Roman"/>
          <w:i/>
          <w:sz w:val="22"/>
          <w:szCs w:val="22"/>
        </w:rPr>
        <w:t>р</w:t>
      </w:r>
      <w:r w:rsidRPr="00B40998">
        <w:rPr>
          <w:rFonts w:ascii="Times New Roman" w:hAnsi="Times New Roman" w:cs="Times New Roman"/>
          <w:i/>
          <w:spacing w:val="-2"/>
          <w:sz w:val="22"/>
          <w:szCs w:val="22"/>
        </w:rPr>
        <w:t>о</w:t>
      </w:r>
      <w:r w:rsidRPr="00B40998">
        <w:rPr>
          <w:rFonts w:ascii="Times New Roman" w:hAnsi="Times New Roman" w:cs="Times New Roman"/>
          <w:i/>
          <w:spacing w:val="2"/>
          <w:sz w:val="22"/>
          <w:szCs w:val="22"/>
        </w:rPr>
        <w:t>ј</w:t>
      </w:r>
      <w:r w:rsidRPr="00B40998">
        <w:rPr>
          <w:rFonts w:ascii="Times New Roman" w:hAnsi="Times New Roman" w:cs="Times New Roman"/>
          <w:i/>
          <w:sz w:val="22"/>
          <w:szCs w:val="22"/>
        </w:rPr>
        <w:t>,</w:t>
      </w:r>
      <w:r w:rsidRPr="00B40998">
        <w:rPr>
          <w:rFonts w:ascii="Times New Roman" w:hAnsi="Times New Roman" w:cs="Times New Roman"/>
          <w:i/>
          <w:spacing w:val="3"/>
          <w:sz w:val="22"/>
          <w:szCs w:val="22"/>
        </w:rPr>
        <w:t xml:space="preserve"> </w:t>
      </w:r>
      <w:r w:rsidRPr="00B40998">
        <w:rPr>
          <w:rFonts w:ascii="Times New Roman" w:hAnsi="Times New Roman" w:cs="Times New Roman"/>
          <w:i/>
          <w:spacing w:val="1"/>
          <w:w w:val="101"/>
          <w:sz w:val="22"/>
          <w:szCs w:val="22"/>
        </w:rPr>
        <w:t>П</w:t>
      </w:r>
      <w:r w:rsidRPr="00B40998">
        <w:rPr>
          <w:rFonts w:ascii="Times New Roman" w:hAnsi="Times New Roman" w:cs="Times New Roman"/>
          <w:i/>
          <w:spacing w:val="-1"/>
          <w:w w:val="101"/>
          <w:sz w:val="22"/>
          <w:szCs w:val="22"/>
        </w:rPr>
        <w:t>ИБ</w:t>
      </w:r>
      <w:r w:rsidRPr="00B40998">
        <w:rPr>
          <w:rFonts w:ascii="Times New Roman" w:hAnsi="Times New Roman" w:cs="Times New Roman"/>
          <w:i/>
          <w:w w:val="101"/>
          <w:sz w:val="22"/>
          <w:szCs w:val="22"/>
        </w:rPr>
        <w:t>)</w:t>
      </w:r>
    </w:p>
    <w:p w:rsidR="00B40998" w:rsidRPr="00B40998" w:rsidRDefault="00B40998" w:rsidP="00B40998">
      <w:pPr>
        <w:spacing w:before="13" w:line="260" w:lineRule="exact"/>
        <w:ind w:right="100"/>
        <w:rPr>
          <w:rFonts w:ascii="Times New Roman" w:hAnsi="Times New Roman" w:cs="Times New Roman"/>
          <w:sz w:val="22"/>
          <w:szCs w:val="22"/>
        </w:rPr>
      </w:pPr>
    </w:p>
    <w:p w:rsidR="00B40998" w:rsidRPr="00B40998" w:rsidRDefault="00B40998" w:rsidP="00B40998">
      <w:pPr>
        <w:ind w:right="100"/>
        <w:rPr>
          <w:rFonts w:ascii="Times New Roman" w:hAnsi="Times New Roman" w:cs="Times New Roman"/>
          <w:sz w:val="22"/>
          <w:szCs w:val="22"/>
        </w:rPr>
      </w:pPr>
      <w:r w:rsidRPr="00B40998">
        <w:rPr>
          <w:rFonts w:ascii="Times New Roman" w:hAnsi="Times New Roman" w:cs="Times New Roman"/>
          <w:spacing w:val="-2"/>
          <w:sz w:val="22"/>
          <w:szCs w:val="22"/>
        </w:rPr>
        <w:t>к</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3"/>
          <w:sz w:val="22"/>
          <w:szCs w:val="22"/>
        </w:rPr>
        <w:t>з</w:t>
      </w:r>
      <w:r w:rsidRPr="00B40998">
        <w:rPr>
          <w:rFonts w:ascii="Times New Roman" w:hAnsi="Times New Roman" w:cs="Times New Roman"/>
          <w:sz w:val="22"/>
          <w:szCs w:val="22"/>
        </w:rPr>
        <w:t>аст</w:t>
      </w:r>
      <w:r w:rsidRPr="00B40998">
        <w:rPr>
          <w:rFonts w:ascii="Times New Roman" w:hAnsi="Times New Roman" w:cs="Times New Roman"/>
          <w:spacing w:val="1"/>
          <w:sz w:val="22"/>
          <w:szCs w:val="22"/>
        </w:rPr>
        <w:t>уп</w:t>
      </w:r>
      <w:r w:rsidRPr="00B40998">
        <w:rPr>
          <w:rFonts w:ascii="Times New Roman" w:hAnsi="Times New Roman" w:cs="Times New Roman"/>
          <w:sz w:val="22"/>
          <w:szCs w:val="22"/>
        </w:rPr>
        <w:t xml:space="preserve">а  </w:t>
      </w:r>
      <w:r w:rsidRPr="00B40998">
        <w:rPr>
          <w:rFonts w:ascii="Times New Roman" w:hAnsi="Times New Roman" w:cs="Times New Roman"/>
          <w:sz w:val="22"/>
          <w:szCs w:val="22"/>
          <w:u w:val="single" w:color="000000"/>
        </w:rPr>
        <w:t xml:space="preserve">                                                                              </w:t>
      </w:r>
      <w:r w:rsidRPr="00B40998">
        <w:rPr>
          <w:rFonts w:ascii="Times New Roman" w:hAnsi="Times New Roman" w:cs="Times New Roman"/>
          <w:spacing w:val="7"/>
          <w:sz w:val="22"/>
          <w:szCs w:val="22"/>
          <w:u w:val="single" w:color="000000"/>
        </w:rPr>
        <w:t xml:space="preserve"> </w:t>
      </w:r>
      <w:r w:rsidRPr="00B40998">
        <w:rPr>
          <w:rFonts w:ascii="Times New Roman" w:hAnsi="Times New Roman" w:cs="Times New Roman"/>
          <w:spacing w:val="-41"/>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у</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аљем</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5"/>
          <w:sz w:val="22"/>
          <w:szCs w:val="22"/>
        </w:rPr>
        <w:t>т</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сту</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ово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ор</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3"/>
          <w:w w:val="101"/>
          <w:sz w:val="22"/>
          <w:szCs w:val="22"/>
        </w:rPr>
        <w:t>П</w:t>
      </w:r>
      <w:r w:rsidRPr="00B40998">
        <w:rPr>
          <w:rFonts w:ascii="Times New Roman" w:hAnsi="Times New Roman" w:cs="Times New Roman"/>
          <w:spacing w:val="1"/>
          <w:w w:val="101"/>
          <w:sz w:val="22"/>
          <w:szCs w:val="22"/>
        </w:rPr>
        <w:t>од</w:t>
      </w:r>
      <w:r w:rsidRPr="00B40998">
        <w:rPr>
          <w:rFonts w:ascii="Times New Roman" w:hAnsi="Times New Roman" w:cs="Times New Roman"/>
          <w:spacing w:val="2"/>
          <w:w w:val="101"/>
          <w:sz w:val="22"/>
          <w:szCs w:val="22"/>
        </w:rPr>
        <w:t>и</w:t>
      </w:r>
      <w:r w:rsidRPr="00B40998">
        <w:rPr>
          <w:rFonts w:ascii="Times New Roman" w:hAnsi="Times New Roman" w:cs="Times New Roman"/>
          <w:w w:val="101"/>
          <w:sz w:val="22"/>
          <w:szCs w:val="22"/>
        </w:rPr>
        <w:t>з</w:t>
      </w:r>
      <w:r w:rsidRPr="00B40998">
        <w:rPr>
          <w:rFonts w:ascii="Times New Roman" w:hAnsi="Times New Roman" w:cs="Times New Roman"/>
          <w:spacing w:val="-2"/>
          <w:w w:val="101"/>
          <w:sz w:val="22"/>
          <w:szCs w:val="22"/>
        </w:rPr>
        <w:t>в</w:t>
      </w:r>
      <w:r w:rsidRPr="00B40998">
        <w:rPr>
          <w:rFonts w:ascii="Times New Roman" w:hAnsi="Times New Roman" w:cs="Times New Roman"/>
          <w:spacing w:val="1"/>
          <w:w w:val="101"/>
          <w:sz w:val="22"/>
          <w:szCs w:val="22"/>
        </w:rPr>
        <w:t>ођ</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ч)</w:t>
      </w:r>
    </w:p>
    <w:p w:rsidR="00B40998" w:rsidRPr="00B40998" w:rsidRDefault="00B40998" w:rsidP="00B40998">
      <w:pPr>
        <w:spacing w:before="4"/>
        <w:ind w:right="100"/>
        <w:rPr>
          <w:rFonts w:ascii="Times New Roman" w:hAnsi="Times New Roman" w:cs="Times New Roman"/>
          <w:sz w:val="22"/>
          <w:szCs w:val="22"/>
        </w:rPr>
      </w:pPr>
      <w:r w:rsidRPr="00B40998">
        <w:rPr>
          <w:rFonts w:ascii="Times New Roman" w:hAnsi="Times New Roman" w:cs="Times New Roman"/>
          <w:i/>
          <w:spacing w:val="-1"/>
          <w:sz w:val="22"/>
          <w:szCs w:val="22"/>
        </w:rPr>
        <w:t>(Им</w:t>
      </w:r>
      <w:r w:rsidRPr="00B40998">
        <w:rPr>
          <w:rFonts w:ascii="Times New Roman" w:hAnsi="Times New Roman" w:cs="Times New Roman"/>
          <w:i/>
          <w:sz w:val="22"/>
          <w:szCs w:val="22"/>
        </w:rPr>
        <w:t>е,</w:t>
      </w:r>
      <w:r w:rsidRPr="00B40998">
        <w:rPr>
          <w:rFonts w:ascii="Times New Roman" w:hAnsi="Times New Roman" w:cs="Times New Roman"/>
          <w:i/>
          <w:spacing w:val="7"/>
          <w:sz w:val="22"/>
          <w:szCs w:val="22"/>
        </w:rPr>
        <w:t xml:space="preserve"> </w:t>
      </w:r>
      <w:r w:rsidRPr="00B40998">
        <w:rPr>
          <w:rFonts w:ascii="Times New Roman" w:hAnsi="Times New Roman" w:cs="Times New Roman"/>
          <w:i/>
          <w:spacing w:val="-2"/>
          <w:sz w:val="22"/>
          <w:szCs w:val="22"/>
        </w:rPr>
        <w:t>п</w:t>
      </w:r>
      <w:r w:rsidRPr="00B40998">
        <w:rPr>
          <w:rFonts w:ascii="Times New Roman" w:hAnsi="Times New Roman" w:cs="Times New Roman"/>
          <w:i/>
          <w:spacing w:val="3"/>
          <w:sz w:val="22"/>
          <w:szCs w:val="22"/>
        </w:rPr>
        <w:t>р</w:t>
      </w:r>
      <w:r w:rsidRPr="00B40998">
        <w:rPr>
          <w:rFonts w:ascii="Times New Roman" w:hAnsi="Times New Roman" w:cs="Times New Roman"/>
          <w:i/>
          <w:sz w:val="22"/>
          <w:szCs w:val="22"/>
        </w:rPr>
        <w:t>ези</w:t>
      </w:r>
      <w:r w:rsidRPr="00B40998">
        <w:rPr>
          <w:rFonts w:ascii="Times New Roman" w:hAnsi="Times New Roman" w:cs="Times New Roman"/>
          <w:i/>
          <w:spacing w:val="-1"/>
          <w:sz w:val="22"/>
          <w:szCs w:val="22"/>
        </w:rPr>
        <w:t>м</w:t>
      </w:r>
      <w:r w:rsidRPr="00B40998">
        <w:rPr>
          <w:rFonts w:ascii="Times New Roman" w:hAnsi="Times New Roman" w:cs="Times New Roman"/>
          <w:i/>
          <w:sz w:val="22"/>
          <w:szCs w:val="22"/>
        </w:rPr>
        <w:t>е</w:t>
      </w:r>
      <w:r w:rsidRPr="00B40998">
        <w:rPr>
          <w:rFonts w:ascii="Times New Roman" w:hAnsi="Times New Roman" w:cs="Times New Roman"/>
          <w:i/>
          <w:spacing w:val="7"/>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6"/>
          <w:sz w:val="22"/>
          <w:szCs w:val="22"/>
        </w:rPr>
        <w:t xml:space="preserve"> </w:t>
      </w:r>
      <w:r w:rsidRPr="00B40998">
        <w:rPr>
          <w:rFonts w:ascii="Times New Roman" w:hAnsi="Times New Roman" w:cs="Times New Roman"/>
          <w:i/>
          <w:w w:val="101"/>
          <w:sz w:val="22"/>
          <w:szCs w:val="22"/>
        </w:rPr>
        <w:t>ф</w:t>
      </w:r>
      <w:r w:rsidRPr="00B40998">
        <w:rPr>
          <w:rFonts w:ascii="Times New Roman" w:hAnsi="Times New Roman" w:cs="Times New Roman"/>
          <w:i/>
          <w:spacing w:val="1"/>
          <w:w w:val="101"/>
          <w:sz w:val="22"/>
          <w:szCs w:val="22"/>
        </w:rPr>
        <w:t>ун</w:t>
      </w:r>
      <w:r w:rsidRPr="00B40998">
        <w:rPr>
          <w:rFonts w:ascii="Times New Roman" w:hAnsi="Times New Roman" w:cs="Times New Roman"/>
          <w:i/>
          <w:spacing w:val="-3"/>
          <w:w w:val="101"/>
          <w:sz w:val="22"/>
          <w:szCs w:val="22"/>
        </w:rPr>
        <w:t>к</w:t>
      </w:r>
      <w:r w:rsidRPr="00B40998">
        <w:rPr>
          <w:rFonts w:ascii="Times New Roman" w:hAnsi="Times New Roman" w:cs="Times New Roman"/>
          <w:i/>
          <w:w w:val="101"/>
          <w:sz w:val="22"/>
          <w:szCs w:val="22"/>
        </w:rPr>
        <w:t>ц</w:t>
      </w:r>
      <w:r w:rsidRPr="00B40998">
        <w:rPr>
          <w:rFonts w:ascii="Times New Roman" w:hAnsi="Times New Roman" w:cs="Times New Roman"/>
          <w:i/>
          <w:spacing w:val="2"/>
          <w:w w:val="101"/>
          <w:sz w:val="22"/>
          <w:szCs w:val="22"/>
        </w:rPr>
        <w:t>и</w:t>
      </w:r>
      <w:r w:rsidRPr="00B40998">
        <w:rPr>
          <w:rFonts w:ascii="Times New Roman" w:hAnsi="Times New Roman" w:cs="Times New Roman"/>
          <w:i/>
          <w:w w:val="101"/>
          <w:sz w:val="22"/>
          <w:szCs w:val="22"/>
        </w:rPr>
        <w:t>ј</w:t>
      </w:r>
      <w:r w:rsidRPr="00B40998">
        <w:rPr>
          <w:rFonts w:ascii="Times New Roman" w:hAnsi="Times New Roman" w:cs="Times New Roman"/>
          <w:i/>
          <w:spacing w:val="-2"/>
          <w:w w:val="101"/>
          <w:sz w:val="22"/>
          <w:szCs w:val="22"/>
        </w:rPr>
        <w:t>а</w:t>
      </w:r>
      <w:r w:rsidRPr="00B40998">
        <w:rPr>
          <w:rFonts w:ascii="Times New Roman" w:hAnsi="Times New Roman" w:cs="Times New Roman"/>
          <w:i/>
          <w:w w:val="101"/>
          <w:sz w:val="22"/>
          <w:szCs w:val="22"/>
        </w:rPr>
        <w:t>)</w:t>
      </w:r>
    </w:p>
    <w:p w:rsidR="00B40998" w:rsidRPr="00B40998" w:rsidRDefault="00B40998" w:rsidP="00B40998">
      <w:pPr>
        <w:spacing w:before="13" w:line="260" w:lineRule="exact"/>
        <w:ind w:right="100"/>
        <w:rPr>
          <w:rFonts w:ascii="Times New Roman" w:hAnsi="Times New Roman" w:cs="Times New Roman"/>
          <w:sz w:val="22"/>
          <w:szCs w:val="22"/>
        </w:rPr>
      </w:pPr>
    </w:p>
    <w:p w:rsidR="00B40998" w:rsidRPr="00B40998" w:rsidRDefault="00B40998" w:rsidP="00B40998">
      <w:pPr>
        <w:ind w:right="100"/>
        <w:rPr>
          <w:rFonts w:ascii="Times New Roman" w:hAnsi="Times New Roman" w:cs="Times New Roman"/>
          <w:sz w:val="22"/>
          <w:szCs w:val="22"/>
        </w:rPr>
      </w:pPr>
      <w:r w:rsidRPr="00B40998">
        <w:rPr>
          <w:rFonts w:ascii="Times New Roman" w:hAnsi="Times New Roman" w:cs="Times New Roman"/>
          <w:b/>
          <w:i/>
          <w:sz w:val="22"/>
          <w:szCs w:val="22"/>
          <w:u w:val="thick" w:color="000000"/>
        </w:rPr>
        <w:t>У</w:t>
      </w:r>
      <w:r w:rsidRPr="00B40998">
        <w:rPr>
          <w:rFonts w:ascii="Times New Roman" w:hAnsi="Times New Roman" w:cs="Times New Roman"/>
          <w:b/>
          <w:i/>
          <w:spacing w:val="5"/>
          <w:sz w:val="22"/>
          <w:szCs w:val="22"/>
          <w:u w:val="thick" w:color="000000"/>
        </w:rPr>
        <w:t xml:space="preserve"> </w:t>
      </w:r>
      <w:r w:rsidRPr="00B40998">
        <w:rPr>
          <w:rFonts w:ascii="Times New Roman" w:hAnsi="Times New Roman" w:cs="Times New Roman"/>
          <w:b/>
          <w:i/>
          <w:sz w:val="22"/>
          <w:szCs w:val="22"/>
          <w:u w:val="thick" w:color="000000"/>
        </w:rPr>
        <w:t>С</w:t>
      </w:r>
      <w:r w:rsidRPr="00B40998">
        <w:rPr>
          <w:rFonts w:ascii="Times New Roman" w:hAnsi="Times New Roman" w:cs="Times New Roman"/>
          <w:b/>
          <w:i/>
          <w:spacing w:val="-1"/>
          <w:sz w:val="22"/>
          <w:szCs w:val="22"/>
          <w:u w:val="thick" w:color="000000"/>
        </w:rPr>
        <w:t>ЛУ</w:t>
      </w:r>
      <w:r w:rsidRPr="00B40998">
        <w:rPr>
          <w:rFonts w:ascii="Times New Roman" w:hAnsi="Times New Roman" w:cs="Times New Roman"/>
          <w:b/>
          <w:i/>
          <w:spacing w:val="3"/>
          <w:sz w:val="22"/>
          <w:szCs w:val="22"/>
          <w:u w:val="thick" w:color="000000"/>
        </w:rPr>
        <w:t>Ч</w:t>
      </w:r>
      <w:r w:rsidRPr="00B40998">
        <w:rPr>
          <w:rFonts w:ascii="Times New Roman" w:hAnsi="Times New Roman" w:cs="Times New Roman"/>
          <w:b/>
          <w:i/>
          <w:sz w:val="22"/>
          <w:szCs w:val="22"/>
          <w:u w:val="thick" w:color="000000"/>
        </w:rPr>
        <w:t>А</w:t>
      </w:r>
      <w:r w:rsidRPr="00B40998">
        <w:rPr>
          <w:rFonts w:ascii="Times New Roman" w:hAnsi="Times New Roman" w:cs="Times New Roman"/>
          <w:b/>
          <w:i/>
          <w:spacing w:val="-2"/>
          <w:sz w:val="22"/>
          <w:szCs w:val="22"/>
          <w:u w:val="thick" w:color="000000"/>
        </w:rPr>
        <w:t>Ј</w:t>
      </w:r>
      <w:r w:rsidRPr="00B40998">
        <w:rPr>
          <w:rFonts w:ascii="Times New Roman" w:hAnsi="Times New Roman" w:cs="Times New Roman"/>
          <w:b/>
          <w:i/>
          <w:sz w:val="22"/>
          <w:szCs w:val="22"/>
          <w:u w:val="thick" w:color="000000"/>
        </w:rPr>
        <w:t>У</w:t>
      </w:r>
      <w:r w:rsidRPr="00B40998">
        <w:rPr>
          <w:rFonts w:ascii="Times New Roman" w:hAnsi="Times New Roman" w:cs="Times New Roman"/>
          <w:b/>
          <w:i/>
          <w:spacing w:val="12"/>
          <w:sz w:val="22"/>
          <w:szCs w:val="22"/>
          <w:u w:val="thick" w:color="000000"/>
        </w:rPr>
        <w:t xml:space="preserve"> </w:t>
      </w:r>
      <w:r w:rsidRPr="00B40998">
        <w:rPr>
          <w:rFonts w:ascii="Times New Roman" w:hAnsi="Times New Roman" w:cs="Times New Roman"/>
          <w:b/>
          <w:i/>
          <w:spacing w:val="-1"/>
          <w:sz w:val="22"/>
          <w:szCs w:val="22"/>
          <w:u w:val="thick" w:color="000000"/>
        </w:rPr>
        <w:t>ПОДН</w:t>
      </w:r>
      <w:r w:rsidRPr="00B40998">
        <w:rPr>
          <w:rFonts w:ascii="Times New Roman" w:hAnsi="Times New Roman" w:cs="Times New Roman"/>
          <w:b/>
          <w:i/>
          <w:spacing w:val="4"/>
          <w:sz w:val="22"/>
          <w:szCs w:val="22"/>
          <w:u w:val="thick" w:color="000000"/>
        </w:rPr>
        <w:t>О</w:t>
      </w:r>
      <w:r w:rsidRPr="00B40998">
        <w:rPr>
          <w:rFonts w:ascii="Times New Roman" w:hAnsi="Times New Roman" w:cs="Times New Roman"/>
          <w:b/>
          <w:i/>
          <w:spacing w:val="-3"/>
          <w:sz w:val="22"/>
          <w:szCs w:val="22"/>
          <w:u w:val="thick" w:color="000000"/>
        </w:rPr>
        <w:t>Ш</w:t>
      </w:r>
      <w:r w:rsidRPr="00B40998">
        <w:rPr>
          <w:rFonts w:ascii="Times New Roman" w:hAnsi="Times New Roman" w:cs="Times New Roman"/>
          <w:b/>
          <w:i/>
          <w:sz w:val="22"/>
          <w:szCs w:val="22"/>
          <w:u w:val="thick" w:color="000000"/>
        </w:rPr>
        <w:t>Е</w:t>
      </w:r>
      <w:r w:rsidRPr="00B40998">
        <w:rPr>
          <w:rFonts w:ascii="Times New Roman" w:hAnsi="Times New Roman" w:cs="Times New Roman"/>
          <w:b/>
          <w:i/>
          <w:spacing w:val="-1"/>
          <w:sz w:val="22"/>
          <w:szCs w:val="22"/>
          <w:u w:val="thick" w:color="000000"/>
        </w:rPr>
        <w:t>Њ</w:t>
      </w:r>
      <w:r w:rsidRPr="00B40998">
        <w:rPr>
          <w:rFonts w:ascii="Times New Roman" w:hAnsi="Times New Roman" w:cs="Times New Roman"/>
          <w:b/>
          <w:i/>
          <w:sz w:val="22"/>
          <w:szCs w:val="22"/>
          <w:u w:val="thick" w:color="000000"/>
        </w:rPr>
        <w:t>А</w:t>
      </w:r>
      <w:r w:rsidRPr="00B40998">
        <w:rPr>
          <w:rFonts w:ascii="Times New Roman" w:hAnsi="Times New Roman" w:cs="Times New Roman"/>
          <w:b/>
          <w:i/>
          <w:spacing w:val="18"/>
          <w:sz w:val="22"/>
          <w:szCs w:val="22"/>
          <w:u w:val="thick" w:color="000000"/>
        </w:rPr>
        <w:t xml:space="preserve"> </w:t>
      </w:r>
      <w:r w:rsidRPr="00B40998">
        <w:rPr>
          <w:rFonts w:ascii="Times New Roman" w:hAnsi="Times New Roman" w:cs="Times New Roman"/>
          <w:b/>
          <w:i/>
          <w:spacing w:val="-1"/>
          <w:sz w:val="22"/>
          <w:szCs w:val="22"/>
          <w:u w:val="thick" w:color="000000"/>
        </w:rPr>
        <w:t>З</w:t>
      </w:r>
      <w:r w:rsidRPr="00B40998">
        <w:rPr>
          <w:rFonts w:ascii="Times New Roman" w:hAnsi="Times New Roman" w:cs="Times New Roman"/>
          <w:b/>
          <w:i/>
          <w:sz w:val="22"/>
          <w:szCs w:val="22"/>
          <w:u w:val="thick" w:color="000000"/>
        </w:rPr>
        <w:t>А</w:t>
      </w:r>
      <w:r w:rsidRPr="00B40998">
        <w:rPr>
          <w:rFonts w:ascii="Times New Roman" w:hAnsi="Times New Roman" w:cs="Times New Roman"/>
          <w:b/>
          <w:i/>
          <w:spacing w:val="1"/>
          <w:sz w:val="22"/>
          <w:szCs w:val="22"/>
          <w:u w:val="thick" w:color="000000"/>
        </w:rPr>
        <w:t>Ј</w:t>
      </w:r>
      <w:r w:rsidRPr="00B40998">
        <w:rPr>
          <w:rFonts w:ascii="Times New Roman" w:hAnsi="Times New Roman" w:cs="Times New Roman"/>
          <w:b/>
          <w:i/>
          <w:sz w:val="22"/>
          <w:szCs w:val="22"/>
          <w:u w:val="thick" w:color="000000"/>
        </w:rPr>
        <w:t>Е</w:t>
      </w:r>
      <w:r w:rsidRPr="00B40998">
        <w:rPr>
          <w:rFonts w:ascii="Times New Roman" w:hAnsi="Times New Roman" w:cs="Times New Roman"/>
          <w:b/>
          <w:i/>
          <w:spacing w:val="-1"/>
          <w:sz w:val="22"/>
          <w:szCs w:val="22"/>
          <w:u w:val="thick" w:color="000000"/>
        </w:rPr>
        <w:t>ДН</w:t>
      </w:r>
      <w:r w:rsidRPr="00B40998">
        <w:rPr>
          <w:rFonts w:ascii="Times New Roman" w:hAnsi="Times New Roman" w:cs="Times New Roman"/>
          <w:b/>
          <w:i/>
          <w:sz w:val="22"/>
          <w:szCs w:val="22"/>
          <w:u w:val="thick" w:color="000000"/>
        </w:rPr>
        <w:t>ИЧ</w:t>
      </w:r>
      <w:r w:rsidRPr="00B40998">
        <w:rPr>
          <w:rFonts w:ascii="Times New Roman" w:hAnsi="Times New Roman" w:cs="Times New Roman"/>
          <w:b/>
          <w:i/>
          <w:spacing w:val="3"/>
          <w:sz w:val="22"/>
          <w:szCs w:val="22"/>
          <w:u w:val="thick" w:color="000000"/>
        </w:rPr>
        <w:t>К</w:t>
      </w:r>
      <w:r w:rsidRPr="00B40998">
        <w:rPr>
          <w:rFonts w:ascii="Times New Roman" w:hAnsi="Times New Roman" w:cs="Times New Roman"/>
          <w:b/>
          <w:i/>
          <w:sz w:val="22"/>
          <w:szCs w:val="22"/>
          <w:u w:val="thick" w:color="000000"/>
        </w:rPr>
        <w:t>Е</w:t>
      </w:r>
      <w:r w:rsidRPr="00B40998">
        <w:rPr>
          <w:rFonts w:ascii="Times New Roman" w:hAnsi="Times New Roman" w:cs="Times New Roman"/>
          <w:b/>
          <w:i/>
          <w:spacing w:val="12"/>
          <w:sz w:val="22"/>
          <w:szCs w:val="22"/>
          <w:u w:val="thick" w:color="000000"/>
        </w:rPr>
        <w:t xml:space="preserve"> </w:t>
      </w:r>
      <w:r w:rsidRPr="00B40998">
        <w:rPr>
          <w:rFonts w:ascii="Times New Roman" w:hAnsi="Times New Roman" w:cs="Times New Roman"/>
          <w:b/>
          <w:i/>
          <w:spacing w:val="1"/>
          <w:sz w:val="22"/>
          <w:szCs w:val="22"/>
          <w:u w:val="thick" w:color="000000"/>
        </w:rPr>
        <w:t>П</w:t>
      </w:r>
      <w:r w:rsidRPr="00B40998">
        <w:rPr>
          <w:rFonts w:ascii="Times New Roman" w:hAnsi="Times New Roman" w:cs="Times New Roman"/>
          <w:b/>
          <w:i/>
          <w:spacing w:val="-1"/>
          <w:sz w:val="22"/>
          <w:szCs w:val="22"/>
          <w:u w:val="thick" w:color="000000"/>
        </w:rPr>
        <w:t>ОНУД</w:t>
      </w:r>
      <w:r w:rsidRPr="00B40998">
        <w:rPr>
          <w:rFonts w:ascii="Times New Roman" w:hAnsi="Times New Roman" w:cs="Times New Roman"/>
          <w:b/>
          <w:i/>
          <w:sz w:val="22"/>
          <w:szCs w:val="22"/>
          <w:u w:val="thick" w:color="000000"/>
        </w:rPr>
        <w:t>Е</w:t>
      </w:r>
      <w:r w:rsidRPr="00B40998">
        <w:rPr>
          <w:rFonts w:ascii="Times New Roman" w:hAnsi="Times New Roman" w:cs="Times New Roman"/>
          <w:b/>
          <w:i/>
          <w:spacing w:val="10"/>
          <w:sz w:val="22"/>
          <w:szCs w:val="22"/>
          <w:u w:val="thick" w:color="000000"/>
        </w:rPr>
        <w:t xml:space="preserve"> </w:t>
      </w:r>
      <w:r w:rsidRPr="00B40998">
        <w:rPr>
          <w:rFonts w:ascii="Times New Roman" w:hAnsi="Times New Roman" w:cs="Times New Roman"/>
          <w:b/>
          <w:i/>
          <w:spacing w:val="1"/>
          <w:sz w:val="22"/>
          <w:szCs w:val="22"/>
          <w:u w:val="thick" w:color="000000"/>
        </w:rPr>
        <w:t>(</w:t>
      </w:r>
      <w:r w:rsidRPr="00B40998">
        <w:rPr>
          <w:rFonts w:ascii="Times New Roman" w:hAnsi="Times New Roman" w:cs="Times New Roman"/>
          <w:b/>
          <w:i/>
          <w:spacing w:val="-1"/>
          <w:sz w:val="22"/>
          <w:szCs w:val="22"/>
          <w:u w:val="thick" w:color="000000"/>
        </w:rPr>
        <w:t>Г</w:t>
      </w:r>
      <w:r w:rsidRPr="00B40998">
        <w:rPr>
          <w:rFonts w:ascii="Times New Roman" w:hAnsi="Times New Roman" w:cs="Times New Roman"/>
          <w:b/>
          <w:i/>
          <w:sz w:val="22"/>
          <w:szCs w:val="22"/>
          <w:u w:val="thick" w:color="000000"/>
        </w:rPr>
        <w:t>Р</w:t>
      </w:r>
      <w:r w:rsidRPr="00B40998">
        <w:rPr>
          <w:rFonts w:ascii="Times New Roman" w:hAnsi="Times New Roman" w:cs="Times New Roman"/>
          <w:b/>
          <w:i/>
          <w:spacing w:val="-1"/>
          <w:sz w:val="22"/>
          <w:szCs w:val="22"/>
          <w:u w:val="thick" w:color="000000"/>
        </w:rPr>
        <w:t>УП</w:t>
      </w:r>
      <w:r w:rsidRPr="00B40998">
        <w:rPr>
          <w:rFonts w:ascii="Times New Roman" w:hAnsi="Times New Roman" w:cs="Times New Roman"/>
          <w:b/>
          <w:i/>
          <w:sz w:val="22"/>
          <w:szCs w:val="22"/>
          <w:u w:val="thick" w:color="000000"/>
        </w:rPr>
        <w:t>А</w:t>
      </w:r>
      <w:r w:rsidRPr="00B40998">
        <w:rPr>
          <w:rFonts w:ascii="Times New Roman" w:hAnsi="Times New Roman" w:cs="Times New Roman"/>
          <w:b/>
          <w:i/>
          <w:spacing w:val="11"/>
          <w:sz w:val="22"/>
          <w:szCs w:val="22"/>
          <w:u w:val="thick" w:color="000000"/>
        </w:rPr>
        <w:t xml:space="preserve"> </w:t>
      </w:r>
      <w:r w:rsidRPr="00B40998">
        <w:rPr>
          <w:rFonts w:ascii="Times New Roman" w:hAnsi="Times New Roman" w:cs="Times New Roman"/>
          <w:b/>
          <w:i/>
          <w:spacing w:val="-1"/>
          <w:w w:val="101"/>
          <w:sz w:val="22"/>
          <w:szCs w:val="22"/>
          <w:u w:val="thick" w:color="000000"/>
        </w:rPr>
        <w:t>П</w:t>
      </w:r>
      <w:r w:rsidRPr="00B40998">
        <w:rPr>
          <w:rFonts w:ascii="Times New Roman" w:hAnsi="Times New Roman" w:cs="Times New Roman"/>
          <w:b/>
          <w:i/>
          <w:spacing w:val="2"/>
          <w:w w:val="101"/>
          <w:sz w:val="22"/>
          <w:szCs w:val="22"/>
          <w:u w:val="thick" w:color="000000"/>
        </w:rPr>
        <w:t>О</w:t>
      </w:r>
      <w:r w:rsidRPr="00B40998">
        <w:rPr>
          <w:rFonts w:ascii="Times New Roman" w:hAnsi="Times New Roman" w:cs="Times New Roman"/>
          <w:b/>
          <w:i/>
          <w:spacing w:val="-1"/>
          <w:w w:val="101"/>
          <w:sz w:val="22"/>
          <w:szCs w:val="22"/>
          <w:u w:val="thick" w:color="000000"/>
        </w:rPr>
        <w:t>НУЂ</w:t>
      </w:r>
      <w:r w:rsidRPr="00B40998">
        <w:rPr>
          <w:rFonts w:ascii="Times New Roman" w:hAnsi="Times New Roman" w:cs="Times New Roman"/>
          <w:b/>
          <w:i/>
          <w:spacing w:val="3"/>
          <w:w w:val="101"/>
          <w:sz w:val="22"/>
          <w:szCs w:val="22"/>
          <w:u w:val="thick" w:color="000000"/>
        </w:rPr>
        <w:t>А</w:t>
      </w:r>
      <w:r w:rsidRPr="00B40998">
        <w:rPr>
          <w:rFonts w:ascii="Times New Roman" w:hAnsi="Times New Roman" w:cs="Times New Roman"/>
          <w:b/>
          <w:i/>
          <w:w w:val="101"/>
          <w:sz w:val="22"/>
          <w:szCs w:val="22"/>
          <w:u w:val="thick" w:color="000000"/>
        </w:rPr>
        <w:t>ЧА</w:t>
      </w:r>
      <w:r w:rsidRPr="00B40998">
        <w:rPr>
          <w:rFonts w:ascii="Times New Roman" w:hAnsi="Times New Roman" w:cs="Times New Roman"/>
          <w:b/>
          <w:i/>
          <w:spacing w:val="-1"/>
          <w:w w:val="101"/>
          <w:sz w:val="22"/>
          <w:szCs w:val="22"/>
          <w:u w:val="thick" w:color="000000"/>
        </w:rPr>
        <w:t>)</w:t>
      </w:r>
      <w:r w:rsidRPr="00B40998">
        <w:rPr>
          <w:rFonts w:ascii="Times New Roman" w:hAnsi="Times New Roman" w:cs="Times New Roman"/>
          <w:i/>
          <w:w w:val="101"/>
          <w:sz w:val="22"/>
          <w:szCs w:val="22"/>
        </w:rPr>
        <w:t>:</w:t>
      </w:r>
    </w:p>
    <w:p w:rsidR="00B40998" w:rsidRPr="00B40998" w:rsidRDefault="00B40998" w:rsidP="00B40998">
      <w:pPr>
        <w:spacing w:before="13" w:line="260" w:lineRule="exact"/>
        <w:ind w:right="100"/>
        <w:rPr>
          <w:rFonts w:ascii="Times New Roman" w:hAnsi="Times New Roman" w:cs="Times New Roman"/>
          <w:sz w:val="22"/>
          <w:szCs w:val="22"/>
        </w:rPr>
      </w:pPr>
    </w:p>
    <w:p w:rsidR="00B40998" w:rsidRPr="00B40998" w:rsidRDefault="00B40998" w:rsidP="00B40998">
      <w:pPr>
        <w:ind w:right="100"/>
        <w:jc w:val="both"/>
        <w:rPr>
          <w:rFonts w:ascii="Times New Roman" w:hAnsi="Times New Roman" w:cs="Times New Roman"/>
          <w:sz w:val="22"/>
          <w:szCs w:val="22"/>
        </w:rPr>
      </w:pP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3"/>
          <w:sz w:val="22"/>
          <w:szCs w:val="22"/>
        </w:rPr>
        <w:t>п</w:t>
      </w:r>
      <w:r w:rsidRPr="00B40998">
        <w:rPr>
          <w:rFonts w:ascii="Times New Roman" w:hAnsi="Times New Roman" w:cs="Times New Roman"/>
          <w:sz w:val="22"/>
          <w:szCs w:val="22"/>
        </w:rPr>
        <w:t xml:space="preserve">е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ну</w:t>
      </w:r>
      <w:r w:rsidRPr="00B40998">
        <w:rPr>
          <w:rFonts w:ascii="Times New Roman" w:hAnsi="Times New Roman" w:cs="Times New Roman"/>
          <w:spacing w:val="-2"/>
          <w:sz w:val="22"/>
          <w:szCs w:val="22"/>
        </w:rPr>
        <w:t>ђ</w:t>
      </w:r>
      <w:r w:rsidRPr="00B40998">
        <w:rPr>
          <w:rFonts w:ascii="Times New Roman" w:hAnsi="Times New Roman" w:cs="Times New Roman"/>
          <w:sz w:val="22"/>
          <w:szCs w:val="22"/>
        </w:rPr>
        <w:t xml:space="preserve">ача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ји </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 xml:space="preserve">су </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с</w:t>
      </w:r>
      <w:r w:rsidRPr="00B40998">
        <w:rPr>
          <w:rFonts w:ascii="Times New Roman" w:hAnsi="Times New Roman" w:cs="Times New Roman"/>
          <w:sz w:val="22"/>
          <w:szCs w:val="22"/>
        </w:rPr>
        <w:t>е</w:t>
      </w:r>
      <w:r w:rsidRPr="00B40998">
        <w:rPr>
          <w:rFonts w:ascii="Times New Roman" w:hAnsi="Times New Roman" w:cs="Times New Roman"/>
          <w:spacing w:val="56"/>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 xml:space="preserve">у </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аз</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м</w:t>
      </w:r>
      <w:r w:rsidRPr="00B40998">
        <w:rPr>
          <w:rFonts w:ascii="Times New Roman" w:hAnsi="Times New Roman" w:cs="Times New Roman"/>
          <w:sz w:val="22"/>
          <w:szCs w:val="22"/>
        </w:rPr>
        <w:t xml:space="preserve">а </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 xml:space="preserve">ј </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 xml:space="preserve">. </w:t>
      </w:r>
      <w:r w:rsidRPr="00B40998">
        <w:rPr>
          <w:rFonts w:ascii="Times New Roman" w:hAnsi="Times New Roman" w:cs="Times New Roman"/>
          <w:spacing w:val="1"/>
          <w:sz w:val="22"/>
          <w:szCs w:val="22"/>
        </w:rPr>
        <w:t xml:space="preserve"> 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 xml:space="preserve">.  </w:t>
      </w:r>
      <w:r w:rsidRPr="00B40998">
        <w:rPr>
          <w:rFonts w:ascii="Times New Roman" w:hAnsi="Times New Roman" w:cs="Times New Roman"/>
          <w:spacing w:val="-2"/>
          <w:sz w:val="22"/>
          <w:szCs w:val="22"/>
        </w:rPr>
        <w:t>2</w:t>
      </w:r>
      <w:r w:rsidRPr="00B40998">
        <w:rPr>
          <w:rFonts w:ascii="Times New Roman" w:hAnsi="Times New Roman" w:cs="Times New Roman"/>
          <w:spacing w:val="1"/>
          <w:sz w:val="22"/>
          <w:szCs w:val="22"/>
        </w:rPr>
        <w:t>0</w:t>
      </w:r>
      <w:r w:rsidRPr="00B40998">
        <w:rPr>
          <w:rFonts w:ascii="Times New Roman" w:hAnsi="Times New Roman" w:cs="Times New Roman"/>
          <w:spacing w:val="-2"/>
          <w:sz w:val="22"/>
          <w:szCs w:val="22"/>
        </w:rPr>
        <w:t>1</w:t>
      </w:r>
      <w:r w:rsidR="0049654B">
        <w:rPr>
          <w:rFonts w:ascii="Times New Roman" w:hAnsi="Times New Roman" w:cs="Times New Roman"/>
          <w:spacing w:val="-2"/>
          <w:sz w:val="22"/>
          <w:szCs w:val="22"/>
        </w:rPr>
        <w:t>9</w:t>
      </w:r>
      <w:r w:rsidRPr="00B40998">
        <w:rPr>
          <w:rFonts w:ascii="Times New Roman" w:hAnsi="Times New Roman" w:cs="Times New Roman"/>
          <w:spacing w:val="2"/>
          <w:sz w:val="22"/>
          <w:szCs w:val="22"/>
        </w:rPr>
        <w:t>.</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д</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ђ</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о </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56"/>
          <w:sz w:val="22"/>
          <w:szCs w:val="22"/>
        </w:rPr>
        <w:t xml:space="preserve"> </w:t>
      </w:r>
      <w:r w:rsidRPr="00B40998">
        <w:rPr>
          <w:rFonts w:ascii="Times New Roman" w:hAnsi="Times New Roman" w:cs="Times New Roman"/>
          <w:spacing w:val="1"/>
          <w:w w:val="101"/>
          <w:sz w:val="22"/>
          <w:szCs w:val="22"/>
        </w:rPr>
        <w:t>п</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w:t>
      </w:r>
      <w:r w:rsidRPr="00B40998">
        <w:rPr>
          <w:rFonts w:ascii="Times New Roman" w:hAnsi="Times New Roman" w:cs="Times New Roman"/>
          <w:spacing w:val="-2"/>
          <w:w w:val="101"/>
          <w:sz w:val="22"/>
          <w:szCs w:val="22"/>
        </w:rPr>
        <w:t>м</w:t>
      </w:r>
      <w:r w:rsidRPr="00B40998">
        <w:rPr>
          <w:rFonts w:ascii="Times New Roman" w:hAnsi="Times New Roman" w:cs="Times New Roman"/>
          <w:w w:val="101"/>
          <w:sz w:val="22"/>
          <w:szCs w:val="22"/>
        </w:rPr>
        <w:t>а</w:t>
      </w:r>
    </w:p>
    <w:p w:rsidR="00B40998" w:rsidRPr="00B40998" w:rsidRDefault="00B40998" w:rsidP="00B40998">
      <w:pPr>
        <w:spacing w:before="4"/>
        <w:ind w:right="100"/>
        <w:jc w:val="both"/>
        <w:rPr>
          <w:rFonts w:ascii="Times New Roman" w:hAnsi="Times New Roman" w:cs="Times New Roman"/>
          <w:sz w:val="22"/>
          <w:szCs w:val="22"/>
        </w:rPr>
      </w:pP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цу</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езали</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е</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в</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тј</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w w:val="101"/>
          <w:sz w:val="22"/>
          <w:szCs w:val="22"/>
        </w:rPr>
        <w:t>У</w:t>
      </w:r>
      <w:r w:rsidRPr="00B40998">
        <w:rPr>
          <w:rFonts w:ascii="Times New Roman" w:hAnsi="Times New Roman" w:cs="Times New Roman"/>
          <w:spacing w:val="-4"/>
          <w:w w:val="101"/>
          <w:sz w:val="22"/>
          <w:szCs w:val="22"/>
        </w:rPr>
        <w:t>г</w:t>
      </w:r>
      <w:r w:rsidRPr="00B40998">
        <w:rPr>
          <w:rFonts w:ascii="Times New Roman" w:hAnsi="Times New Roman" w:cs="Times New Roman"/>
          <w:spacing w:val="1"/>
          <w:w w:val="101"/>
          <w:sz w:val="22"/>
          <w:szCs w:val="22"/>
        </w:rPr>
        <w:t>ов</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p>
    <w:p w:rsidR="00B40998" w:rsidRPr="00B40998" w:rsidRDefault="00B40998" w:rsidP="00B40998">
      <w:pPr>
        <w:tabs>
          <w:tab w:val="left" w:pos="10220"/>
        </w:tabs>
        <w:spacing w:before="2"/>
        <w:ind w:right="100"/>
        <w:jc w:val="both"/>
        <w:rPr>
          <w:rFonts w:ascii="Times New Roman" w:hAnsi="Times New Roman" w:cs="Times New Roman"/>
          <w:sz w:val="22"/>
          <w:szCs w:val="22"/>
        </w:rPr>
      </w:pPr>
      <w:r w:rsidRPr="00B40998">
        <w:rPr>
          <w:rFonts w:ascii="Times New Roman" w:hAnsi="Times New Roman" w:cs="Times New Roman"/>
          <w:spacing w:val="1"/>
          <w:w w:val="101"/>
          <w:sz w:val="22"/>
          <w:szCs w:val="22"/>
        </w:rPr>
        <w:t>1</w:t>
      </w:r>
      <w:r w:rsidRPr="00B40998">
        <w:rPr>
          <w:rFonts w:ascii="Times New Roman" w:hAnsi="Times New Roman" w:cs="Times New Roman"/>
          <w:spacing w:val="-1"/>
          <w:w w:val="101"/>
          <w:sz w:val="22"/>
          <w:szCs w:val="22"/>
        </w:rPr>
        <w:t>.</w:t>
      </w:r>
      <w:r w:rsidRPr="00B40998">
        <w:rPr>
          <w:rFonts w:ascii="Times New Roman" w:hAnsi="Times New Roman" w:cs="Times New Roman"/>
          <w:w w:val="101"/>
          <w:sz w:val="22"/>
          <w:szCs w:val="22"/>
          <w:u w:val="single" w:color="000000"/>
        </w:rPr>
        <w:t xml:space="preserve"> </w:t>
      </w:r>
      <w:r w:rsidRPr="00B40998">
        <w:rPr>
          <w:rFonts w:ascii="Times New Roman" w:hAnsi="Times New Roman" w:cs="Times New Roman"/>
          <w:sz w:val="22"/>
          <w:szCs w:val="22"/>
          <w:u w:val="single" w:color="000000"/>
        </w:rPr>
        <w:tab/>
      </w:r>
    </w:p>
    <w:p w:rsidR="00B40998" w:rsidRPr="00B40998" w:rsidRDefault="00B40998" w:rsidP="00B40998">
      <w:pPr>
        <w:spacing w:before="4"/>
        <w:ind w:right="100"/>
        <w:jc w:val="both"/>
        <w:rPr>
          <w:rFonts w:ascii="Times New Roman" w:hAnsi="Times New Roman" w:cs="Times New Roman"/>
          <w:sz w:val="22"/>
          <w:szCs w:val="22"/>
        </w:rPr>
      </w:pPr>
      <w:r w:rsidRPr="00B40998">
        <w:rPr>
          <w:rFonts w:ascii="Times New Roman" w:hAnsi="Times New Roman" w:cs="Times New Roman"/>
          <w:i/>
          <w:spacing w:val="1"/>
          <w:sz w:val="22"/>
          <w:szCs w:val="22"/>
        </w:rPr>
        <w:lastRenderedPageBreak/>
        <w:t>(</w:t>
      </w:r>
      <w:r w:rsidRPr="00B40998">
        <w:rPr>
          <w:rFonts w:ascii="Times New Roman" w:hAnsi="Times New Roman" w:cs="Times New Roman"/>
          <w:i/>
          <w:sz w:val="22"/>
          <w:szCs w:val="22"/>
        </w:rPr>
        <w:t>Н</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з</w:t>
      </w:r>
      <w:r w:rsidRPr="00B40998">
        <w:rPr>
          <w:rFonts w:ascii="Times New Roman" w:hAnsi="Times New Roman" w:cs="Times New Roman"/>
          <w:i/>
          <w:spacing w:val="2"/>
          <w:sz w:val="22"/>
          <w:szCs w:val="22"/>
        </w:rPr>
        <w:t>и</w:t>
      </w:r>
      <w:r w:rsidRPr="00B40998">
        <w:rPr>
          <w:rFonts w:ascii="Times New Roman" w:hAnsi="Times New Roman" w:cs="Times New Roman"/>
          <w:i/>
          <w:sz w:val="22"/>
          <w:szCs w:val="22"/>
        </w:rPr>
        <w:t>в</w:t>
      </w:r>
      <w:r w:rsidRPr="00B40998">
        <w:rPr>
          <w:rFonts w:ascii="Times New Roman" w:hAnsi="Times New Roman" w:cs="Times New Roman"/>
          <w:i/>
          <w:spacing w:val="6"/>
          <w:sz w:val="22"/>
          <w:szCs w:val="22"/>
        </w:rPr>
        <w:t xml:space="preserve"> </w:t>
      </w:r>
      <w:r w:rsidRPr="00B40998">
        <w:rPr>
          <w:rFonts w:ascii="Times New Roman" w:hAnsi="Times New Roman" w:cs="Times New Roman"/>
          <w:i/>
          <w:spacing w:val="-2"/>
          <w:sz w:val="22"/>
          <w:szCs w:val="22"/>
        </w:rPr>
        <w:t>п</w:t>
      </w:r>
      <w:r w:rsidRPr="00B40998">
        <w:rPr>
          <w:rFonts w:ascii="Times New Roman" w:hAnsi="Times New Roman" w:cs="Times New Roman"/>
          <w:i/>
          <w:spacing w:val="1"/>
          <w:sz w:val="22"/>
          <w:szCs w:val="22"/>
        </w:rPr>
        <w:t>он</w:t>
      </w:r>
      <w:r w:rsidRPr="00B40998">
        <w:rPr>
          <w:rFonts w:ascii="Times New Roman" w:hAnsi="Times New Roman" w:cs="Times New Roman"/>
          <w:i/>
          <w:spacing w:val="-2"/>
          <w:sz w:val="22"/>
          <w:szCs w:val="22"/>
        </w:rPr>
        <w:t>у</w:t>
      </w:r>
      <w:r w:rsidRPr="00B40998">
        <w:rPr>
          <w:rFonts w:ascii="Times New Roman" w:hAnsi="Times New Roman" w:cs="Times New Roman"/>
          <w:i/>
          <w:spacing w:val="1"/>
          <w:sz w:val="22"/>
          <w:szCs w:val="22"/>
        </w:rPr>
        <w:t>ђа</w:t>
      </w:r>
      <w:r w:rsidRPr="00B40998">
        <w:rPr>
          <w:rFonts w:ascii="Times New Roman" w:hAnsi="Times New Roman" w:cs="Times New Roman"/>
          <w:i/>
          <w:sz w:val="22"/>
          <w:szCs w:val="22"/>
        </w:rPr>
        <w:t>ч</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12"/>
          <w:sz w:val="22"/>
          <w:szCs w:val="22"/>
        </w:rPr>
        <w:t xml:space="preserve"> </w:t>
      </w:r>
      <w:r w:rsidRPr="00B40998">
        <w:rPr>
          <w:rFonts w:ascii="Times New Roman" w:hAnsi="Times New Roman" w:cs="Times New Roman"/>
          <w:i/>
          <w:spacing w:val="1"/>
          <w:sz w:val="22"/>
          <w:szCs w:val="22"/>
        </w:rPr>
        <w:t>п</w:t>
      </w:r>
      <w:r w:rsidRPr="00B40998">
        <w:rPr>
          <w:rFonts w:ascii="Times New Roman" w:hAnsi="Times New Roman" w:cs="Times New Roman"/>
          <w:i/>
          <w:spacing w:val="-2"/>
          <w:sz w:val="22"/>
          <w:szCs w:val="22"/>
        </w:rPr>
        <w:t>о</w:t>
      </w:r>
      <w:r w:rsidRPr="00B40998">
        <w:rPr>
          <w:rFonts w:ascii="Times New Roman" w:hAnsi="Times New Roman" w:cs="Times New Roman"/>
          <w:i/>
          <w:sz w:val="22"/>
          <w:szCs w:val="22"/>
        </w:rPr>
        <w:t>шт</w:t>
      </w:r>
      <w:r w:rsidRPr="00B40998">
        <w:rPr>
          <w:rFonts w:ascii="Times New Roman" w:hAnsi="Times New Roman" w:cs="Times New Roman"/>
          <w:i/>
          <w:spacing w:val="1"/>
          <w:sz w:val="22"/>
          <w:szCs w:val="22"/>
        </w:rPr>
        <w:t>ан</w:t>
      </w:r>
      <w:r w:rsidRPr="00B40998">
        <w:rPr>
          <w:rFonts w:ascii="Times New Roman" w:hAnsi="Times New Roman" w:cs="Times New Roman"/>
          <w:i/>
          <w:sz w:val="22"/>
          <w:szCs w:val="22"/>
        </w:rPr>
        <w:t>ски</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б</w:t>
      </w:r>
      <w:r w:rsidRPr="00B40998">
        <w:rPr>
          <w:rFonts w:ascii="Times New Roman" w:hAnsi="Times New Roman" w:cs="Times New Roman"/>
          <w:i/>
          <w:sz w:val="22"/>
          <w:szCs w:val="22"/>
        </w:rPr>
        <w:t>р</w:t>
      </w:r>
      <w:r w:rsidRPr="00B40998">
        <w:rPr>
          <w:rFonts w:ascii="Times New Roman" w:hAnsi="Times New Roman" w:cs="Times New Roman"/>
          <w:i/>
          <w:spacing w:val="-2"/>
          <w:sz w:val="22"/>
          <w:szCs w:val="22"/>
        </w:rPr>
        <w:t>о</w:t>
      </w:r>
      <w:r w:rsidRPr="00B40998">
        <w:rPr>
          <w:rFonts w:ascii="Times New Roman" w:hAnsi="Times New Roman" w:cs="Times New Roman"/>
          <w:i/>
          <w:sz w:val="22"/>
          <w:szCs w:val="22"/>
        </w:rPr>
        <w:t>ј</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3"/>
          <w:sz w:val="22"/>
          <w:szCs w:val="22"/>
        </w:rPr>
        <w:t xml:space="preserve"> </w:t>
      </w:r>
      <w:r w:rsidRPr="00B40998">
        <w:rPr>
          <w:rFonts w:ascii="Times New Roman" w:hAnsi="Times New Roman" w:cs="Times New Roman"/>
          <w:i/>
          <w:spacing w:val="-1"/>
          <w:sz w:val="22"/>
          <w:szCs w:val="22"/>
        </w:rPr>
        <w:t>м</w:t>
      </w:r>
      <w:r w:rsidRPr="00B40998">
        <w:rPr>
          <w:rFonts w:ascii="Times New Roman" w:hAnsi="Times New Roman" w:cs="Times New Roman"/>
          <w:i/>
          <w:sz w:val="22"/>
          <w:szCs w:val="22"/>
        </w:rPr>
        <w:t>есто</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се</w:t>
      </w:r>
      <w:r w:rsidRPr="00B40998">
        <w:rPr>
          <w:rFonts w:ascii="Times New Roman" w:hAnsi="Times New Roman" w:cs="Times New Roman"/>
          <w:i/>
          <w:spacing w:val="-2"/>
          <w:sz w:val="22"/>
          <w:szCs w:val="22"/>
        </w:rPr>
        <w:t>д</w:t>
      </w:r>
      <w:r w:rsidRPr="00B40998">
        <w:rPr>
          <w:rFonts w:ascii="Times New Roman" w:hAnsi="Times New Roman" w:cs="Times New Roman"/>
          <w:i/>
          <w:sz w:val="22"/>
          <w:szCs w:val="22"/>
        </w:rPr>
        <w:t>иш</w:t>
      </w:r>
      <w:r w:rsidRPr="00B40998">
        <w:rPr>
          <w:rFonts w:ascii="Times New Roman" w:hAnsi="Times New Roman" w:cs="Times New Roman"/>
          <w:i/>
          <w:spacing w:val="2"/>
          <w:sz w:val="22"/>
          <w:szCs w:val="22"/>
        </w:rPr>
        <w:t>т</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о</w:t>
      </w:r>
      <w:r w:rsidRPr="00B40998">
        <w:rPr>
          <w:rFonts w:ascii="Times New Roman" w:hAnsi="Times New Roman" w:cs="Times New Roman"/>
          <w:i/>
          <w:spacing w:val="-2"/>
          <w:sz w:val="22"/>
          <w:szCs w:val="22"/>
        </w:rPr>
        <w:t>п</w:t>
      </w:r>
      <w:r w:rsidRPr="00B40998">
        <w:rPr>
          <w:rFonts w:ascii="Times New Roman" w:hAnsi="Times New Roman" w:cs="Times New Roman"/>
          <w:i/>
          <w:sz w:val="22"/>
          <w:szCs w:val="22"/>
        </w:rPr>
        <w:t>ш</w:t>
      </w:r>
      <w:r w:rsidRPr="00B40998">
        <w:rPr>
          <w:rFonts w:ascii="Times New Roman" w:hAnsi="Times New Roman" w:cs="Times New Roman"/>
          <w:i/>
          <w:spacing w:val="2"/>
          <w:sz w:val="22"/>
          <w:szCs w:val="22"/>
        </w:rPr>
        <w:t>т</w:t>
      </w:r>
      <w:r w:rsidRPr="00B40998">
        <w:rPr>
          <w:rFonts w:ascii="Times New Roman" w:hAnsi="Times New Roman" w:cs="Times New Roman"/>
          <w:i/>
          <w:sz w:val="22"/>
          <w:szCs w:val="22"/>
        </w:rPr>
        <w:t>и</w:t>
      </w:r>
      <w:r w:rsidRPr="00B40998">
        <w:rPr>
          <w:rFonts w:ascii="Times New Roman" w:hAnsi="Times New Roman" w:cs="Times New Roman"/>
          <w:i/>
          <w:spacing w:val="-2"/>
          <w:sz w:val="22"/>
          <w:szCs w:val="22"/>
        </w:rPr>
        <w:t>н</w:t>
      </w:r>
      <w:r w:rsidRPr="00B40998">
        <w:rPr>
          <w:rFonts w:ascii="Times New Roman" w:hAnsi="Times New Roman" w:cs="Times New Roman"/>
          <w:i/>
          <w:spacing w:val="1"/>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2"/>
          <w:sz w:val="22"/>
          <w:szCs w:val="22"/>
        </w:rPr>
        <w:t>у</w:t>
      </w:r>
      <w:r w:rsidRPr="00B40998">
        <w:rPr>
          <w:rFonts w:ascii="Times New Roman" w:hAnsi="Times New Roman" w:cs="Times New Roman"/>
          <w:i/>
          <w:spacing w:val="2"/>
          <w:sz w:val="22"/>
          <w:szCs w:val="22"/>
        </w:rPr>
        <w:t>л</w:t>
      </w:r>
      <w:r w:rsidRPr="00B40998">
        <w:rPr>
          <w:rFonts w:ascii="Times New Roman" w:hAnsi="Times New Roman" w:cs="Times New Roman"/>
          <w:i/>
          <w:sz w:val="22"/>
          <w:szCs w:val="22"/>
        </w:rPr>
        <w:t>ица</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1"/>
          <w:sz w:val="22"/>
          <w:szCs w:val="22"/>
        </w:rPr>
        <w:t xml:space="preserve"> б</w:t>
      </w:r>
      <w:r w:rsidRPr="00B40998">
        <w:rPr>
          <w:rFonts w:ascii="Times New Roman" w:hAnsi="Times New Roman" w:cs="Times New Roman"/>
          <w:i/>
          <w:sz w:val="22"/>
          <w:szCs w:val="22"/>
        </w:rPr>
        <w:t>р</w:t>
      </w:r>
      <w:r w:rsidRPr="00B40998">
        <w:rPr>
          <w:rFonts w:ascii="Times New Roman" w:hAnsi="Times New Roman" w:cs="Times New Roman"/>
          <w:i/>
          <w:spacing w:val="1"/>
          <w:sz w:val="22"/>
          <w:szCs w:val="22"/>
        </w:rPr>
        <w:t>о</w:t>
      </w:r>
      <w:r w:rsidRPr="00B40998">
        <w:rPr>
          <w:rFonts w:ascii="Times New Roman" w:hAnsi="Times New Roman" w:cs="Times New Roman"/>
          <w:i/>
          <w:sz w:val="22"/>
          <w:szCs w:val="22"/>
        </w:rPr>
        <w:t>ј,</w:t>
      </w:r>
      <w:r w:rsidRPr="00B40998">
        <w:rPr>
          <w:rFonts w:ascii="Times New Roman" w:hAnsi="Times New Roman" w:cs="Times New Roman"/>
          <w:i/>
          <w:spacing w:val="6"/>
          <w:sz w:val="22"/>
          <w:szCs w:val="22"/>
        </w:rPr>
        <w:t xml:space="preserve"> </w:t>
      </w:r>
      <w:r w:rsidRPr="00B40998">
        <w:rPr>
          <w:rFonts w:ascii="Times New Roman" w:hAnsi="Times New Roman" w:cs="Times New Roman"/>
          <w:i/>
          <w:spacing w:val="-1"/>
          <w:sz w:val="22"/>
          <w:szCs w:val="22"/>
        </w:rPr>
        <w:t>м</w:t>
      </w:r>
      <w:r w:rsidRPr="00B40998">
        <w:rPr>
          <w:rFonts w:ascii="Times New Roman" w:hAnsi="Times New Roman" w:cs="Times New Roman"/>
          <w:i/>
          <w:spacing w:val="-2"/>
          <w:sz w:val="22"/>
          <w:szCs w:val="22"/>
        </w:rPr>
        <w:t>а</w:t>
      </w:r>
      <w:r w:rsidRPr="00B40998">
        <w:rPr>
          <w:rFonts w:ascii="Times New Roman" w:hAnsi="Times New Roman" w:cs="Times New Roman"/>
          <w:i/>
          <w:spacing w:val="2"/>
          <w:sz w:val="22"/>
          <w:szCs w:val="22"/>
        </w:rPr>
        <w:t>т</w:t>
      </w:r>
      <w:r w:rsidRPr="00B40998">
        <w:rPr>
          <w:rFonts w:ascii="Times New Roman" w:hAnsi="Times New Roman" w:cs="Times New Roman"/>
          <w:i/>
          <w:sz w:val="22"/>
          <w:szCs w:val="22"/>
        </w:rPr>
        <w:t>и</w:t>
      </w:r>
      <w:r w:rsidRPr="00B40998">
        <w:rPr>
          <w:rFonts w:ascii="Times New Roman" w:hAnsi="Times New Roman" w:cs="Times New Roman"/>
          <w:i/>
          <w:spacing w:val="-3"/>
          <w:sz w:val="22"/>
          <w:szCs w:val="22"/>
        </w:rPr>
        <w:t>ч</w:t>
      </w:r>
      <w:r w:rsidRPr="00B40998">
        <w:rPr>
          <w:rFonts w:ascii="Times New Roman" w:hAnsi="Times New Roman" w:cs="Times New Roman"/>
          <w:i/>
          <w:spacing w:val="-2"/>
          <w:sz w:val="22"/>
          <w:szCs w:val="22"/>
        </w:rPr>
        <w:t>н</w:t>
      </w:r>
      <w:r w:rsidRPr="00B40998">
        <w:rPr>
          <w:rFonts w:ascii="Times New Roman" w:hAnsi="Times New Roman" w:cs="Times New Roman"/>
          <w:i/>
          <w:sz w:val="22"/>
          <w:szCs w:val="22"/>
        </w:rPr>
        <w:t>и</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б</w:t>
      </w:r>
      <w:r w:rsidRPr="00B40998">
        <w:rPr>
          <w:rFonts w:ascii="Times New Roman" w:hAnsi="Times New Roman" w:cs="Times New Roman"/>
          <w:i/>
          <w:sz w:val="22"/>
          <w:szCs w:val="22"/>
        </w:rPr>
        <w:t>р</w:t>
      </w:r>
      <w:r w:rsidRPr="00B40998">
        <w:rPr>
          <w:rFonts w:ascii="Times New Roman" w:hAnsi="Times New Roman" w:cs="Times New Roman"/>
          <w:i/>
          <w:spacing w:val="-2"/>
          <w:sz w:val="22"/>
          <w:szCs w:val="22"/>
        </w:rPr>
        <w:t>о</w:t>
      </w:r>
      <w:r w:rsidRPr="00B40998">
        <w:rPr>
          <w:rFonts w:ascii="Times New Roman" w:hAnsi="Times New Roman" w:cs="Times New Roman"/>
          <w:i/>
          <w:spacing w:val="2"/>
          <w:sz w:val="22"/>
          <w:szCs w:val="22"/>
        </w:rPr>
        <w:t>ј</w:t>
      </w:r>
      <w:r w:rsidRPr="00B40998">
        <w:rPr>
          <w:rFonts w:ascii="Times New Roman" w:hAnsi="Times New Roman" w:cs="Times New Roman"/>
          <w:i/>
          <w:sz w:val="22"/>
          <w:szCs w:val="22"/>
        </w:rPr>
        <w:t>,</w:t>
      </w:r>
      <w:r w:rsidRPr="00B40998">
        <w:rPr>
          <w:rFonts w:ascii="Times New Roman" w:hAnsi="Times New Roman" w:cs="Times New Roman"/>
          <w:i/>
          <w:spacing w:val="3"/>
          <w:sz w:val="22"/>
          <w:szCs w:val="22"/>
        </w:rPr>
        <w:t xml:space="preserve"> </w:t>
      </w:r>
      <w:r w:rsidRPr="00B40998">
        <w:rPr>
          <w:rFonts w:ascii="Times New Roman" w:hAnsi="Times New Roman" w:cs="Times New Roman"/>
          <w:i/>
          <w:spacing w:val="1"/>
          <w:w w:val="101"/>
          <w:sz w:val="22"/>
          <w:szCs w:val="22"/>
        </w:rPr>
        <w:t>П</w:t>
      </w:r>
      <w:r w:rsidRPr="00B40998">
        <w:rPr>
          <w:rFonts w:ascii="Times New Roman" w:hAnsi="Times New Roman" w:cs="Times New Roman"/>
          <w:i/>
          <w:spacing w:val="-1"/>
          <w:w w:val="101"/>
          <w:sz w:val="22"/>
          <w:szCs w:val="22"/>
        </w:rPr>
        <w:t>ИБ</w:t>
      </w:r>
      <w:r w:rsidRPr="00B40998">
        <w:rPr>
          <w:rFonts w:ascii="Times New Roman" w:hAnsi="Times New Roman" w:cs="Times New Roman"/>
          <w:i/>
          <w:w w:val="101"/>
          <w:sz w:val="22"/>
          <w:szCs w:val="22"/>
        </w:rPr>
        <w:t>)</w:t>
      </w:r>
    </w:p>
    <w:p w:rsidR="00B40998" w:rsidRPr="00B40998" w:rsidRDefault="00B40998" w:rsidP="00B40998">
      <w:pPr>
        <w:spacing w:before="13" w:line="260" w:lineRule="exact"/>
        <w:ind w:right="100"/>
        <w:jc w:val="both"/>
        <w:rPr>
          <w:rFonts w:ascii="Times New Roman" w:hAnsi="Times New Roman" w:cs="Times New Roman"/>
          <w:sz w:val="22"/>
          <w:szCs w:val="22"/>
        </w:rPr>
      </w:pPr>
    </w:p>
    <w:p w:rsidR="00B40998" w:rsidRPr="00B40998" w:rsidRDefault="00B40998" w:rsidP="00B40998">
      <w:pPr>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ао</w:t>
      </w:r>
      <w:r w:rsidRPr="00B40998">
        <w:rPr>
          <w:rFonts w:ascii="Times New Roman" w:hAnsi="Times New Roman" w:cs="Times New Roman"/>
          <w:spacing w:val="6"/>
          <w:sz w:val="22"/>
          <w:szCs w:val="22"/>
        </w:rPr>
        <w:t xml:space="preserve"> </w:t>
      </w:r>
      <w:r w:rsidRPr="00B40998">
        <w:rPr>
          <w:rFonts w:ascii="Times New Roman" w:hAnsi="Times New Roman" w:cs="Times New Roman"/>
          <w:b/>
          <w:sz w:val="22"/>
          <w:szCs w:val="22"/>
        </w:rPr>
        <w:t>чл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4"/>
          <w:sz w:val="22"/>
          <w:szCs w:val="22"/>
        </w:rPr>
        <w:t xml:space="preserve"> </w:t>
      </w:r>
      <w:r w:rsidRPr="00B40998">
        <w:rPr>
          <w:rFonts w:ascii="Times New Roman" w:hAnsi="Times New Roman" w:cs="Times New Roman"/>
          <w:b/>
          <w:spacing w:val="1"/>
          <w:sz w:val="22"/>
          <w:szCs w:val="22"/>
        </w:rPr>
        <w:t>г</w:t>
      </w:r>
      <w:r w:rsidRPr="00B40998">
        <w:rPr>
          <w:rFonts w:ascii="Times New Roman" w:hAnsi="Times New Roman" w:cs="Times New Roman"/>
          <w:b/>
          <w:sz w:val="22"/>
          <w:szCs w:val="22"/>
        </w:rPr>
        <w:t>р</w:t>
      </w:r>
      <w:r w:rsidRPr="00B40998">
        <w:rPr>
          <w:rFonts w:ascii="Times New Roman" w:hAnsi="Times New Roman" w:cs="Times New Roman"/>
          <w:b/>
          <w:spacing w:val="2"/>
          <w:sz w:val="22"/>
          <w:szCs w:val="22"/>
        </w:rPr>
        <w:t>у</w:t>
      </w:r>
      <w:r w:rsidRPr="00B40998">
        <w:rPr>
          <w:rFonts w:ascii="Times New Roman" w:hAnsi="Times New Roman" w:cs="Times New Roman"/>
          <w:b/>
          <w:spacing w:val="-3"/>
          <w:sz w:val="22"/>
          <w:szCs w:val="22"/>
        </w:rPr>
        <w:t>п</w:t>
      </w:r>
      <w:r w:rsidRPr="00B40998">
        <w:rPr>
          <w:rFonts w:ascii="Times New Roman" w:hAnsi="Times New Roman" w:cs="Times New Roman"/>
          <w:b/>
          <w:sz w:val="22"/>
          <w:szCs w:val="22"/>
        </w:rPr>
        <w:t>е</w:t>
      </w:r>
      <w:r w:rsidRPr="00B40998">
        <w:rPr>
          <w:rFonts w:ascii="Times New Roman" w:hAnsi="Times New Roman" w:cs="Times New Roman"/>
          <w:b/>
          <w:spacing w:val="10"/>
          <w:sz w:val="22"/>
          <w:szCs w:val="22"/>
        </w:rPr>
        <w:t xml:space="preserve"> </w:t>
      </w:r>
      <w:r w:rsidRPr="00B40998">
        <w:rPr>
          <w:rFonts w:ascii="Times New Roman" w:hAnsi="Times New Roman" w:cs="Times New Roman"/>
          <w:b/>
          <w:spacing w:val="-3"/>
          <w:sz w:val="22"/>
          <w:szCs w:val="22"/>
        </w:rPr>
        <w:t>к</w:t>
      </w:r>
      <w:r w:rsidRPr="00B40998">
        <w:rPr>
          <w:rFonts w:ascii="Times New Roman" w:hAnsi="Times New Roman" w:cs="Times New Roman"/>
          <w:b/>
          <w:spacing w:val="1"/>
          <w:sz w:val="22"/>
          <w:szCs w:val="22"/>
        </w:rPr>
        <w:t>о</w:t>
      </w:r>
      <w:r w:rsidRPr="00B40998">
        <w:rPr>
          <w:rFonts w:ascii="Times New Roman" w:hAnsi="Times New Roman" w:cs="Times New Roman"/>
          <w:b/>
          <w:spacing w:val="-1"/>
          <w:sz w:val="22"/>
          <w:szCs w:val="22"/>
        </w:rPr>
        <w:t>ј</w:t>
      </w:r>
      <w:r w:rsidRPr="00B40998">
        <w:rPr>
          <w:rFonts w:ascii="Times New Roman" w:hAnsi="Times New Roman" w:cs="Times New Roman"/>
          <w:b/>
          <w:sz w:val="22"/>
          <w:szCs w:val="22"/>
        </w:rPr>
        <w:t>и</w:t>
      </w:r>
      <w:r w:rsidRPr="00B40998">
        <w:rPr>
          <w:rFonts w:ascii="Times New Roman" w:hAnsi="Times New Roman" w:cs="Times New Roman"/>
          <w:b/>
          <w:spacing w:val="4"/>
          <w:sz w:val="22"/>
          <w:szCs w:val="22"/>
        </w:rPr>
        <w:t xml:space="preserve"> </w:t>
      </w:r>
      <w:r w:rsidRPr="00B40998">
        <w:rPr>
          <w:rFonts w:ascii="Times New Roman" w:hAnsi="Times New Roman" w:cs="Times New Roman"/>
          <w:b/>
          <w:spacing w:val="1"/>
          <w:sz w:val="22"/>
          <w:szCs w:val="22"/>
        </w:rPr>
        <w:t>ј</w:t>
      </w:r>
      <w:r w:rsidRPr="00B40998">
        <w:rPr>
          <w:rFonts w:ascii="Times New Roman" w:hAnsi="Times New Roman" w:cs="Times New Roman"/>
          <w:b/>
          <w:sz w:val="22"/>
          <w:szCs w:val="22"/>
        </w:rPr>
        <w:t>е</w:t>
      </w:r>
      <w:r w:rsidRPr="00B40998">
        <w:rPr>
          <w:rFonts w:ascii="Times New Roman" w:hAnsi="Times New Roman" w:cs="Times New Roman"/>
          <w:b/>
          <w:spacing w:val="4"/>
          <w:sz w:val="22"/>
          <w:szCs w:val="22"/>
        </w:rPr>
        <w:t xml:space="preserve"> </w:t>
      </w:r>
      <w:r w:rsidRPr="00B40998">
        <w:rPr>
          <w:rFonts w:ascii="Times New Roman" w:hAnsi="Times New Roman" w:cs="Times New Roman"/>
          <w:b/>
          <w:sz w:val="22"/>
          <w:szCs w:val="22"/>
        </w:rPr>
        <w:t>н</w:t>
      </w:r>
      <w:r w:rsidRPr="00B40998">
        <w:rPr>
          <w:rFonts w:ascii="Times New Roman" w:hAnsi="Times New Roman" w:cs="Times New Roman"/>
          <w:b/>
          <w:spacing w:val="1"/>
          <w:sz w:val="22"/>
          <w:szCs w:val="22"/>
        </w:rPr>
        <w:t>о</w:t>
      </w:r>
      <w:r w:rsidRPr="00B40998">
        <w:rPr>
          <w:rFonts w:ascii="Times New Roman" w:hAnsi="Times New Roman" w:cs="Times New Roman"/>
          <w:b/>
          <w:sz w:val="22"/>
          <w:szCs w:val="22"/>
        </w:rPr>
        <w:t>сил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ц</w:t>
      </w:r>
      <w:r w:rsidRPr="00B40998">
        <w:rPr>
          <w:rFonts w:ascii="Times New Roman" w:hAnsi="Times New Roman" w:cs="Times New Roman"/>
          <w:b/>
          <w:spacing w:val="7"/>
          <w:sz w:val="22"/>
          <w:szCs w:val="22"/>
        </w:rPr>
        <w:t xml:space="preserve"> </w:t>
      </w:r>
      <w:r w:rsidRPr="00B40998">
        <w:rPr>
          <w:rFonts w:ascii="Times New Roman" w:hAnsi="Times New Roman" w:cs="Times New Roman"/>
          <w:b/>
          <w:sz w:val="22"/>
          <w:szCs w:val="22"/>
        </w:rPr>
        <w:t>п</w:t>
      </w:r>
      <w:r w:rsidRPr="00B40998">
        <w:rPr>
          <w:rFonts w:ascii="Times New Roman" w:hAnsi="Times New Roman" w:cs="Times New Roman"/>
          <w:b/>
          <w:spacing w:val="-2"/>
          <w:sz w:val="22"/>
          <w:szCs w:val="22"/>
        </w:rPr>
        <w:t>о</w:t>
      </w:r>
      <w:r w:rsidRPr="00B40998">
        <w:rPr>
          <w:rFonts w:ascii="Times New Roman" w:hAnsi="Times New Roman" w:cs="Times New Roman"/>
          <w:b/>
          <w:sz w:val="22"/>
          <w:szCs w:val="22"/>
        </w:rPr>
        <w:t>с</w:t>
      </w:r>
      <w:r w:rsidRPr="00B40998">
        <w:rPr>
          <w:rFonts w:ascii="Times New Roman" w:hAnsi="Times New Roman" w:cs="Times New Roman"/>
          <w:b/>
          <w:spacing w:val="2"/>
          <w:sz w:val="22"/>
          <w:szCs w:val="22"/>
        </w:rPr>
        <w:t>л</w:t>
      </w:r>
      <w:r w:rsidRPr="00B40998">
        <w:rPr>
          <w:rFonts w:ascii="Times New Roman" w:hAnsi="Times New Roman" w:cs="Times New Roman"/>
          <w:b/>
          <w:spacing w:val="-2"/>
          <w:sz w:val="22"/>
          <w:szCs w:val="22"/>
        </w:rPr>
        <w:t>а</w:t>
      </w:r>
      <w:r w:rsidRPr="00B40998">
        <w:rPr>
          <w:rFonts w:ascii="Times New Roman" w:hAnsi="Times New Roman" w:cs="Times New Roman"/>
          <w:spacing w:val="2"/>
          <w:sz w:val="22"/>
          <w:szCs w:val="22"/>
        </w:rPr>
        <w:t>,</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2"/>
          <w:sz w:val="22"/>
          <w:szCs w:val="22"/>
        </w:rPr>
        <w:t>ко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и</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по</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ео</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ну</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ко</w:t>
      </w:r>
      <w:r w:rsidRPr="00B40998">
        <w:rPr>
          <w:rFonts w:ascii="Times New Roman" w:hAnsi="Times New Roman" w:cs="Times New Roman"/>
          <w:sz w:val="22"/>
          <w:szCs w:val="22"/>
        </w:rPr>
        <w:t>ји</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2"/>
          <w:sz w:val="22"/>
          <w:szCs w:val="22"/>
        </w:rPr>
        <w:t xml:space="preserve"> з</w:t>
      </w:r>
      <w:r w:rsidRPr="00B40998">
        <w:rPr>
          <w:rFonts w:ascii="Times New Roman" w:hAnsi="Times New Roman" w:cs="Times New Roman"/>
          <w:sz w:val="22"/>
          <w:szCs w:val="22"/>
        </w:rPr>
        <w:t>аст</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ати</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у</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w w:val="101"/>
          <w:sz w:val="22"/>
          <w:szCs w:val="22"/>
        </w:rPr>
        <w:t>п</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н</w:t>
      </w:r>
      <w:r w:rsidRPr="00B40998">
        <w:rPr>
          <w:rFonts w:ascii="Times New Roman" w:hAnsi="Times New Roman" w:cs="Times New Roman"/>
          <w:spacing w:val="3"/>
          <w:w w:val="101"/>
          <w:sz w:val="22"/>
          <w:szCs w:val="22"/>
        </w:rPr>
        <w:t>у</w:t>
      </w:r>
      <w:r w:rsidRPr="00B40998">
        <w:rPr>
          <w:rFonts w:ascii="Times New Roman" w:hAnsi="Times New Roman" w:cs="Times New Roman"/>
          <w:spacing w:val="-2"/>
          <w:w w:val="101"/>
          <w:sz w:val="22"/>
          <w:szCs w:val="22"/>
        </w:rPr>
        <w:t>ђ</w:t>
      </w:r>
      <w:r w:rsidRPr="00B40998">
        <w:rPr>
          <w:rFonts w:ascii="Times New Roman" w:hAnsi="Times New Roman" w:cs="Times New Roman"/>
          <w:w w:val="101"/>
          <w:sz w:val="22"/>
          <w:szCs w:val="22"/>
        </w:rPr>
        <w:t xml:space="preserve">ача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ед</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ц</w:t>
      </w:r>
      <w:r w:rsidRPr="00B40998">
        <w:rPr>
          <w:rFonts w:ascii="Times New Roman" w:hAnsi="Times New Roman" w:cs="Times New Roman"/>
          <w:sz w:val="22"/>
          <w:szCs w:val="22"/>
        </w:rPr>
        <w:t>ем</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ко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и</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руп</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он</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ђ</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ча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исати</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6"/>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 xml:space="preserve">а </w:t>
      </w:r>
      <w:r w:rsidRPr="00B40998">
        <w:rPr>
          <w:rFonts w:ascii="Times New Roman" w:hAnsi="Times New Roman" w:cs="Times New Roman"/>
          <w:spacing w:val="9"/>
          <w:sz w:val="22"/>
          <w:szCs w:val="22"/>
        </w:rPr>
        <w:t xml:space="preserve"> </w:t>
      </w:r>
      <w:r w:rsidRPr="00B40998">
        <w:rPr>
          <w:rFonts w:ascii="Times New Roman" w:hAnsi="Times New Roman" w:cs="Times New Roman"/>
          <w:w w:val="101"/>
          <w:sz w:val="22"/>
          <w:szCs w:val="22"/>
        </w:rPr>
        <w:t>заст</w:t>
      </w:r>
      <w:r w:rsidRPr="00B40998">
        <w:rPr>
          <w:rFonts w:ascii="Times New Roman" w:hAnsi="Times New Roman" w:cs="Times New Roman"/>
          <w:spacing w:val="1"/>
          <w:w w:val="101"/>
          <w:sz w:val="22"/>
          <w:szCs w:val="22"/>
        </w:rPr>
        <w:t>уп</w:t>
      </w:r>
      <w:r w:rsidRPr="00B40998">
        <w:rPr>
          <w:rFonts w:ascii="Times New Roman" w:hAnsi="Times New Roman" w:cs="Times New Roman"/>
          <w:w w:val="101"/>
          <w:sz w:val="22"/>
          <w:szCs w:val="22"/>
        </w:rPr>
        <w:t>а</w:t>
      </w:r>
    </w:p>
    <w:p w:rsidR="00B40998" w:rsidRPr="00B40998" w:rsidRDefault="00B40998" w:rsidP="00B40998">
      <w:pPr>
        <w:ind w:right="100"/>
        <w:jc w:val="both"/>
        <w:rPr>
          <w:rFonts w:ascii="Times New Roman" w:hAnsi="Times New Roman" w:cs="Times New Roman"/>
          <w:sz w:val="22"/>
          <w:szCs w:val="22"/>
        </w:rPr>
      </w:pPr>
      <w:r w:rsidRPr="00B40998">
        <w:rPr>
          <w:rFonts w:ascii="Times New Roman" w:hAnsi="Times New Roman" w:cs="Times New Roman"/>
          <w:w w:val="101"/>
          <w:sz w:val="22"/>
          <w:szCs w:val="22"/>
          <w:u w:val="single" w:color="000000"/>
        </w:rPr>
        <w:t xml:space="preserve"> </w:t>
      </w:r>
      <w:r w:rsidRPr="00B40998">
        <w:rPr>
          <w:rFonts w:ascii="Times New Roman" w:hAnsi="Times New Roman" w:cs="Times New Roman"/>
          <w:sz w:val="22"/>
          <w:szCs w:val="22"/>
          <w:u w:val="single" w:color="000000"/>
        </w:rPr>
        <w:t xml:space="preserve">                                                                                           </w:t>
      </w:r>
      <w:r w:rsidRPr="00B40998">
        <w:rPr>
          <w:rFonts w:ascii="Times New Roman" w:hAnsi="Times New Roman" w:cs="Times New Roman"/>
          <w:spacing w:val="24"/>
          <w:sz w:val="22"/>
          <w:szCs w:val="22"/>
          <w:u w:val="single" w:color="000000"/>
        </w:rPr>
        <w:t xml:space="preserve"> </w:t>
      </w:r>
      <w:r w:rsidRPr="00B40998">
        <w:rPr>
          <w:rFonts w:ascii="Times New Roman" w:hAnsi="Times New Roman" w:cs="Times New Roman"/>
          <w:sz w:val="22"/>
          <w:szCs w:val="22"/>
        </w:rPr>
        <w:t xml:space="preserve">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у</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ем</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те</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сту</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w w:val="101"/>
          <w:sz w:val="22"/>
          <w:szCs w:val="22"/>
        </w:rPr>
        <w:t>Д</w:t>
      </w:r>
      <w:r w:rsidRPr="00B40998">
        <w:rPr>
          <w:rFonts w:ascii="Times New Roman" w:hAnsi="Times New Roman" w:cs="Times New Roman"/>
          <w:spacing w:val="1"/>
          <w:w w:val="101"/>
          <w:sz w:val="22"/>
          <w:szCs w:val="22"/>
        </w:rPr>
        <w:t>об</w:t>
      </w:r>
      <w:r w:rsidRPr="00B40998">
        <w:rPr>
          <w:rFonts w:ascii="Times New Roman" w:hAnsi="Times New Roman" w:cs="Times New Roman"/>
          <w:spacing w:val="-3"/>
          <w:w w:val="101"/>
          <w:sz w:val="22"/>
          <w:szCs w:val="22"/>
        </w:rPr>
        <w:t>а</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љач)</w:t>
      </w:r>
    </w:p>
    <w:p w:rsidR="00B40998" w:rsidRPr="00B40998" w:rsidRDefault="00B40998" w:rsidP="00B40998">
      <w:pPr>
        <w:spacing w:before="4"/>
        <w:ind w:right="100"/>
        <w:rPr>
          <w:rFonts w:ascii="Times New Roman" w:hAnsi="Times New Roman" w:cs="Times New Roman"/>
          <w:sz w:val="22"/>
          <w:szCs w:val="22"/>
        </w:rPr>
      </w:pPr>
      <w:r w:rsidRPr="00B40998">
        <w:rPr>
          <w:rFonts w:ascii="Times New Roman" w:hAnsi="Times New Roman" w:cs="Times New Roman"/>
          <w:i/>
          <w:spacing w:val="1"/>
          <w:sz w:val="22"/>
          <w:szCs w:val="22"/>
        </w:rPr>
        <w:t>(</w:t>
      </w:r>
      <w:r w:rsidRPr="00B40998">
        <w:rPr>
          <w:rFonts w:ascii="Times New Roman" w:hAnsi="Times New Roman" w:cs="Times New Roman"/>
          <w:i/>
          <w:spacing w:val="-1"/>
          <w:sz w:val="22"/>
          <w:szCs w:val="22"/>
        </w:rPr>
        <w:t>Им</w:t>
      </w:r>
      <w:r w:rsidRPr="00B40998">
        <w:rPr>
          <w:rFonts w:ascii="Times New Roman" w:hAnsi="Times New Roman" w:cs="Times New Roman"/>
          <w:i/>
          <w:sz w:val="22"/>
          <w:szCs w:val="22"/>
        </w:rPr>
        <w:t>е,</w:t>
      </w:r>
      <w:r w:rsidRPr="00B40998">
        <w:rPr>
          <w:rFonts w:ascii="Times New Roman" w:hAnsi="Times New Roman" w:cs="Times New Roman"/>
          <w:i/>
          <w:spacing w:val="4"/>
          <w:sz w:val="22"/>
          <w:szCs w:val="22"/>
        </w:rPr>
        <w:t xml:space="preserve"> </w:t>
      </w:r>
      <w:r w:rsidRPr="00B40998">
        <w:rPr>
          <w:rFonts w:ascii="Times New Roman" w:hAnsi="Times New Roman" w:cs="Times New Roman"/>
          <w:i/>
          <w:spacing w:val="1"/>
          <w:sz w:val="22"/>
          <w:szCs w:val="22"/>
        </w:rPr>
        <w:t>п</w:t>
      </w:r>
      <w:r w:rsidRPr="00B40998">
        <w:rPr>
          <w:rFonts w:ascii="Times New Roman" w:hAnsi="Times New Roman" w:cs="Times New Roman"/>
          <w:i/>
          <w:spacing w:val="3"/>
          <w:sz w:val="22"/>
          <w:szCs w:val="22"/>
        </w:rPr>
        <w:t>р</w:t>
      </w:r>
      <w:r w:rsidRPr="00B40998">
        <w:rPr>
          <w:rFonts w:ascii="Times New Roman" w:hAnsi="Times New Roman" w:cs="Times New Roman"/>
          <w:i/>
          <w:sz w:val="22"/>
          <w:szCs w:val="22"/>
        </w:rPr>
        <w:t>ези</w:t>
      </w:r>
      <w:r w:rsidRPr="00B40998">
        <w:rPr>
          <w:rFonts w:ascii="Times New Roman" w:hAnsi="Times New Roman" w:cs="Times New Roman"/>
          <w:i/>
          <w:spacing w:val="-1"/>
          <w:sz w:val="22"/>
          <w:szCs w:val="22"/>
        </w:rPr>
        <w:t>м</w:t>
      </w:r>
      <w:r w:rsidRPr="00B40998">
        <w:rPr>
          <w:rFonts w:ascii="Times New Roman" w:hAnsi="Times New Roman" w:cs="Times New Roman"/>
          <w:i/>
          <w:sz w:val="22"/>
          <w:szCs w:val="22"/>
        </w:rPr>
        <w:t>е</w:t>
      </w:r>
      <w:r w:rsidRPr="00B40998">
        <w:rPr>
          <w:rFonts w:ascii="Times New Roman" w:hAnsi="Times New Roman" w:cs="Times New Roman"/>
          <w:i/>
          <w:spacing w:val="7"/>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3"/>
          <w:sz w:val="22"/>
          <w:szCs w:val="22"/>
        </w:rPr>
        <w:t xml:space="preserve"> </w:t>
      </w:r>
      <w:r w:rsidRPr="00B40998">
        <w:rPr>
          <w:rFonts w:ascii="Times New Roman" w:hAnsi="Times New Roman" w:cs="Times New Roman"/>
          <w:i/>
          <w:w w:val="101"/>
          <w:sz w:val="22"/>
          <w:szCs w:val="22"/>
        </w:rPr>
        <w:t>ф</w:t>
      </w:r>
      <w:r w:rsidRPr="00B40998">
        <w:rPr>
          <w:rFonts w:ascii="Times New Roman" w:hAnsi="Times New Roman" w:cs="Times New Roman"/>
          <w:i/>
          <w:spacing w:val="1"/>
          <w:w w:val="101"/>
          <w:sz w:val="22"/>
          <w:szCs w:val="22"/>
        </w:rPr>
        <w:t>у</w:t>
      </w:r>
      <w:r w:rsidRPr="00B40998">
        <w:rPr>
          <w:rFonts w:ascii="Times New Roman" w:hAnsi="Times New Roman" w:cs="Times New Roman"/>
          <w:i/>
          <w:spacing w:val="-2"/>
          <w:w w:val="101"/>
          <w:sz w:val="22"/>
          <w:szCs w:val="22"/>
        </w:rPr>
        <w:t>н</w:t>
      </w:r>
      <w:r w:rsidRPr="00B40998">
        <w:rPr>
          <w:rFonts w:ascii="Times New Roman" w:hAnsi="Times New Roman" w:cs="Times New Roman"/>
          <w:i/>
          <w:w w:val="101"/>
          <w:sz w:val="22"/>
          <w:szCs w:val="22"/>
        </w:rPr>
        <w:t>кциј</w:t>
      </w:r>
      <w:r w:rsidRPr="00B40998">
        <w:rPr>
          <w:rFonts w:ascii="Times New Roman" w:hAnsi="Times New Roman" w:cs="Times New Roman"/>
          <w:i/>
          <w:spacing w:val="1"/>
          <w:w w:val="101"/>
          <w:sz w:val="22"/>
          <w:szCs w:val="22"/>
        </w:rPr>
        <w:t>а</w:t>
      </w:r>
      <w:r w:rsidRPr="00B40998">
        <w:rPr>
          <w:rFonts w:ascii="Times New Roman" w:hAnsi="Times New Roman" w:cs="Times New Roman"/>
          <w:i/>
          <w:w w:val="101"/>
          <w:sz w:val="22"/>
          <w:szCs w:val="22"/>
        </w:rPr>
        <w:t>)</w:t>
      </w:r>
    </w:p>
    <w:p w:rsidR="00B40998" w:rsidRPr="00B40998" w:rsidRDefault="00B40998" w:rsidP="00B40998">
      <w:pPr>
        <w:rPr>
          <w:rFonts w:ascii="Times New Roman" w:hAnsi="Times New Roman" w:cs="Times New Roman"/>
          <w:sz w:val="22"/>
          <w:szCs w:val="22"/>
        </w:rPr>
      </w:pPr>
    </w:p>
    <w:p w:rsidR="00B40998" w:rsidRPr="00B40998" w:rsidRDefault="00B40998" w:rsidP="00B40998">
      <w:pPr>
        <w:tabs>
          <w:tab w:val="left" w:pos="10320"/>
        </w:tabs>
        <w:spacing w:before="33"/>
        <w:ind w:right="100"/>
        <w:rPr>
          <w:rFonts w:ascii="Times New Roman" w:hAnsi="Times New Roman" w:cs="Times New Roman"/>
          <w:sz w:val="22"/>
          <w:szCs w:val="22"/>
        </w:rPr>
      </w:pPr>
      <w:r w:rsidRPr="00B40998">
        <w:rPr>
          <w:rFonts w:ascii="Times New Roman" w:hAnsi="Times New Roman" w:cs="Times New Roman"/>
          <w:spacing w:val="1"/>
          <w:w w:val="101"/>
          <w:sz w:val="22"/>
          <w:szCs w:val="22"/>
        </w:rPr>
        <w:t>2</w:t>
      </w:r>
      <w:r w:rsidRPr="00B40998">
        <w:rPr>
          <w:rFonts w:ascii="Times New Roman" w:hAnsi="Times New Roman" w:cs="Times New Roman"/>
          <w:spacing w:val="-1"/>
          <w:w w:val="101"/>
          <w:sz w:val="22"/>
          <w:szCs w:val="22"/>
        </w:rPr>
        <w:t>.</w:t>
      </w:r>
      <w:r w:rsidRPr="00B40998">
        <w:rPr>
          <w:rFonts w:ascii="Times New Roman" w:hAnsi="Times New Roman" w:cs="Times New Roman"/>
          <w:w w:val="101"/>
          <w:sz w:val="22"/>
          <w:szCs w:val="22"/>
          <w:u w:val="single" w:color="000000"/>
        </w:rPr>
        <w:t xml:space="preserve"> </w:t>
      </w:r>
      <w:r w:rsidRPr="00B40998">
        <w:rPr>
          <w:rFonts w:ascii="Times New Roman" w:hAnsi="Times New Roman" w:cs="Times New Roman"/>
          <w:sz w:val="22"/>
          <w:szCs w:val="22"/>
          <w:u w:val="single" w:color="000000"/>
        </w:rPr>
        <w:tab/>
      </w:r>
    </w:p>
    <w:p w:rsidR="00B40998" w:rsidRPr="00B40998" w:rsidRDefault="00B40998" w:rsidP="00B40998">
      <w:pPr>
        <w:spacing w:before="2"/>
        <w:ind w:right="100"/>
        <w:rPr>
          <w:rFonts w:ascii="Times New Roman" w:hAnsi="Times New Roman" w:cs="Times New Roman"/>
          <w:sz w:val="22"/>
          <w:szCs w:val="22"/>
        </w:rPr>
      </w:pPr>
      <w:r w:rsidRPr="00B40998">
        <w:rPr>
          <w:rFonts w:ascii="Times New Roman" w:hAnsi="Times New Roman" w:cs="Times New Roman"/>
          <w:i/>
          <w:spacing w:val="1"/>
          <w:sz w:val="22"/>
          <w:szCs w:val="22"/>
        </w:rPr>
        <w:t>(</w:t>
      </w:r>
      <w:r w:rsidRPr="00B40998">
        <w:rPr>
          <w:rFonts w:ascii="Times New Roman" w:hAnsi="Times New Roman" w:cs="Times New Roman"/>
          <w:i/>
          <w:sz w:val="22"/>
          <w:szCs w:val="22"/>
        </w:rPr>
        <w:t>Н</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з</w:t>
      </w:r>
      <w:r w:rsidRPr="00B40998">
        <w:rPr>
          <w:rFonts w:ascii="Times New Roman" w:hAnsi="Times New Roman" w:cs="Times New Roman"/>
          <w:i/>
          <w:spacing w:val="2"/>
          <w:sz w:val="22"/>
          <w:szCs w:val="22"/>
        </w:rPr>
        <w:t>и</w:t>
      </w:r>
      <w:r w:rsidRPr="00B40998">
        <w:rPr>
          <w:rFonts w:ascii="Times New Roman" w:hAnsi="Times New Roman" w:cs="Times New Roman"/>
          <w:i/>
          <w:sz w:val="22"/>
          <w:szCs w:val="22"/>
        </w:rPr>
        <w:t>в</w:t>
      </w:r>
      <w:r w:rsidRPr="00B40998">
        <w:rPr>
          <w:rFonts w:ascii="Times New Roman" w:hAnsi="Times New Roman" w:cs="Times New Roman"/>
          <w:i/>
          <w:spacing w:val="6"/>
          <w:sz w:val="22"/>
          <w:szCs w:val="22"/>
        </w:rPr>
        <w:t xml:space="preserve"> </w:t>
      </w:r>
      <w:r w:rsidRPr="00B40998">
        <w:rPr>
          <w:rFonts w:ascii="Times New Roman" w:hAnsi="Times New Roman" w:cs="Times New Roman"/>
          <w:i/>
          <w:spacing w:val="-2"/>
          <w:sz w:val="22"/>
          <w:szCs w:val="22"/>
        </w:rPr>
        <w:t>п</w:t>
      </w:r>
      <w:r w:rsidRPr="00B40998">
        <w:rPr>
          <w:rFonts w:ascii="Times New Roman" w:hAnsi="Times New Roman" w:cs="Times New Roman"/>
          <w:i/>
          <w:spacing w:val="1"/>
          <w:sz w:val="22"/>
          <w:szCs w:val="22"/>
        </w:rPr>
        <w:t>он</w:t>
      </w:r>
      <w:r w:rsidRPr="00B40998">
        <w:rPr>
          <w:rFonts w:ascii="Times New Roman" w:hAnsi="Times New Roman" w:cs="Times New Roman"/>
          <w:i/>
          <w:spacing w:val="-2"/>
          <w:sz w:val="22"/>
          <w:szCs w:val="22"/>
        </w:rPr>
        <w:t>у</w:t>
      </w:r>
      <w:r w:rsidRPr="00B40998">
        <w:rPr>
          <w:rFonts w:ascii="Times New Roman" w:hAnsi="Times New Roman" w:cs="Times New Roman"/>
          <w:i/>
          <w:spacing w:val="1"/>
          <w:sz w:val="22"/>
          <w:szCs w:val="22"/>
        </w:rPr>
        <w:t>ђа</w:t>
      </w:r>
      <w:r w:rsidRPr="00B40998">
        <w:rPr>
          <w:rFonts w:ascii="Times New Roman" w:hAnsi="Times New Roman" w:cs="Times New Roman"/>
          <w:i/>
          <w:sz w:val="22"/>
          <w:szCs w:val="22"/>
        </w:rPr>
        <w:t>ч</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12"/>
          <w:sz w:val="22"/>
          <w:szCs w:val="22"/>
        </w:rPr>
        <w:t xml:space="preserve"> </w:t>
      </w:r>
      <w:r w:rsidRPr="00B40998">
        <w:rPr>
          <w:rFonts w:ascii="Times New Roman" w:hAnsi="Times New Roman" w:cs="Times New Roman"/>
          <w:i/>
          <w:spacing w:val="1"/>
          <w:sz w:val="22"/>
          <w:szCs w:val="22"/>
        </w:rPr>
        <w:t>п</w:t>
      </w:r>
      <w:r w:rsidRPr="00B40998">
        <w:rPr>
          <w:rFonts w:ascii="Times New Roman" w:hAnsi="Times New Roman" w:cs="Times New Roman"/>
          <w:i/>
          <w:spacing w:val="-2"/>
          <w:sz w:val="22"/>
          <w:szCs w:val="22"/>
        </w:rPr>
        <w:t>о</w:t>
      </w:r>
      <w:r w:rsidRPr="00B40998">
        <w:rPr>
          <w:rFonts w:ascii="Times New Roman" w:hAnsi="Times New Roman" w:cs="Times New Roman"/>
          <w:i/>
          <w:sz w:val="22"/>
          <w:szCs w:val="22"/>
        </w:rPr>
        <w:t>шт</w:t>
      </w:r>
      <w:r w:rsidRPr="00B40998">
        <w:rPr>
          <w:rFonts w:ascii="Times New Roman" w:hAnsi="Times New Roman" w:cs="Times New Roman"/>
          <w:i/>
          <w:spacing w:val="1"/>
          <w:sz w:val="22"/>
          <w:szCs w:val="22"/>
        </w:rPr>
        <w:t>ан</w:t>
      </w:r>
      <w:r w:rsidRPr="00B40998">
        <w:rPr>
          <w:rFonts w:ascii="Times New Roman" w:hAnsi="Times New Roman" w:cs="Times New Roman"/>
          <w:i/>
          <w:sz w:val="22"/>
          <w:szCs w:val="22"/>
        </w:rPr>
        <w:t>ски</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б</w:t>
      </w:r>
      <w:r w:rsidRPr="00B40998">
        <w:rPr>
          <w:rFonts w:ascii="Times New Roman" w:hAnsi="Times New Roman" w:cs="Times New Roman"/>
          <w:i/>
          <w:sz w:val="22"/>
          <w:szCs w:val="22"/>
        </w:rPr>
        <w:t>р</w:t>
      </w:r>
      <w:r w:rsidRPr="00B40998">
        <w:rPr>
          <w:rFonts w:ascii="Times New Roman" w:hAnsi="Times New Roman" w:cs="Times New Roman"/>
          <w:i/>
          <w:spacing w:val="-2"/>
          <w:sz w:val="22"/>
          <w:szCs w:val="22"/>
        </w:rPr>
        <w:t>о</w:t>
      </w:r>
      <w:r w:rsidRPr="00B40998">
        <w:rPr>
          <w:rFonts w:ascii="Times New Roman" w:hAnsi="Times New Roman" w:cs="Times New Roman"/>
          <w:i/>
          <w:sz w:val="22"/>
          <w:szCs w:val="22"/>
        </w:rPr>
        <w:t>ј</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3"/>
          <w:sz w:val="22"/>
          <w:szCs w:val="22"/>
        </w:rPr>
        <w:t xml:space="preserve"> </w:t>
      </w:r>
      <w:r w:rsidRPr="00B40998">
        <w:rPr>
          <w:rFonts w:ascii="Times New Roman" w:hAnsi="Times New Roman" w:cs="Times New Roman"/>
          <w:i/>
          <w:spacing w:val="-1"/>
          <w:sz w:val="22"/>
          <w:szCs w:val="22"/>
        </w:rPr>
        <w:t>м</w:t>
      </w:r>
      <w:r w:rsidRPr="00B40998">
        <w:rPr>
          <w:rFonts w:ascii="Times New Roman" w:hAnsi="Times New Roman" w:cs="Times New Roman"/>
          <w:i/>
          <w:sz w:val="22"/>
          <w:szCs w:val="22"/>
        </w:rPr>
        <w:t>есто</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се</w:t>
      </w:r>
      <w:r w:rsidRPr="00B40998">
        <w:rPr>
          <w:rFonts w:ascii="Times New Roman" w:hAnsi="Times New Roman" w:cs="Times New Roman"/>
          <w:i/>
          <w:spacing w:val="-2"/>
          <w:sz w:val="22"/>
          <w:szCs w:val="22"/>
        </w:rPr>
        <w:t>д</w:t>
      </w:r>
      <w:r w:rsidRPr="00B40998">
        <w:rPr>
          <w:rFonts w:ascii="Times New Roman" w:hAnsi="Times New Roman" w:cs="Times New Roman"/>
          <w:i/>
          <w:spacing w:val="2"/>
          <w:sz w:val="22"/>
          <w:szCs w:val="22"/>
        </w:rPr>
        <w:t>и</w:t>
      </w:r>
      <w:r w:rsidRPr="00B40998">
        <w:rPr>
          <w:rFonts w:ascii="Times New Roman" w:hAnsi="Times New Roman" w:cs="Times New Roman"/>
          <w:i/>
          <w:spacing w:val="-2"/>
          <w:sz w:val="22"/>
          <w:szCs w:val="22"/>
        </w:rPr>
        <w:t>ш</w:t>
      </w:r>
      <w:r w:rsidRPr="00B40998">
        <w:rPr>
          <w:rFonts w:ascii="Times New Roman" w:hAnsi="Times New Roman" w:cs="Times New Roman"/>
          <w:i/>
          <w:spacing w:val="2"/>
          <w:sz w:val="22"/>
          <w:szCs w:val="22"/>
        </w:rPr>
        <w:t>т</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о</w:t>
      </w:r>
      <w:r w:rsidRPr="00B40998">
        <w:rPr>
          <w:rFonts w:ascii="Times New Roman" w:hAnsi="Times New Roman" w:cs="Times New Roman"/>
          <w:i/>
          <w:spacing w:val="-2"/>
          <w:sz w:val="22"/>
          <w:szCs w:val="22"/>
        </w:rPr>
        <w:t>п</w:t>
      </w:r>
      <w:r w:rsidRPr="00B40998">
        <w:rPr>
          <w:rFonts w:ascii="Times New Roman" w:hAnsi="Times New Roman" w:cs="Times New Roman"/>
          <w:i/>
          <w:sz w:val="22"/>
          <w:szCs w:val="22"/>
        </w:rPr>
        <w:t>ш</w:t>
      </w:r>
      <w:r w:rsidRPr="00B40998">
        <w:rPr>
          <w:rFonts w:ascii="Times New Roman" w:hAnsi="Times New Roman" w:cs="Times New Roman"/>
          <w:i/>
          <w:spacing w:val="2"/>
          <w:sz w:val="22"/>
          <w:szCs w:val="22"/>
        </w:rPr>
        <w:t>т</w:t>
      </w:r>
      <w:r w:rsidRPr="00B40998">
        <w:rPr>
          <w:rFonts w:ascii="Times New Roman" w:hAnsi="Times New Roman" w:cs="Times New Roman"/>
          <w:i/>
          <w:sz w:val="22"/>
          <w:szCs w:val="22"/>
        </w:rPr>
        <w:t>и</w:t>
      </w:r>
      <w:r w:rsidRPr="00B40998">
        <w:rPr>
          <w:rFonts w:ascii="Times New Roman" w:hAnsi="Times New Roman" w:cs="Times New Roman"/>
          <w:i/>
          <w:spacing w:val="1"/>
          <w:sz w:val="22"/>
          <w:szCs w:val="22"/>
        </w:rPr>
        <w:t>н</w:t>
      </w:r>
      <w:r w:rsidRPr="00B40998">
        <w:rPr>
          <w:rFonts w:ascii="Times New Roman" w:hAnsi="Times New Roman" w:cs="Times New Roman"/>
          <w:i/>
          <w:spacing w:val="-2"/>
          <w:sz w:val="22"/>
          <w:szCs w:val="22"/>
        </w:rPr>
        <w:t>а</w:t>
      </w:r>
      <w:r w:rsidRPr="00B40998">
        <w:rPr>
          <w:rFonts w:ascii="Times New Roman" w:hAnsi="Times New Roman" w:cs="Times New Roman"/>
          <w:i/>
          <w:sz w:val="22"/>
          <w:szCs w:val="22"/>
        </w:rPr>
        <w:t>,</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у</w:t>
      </w:r>
      <w:r w:rsidRPr="00B40998">
        <w:rPr>
          <w:rFonts w:ascii="Times New Roman" w:hAnsi="Times New Roman" w:cs="Times New Roman"/>
          <w:i/>
          <w:sz w:val="22"/>
          <w:szCs w:val="22"/>
        </w:rPr>
        <w:t>лица</w:t>
      </w:r>
      <w:r w:rsidRPr="00B40998">
        <w:rPr>
          <w:rFonts w:ascii="Times New Roman" w:hAnsi="Times New Roman" w:cs="Times New Roman"/>
          <w:i/>
          <w:spacing w:val="6"/>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1"/>
          <w:sz w:val="22"/>
          <w:szCs w:val="22"/>
        </w:rPr>
        <w:t xml:space="preserve"> б</w:t>
      </w:r>
      <w:r w:rsidRPr="00B40998">
        <w:rPr>
          <w:rFonts w:ascii="Times New Roman" w:hAnsi="Times New Roman" w:cs="Times New Roman"/>
          <w:i/>
          <w:sz w:val="22"/>
          <w:szCs w:val="22"/>
        </w:rPr>
        <w:t>р</w:t>
      </w:r>
      <w:r w:rsidRPr="00B40998">
        <w:rPr>
          <w:rFonts w:ascii="Times New Roman" w:hAnsi="Times New Roman" w:cs="Times New Roman"/>
          <w:i/>
          <w:spacing w:val="1"/>
          <w:sz w:val="22"/>
          <w:szCs w:val="22"/>
        </w:rPr>
        <w:t>о</w:t>
      </w:r>
      <w:r w:rsidRPr="00B40998">
        <w:rPr>
          <w:rFonts w:ascii="Times New Roman" w:hAnsi="Times New Roman" w:cs="Times New Roman"/>
          <w:i/>
          <w:sz w:val="22"/>
          <w:szCs w:val="22"/>
        </w:rPr>
        <w:t>ј,</w:t>
      </w:r>
      <w:r w:rsidRPr="00B40998">
        <w:rPr>
          <w:rFonts w:ascii="Times New Roman" w:hAnsi="Times New Roman" w:cs="Times New Roman"/>
          <w:i/>
          <w:spacing w:val="6"/>
          <w:sz w:val="22"/>
          <w:szCs w:val="22"/>
        </w:rPr>
        <w:t xml:space="preserve"> </w:t>
      </w:r>
      <w:r w:rsidRPr="00B40998">
        <w:rPr>
          <w:rFonts w:ascii="Times New Roman" w:hAnsi="Times New Roman" w:cs="Times New Roman"/>
          <w:i/>
          <w:spacing w:val="-1"/>
          <w:sz w:val="22"/>
          <w:szCs w:val="22"/>
        </w:rPr>
        <w:t>м</w:t>
      </w:r>
      <w:r w:rsidRPr="00B40998">
        <w:rPr>
          <w:rFonts w:ascii="Times New Roman" w:hAnsi="Times New Roman" w:cs="Times New Roman"/>
          <w:i/>
          <w:spacing w:val="-2"/>
          <w:sz w:val="22"/>
          <w:szCs w:val="22"/>
        </w:rPr>
        <w:t>а</w:t>
      </w:r>
      <w:r w:rsidRPr="00B40998">
        <w:rPr>
          <w:rFonts w:ascii="Times New Roman" w:hAnsi="Times New Roman" w:cs="Times New Roman"/>
          <w:i/>
          <w:spacing w:val="2"/>
          <w:sz w:val="22"/>
          <w:szCs w:val="22"/>
        </w:rPr>
        <w:t>т</w:t>
      </w:r>
      <w:r w:rsidRPr="00B40998">
        <w:rPr>
          <w:rFonts w:ascii="Times New Roman" w:hAnsi="Times New Roman" w:cs="Times New Roman"/>
          <w:i/>
          <w:sz w:val="22"/>
          <w:szCs w:val="22"/>
        </w:rPr>
        <w:t>и</w:t>
      </w:r>
      <w:r w:rsidRPr="00B40998">
        <w:rPr>
          <w:rFonts w:ascii="Times New Roman" w:hAnsi="Times New Roman" w:cs="Times New Roman"/>
          <w:i/>
          <w:spacing w:val="-3"/>
          <w:sz w:val="22"/>
          <w:szCs w:val="22"/>
        </w:rPr>
        <w:t>ч</w:t>
      </w:r>
      <w:r w:rsidRPr="00B40998">
        <w:rPr>
          <w:rFonts w:ascii="Times New Roman" w:hAnsi="Times New Roman" w:cs="Times New Roman"/>
          <w:i/>
          <w:spacing w:val="-2"/>
          <w:sz w:val="22"/>
          <w:szCs w:val="22"/>
        </w:rPr>
        <w:t>н</w:t>
      </w:r>
      <w:r w:rsidRPr="00B40998">
        <w:rPr>
          <w:rFonts w:ascii="Times New Roman" w:hAnsi="Times New Roman" w:cs="Times New Roman"/>
          <w:i/>
          <w:sz w:val="22"/>
          <w:szCs w:val="22"/>
        </w:rPr>
        <w:t>и</w:t>
      </w:r>
      <w:r w:rsidRPr="00B40998">
        <w:rPr>
          <w:rFonts w:ascii="Times New Roman" w:hAnsi="Times New Roman" w:cs="Times New Roman"/>
          <w:i/>
          <w:spacing w:val="9"/>
          <w:sz w:val="22"/>
          <w:szCs w:val="22"/>
        </w:rPr>
        <w:t xml:space="preserve"> </w:t>
      </w:r>
      <w:r w:rsidRPr="00B40998">
        <w:rPr>
          <w:rFonts w:ascii="Times New Roman" w:hAnsi="Times New Roman" w:cs="Times New Roman"/>
          <w:i/>
          <w:spacing w:val="1"/>
          <w:sz w:val="22"/>
          <w:szCs w:val="22"/>
        </w:rPr>
        <w:t>б</w:t>
      </w:r>
      <w:r w:rsidRPr="00B40998">
        <w:rPr>
          <w:rFonts w:ascii="Times New Roman" w:hAnsi="Times New Roman" w:cs="Times New Roman"/>
          <w:i/>
          <w:sz w:val="22"/>
          <w:szCs w:val="22"/>
        </w:rPr>
        <w:t>р</w:t>
      </w:r>
      <w:r w:rsidRPr="00B40998">
        <w:rPr>
          <w:rFonts w:ascii="Times New Roman" w:hAnsi="Times New Roman" w:cs="Times New Roman"/>
          <w:i/>
          <w:spacing w:val="-2"/>
          <w:sz w:val="22"/>
          <w:szCs w:val="22"/>
        </w:rPr>
        <w:t>о</w:t>
      </w:r>
      <w:r w:rsidRPr="00B40998">
        <w:rPr>
          <w:rFonts w:ascii="Times New Roman" w:hAnsi="Times New Roman" w:cs="Times New Roman"/>
          <w:i/>
          <w:spacing w:val="2"/>
          <w:sz w:val="22"/>
          <w:szCs w:val="22"/>
        </w:rPr>
        <w:t>ј</w:t>
      </w:r>
      <w:r w:rsidRPr="00B40998">
        <w:rPr>
          <w:rFonts w:ascii="Times New Roman" w:hAnsi="Times New Roman" w:cs="Times New Roman"/>
          <w:i/>
          <w:sz w:val="22"/>
          <w:szCs w:val="22"/>
        </w:rPr>
        <w:t>,</w:t>
      </w:r>
      <w:r w:rsidRPr="00B40998">
        <w:rPr>
          <w:rFonts w:ascii="Times New Roman" w:hAnsi="Times New Roman" w:cs="Times New Roman"/>
          <w:i/>
          <w:spacing w:val="3"/>
          <w:sz w:val="22"/>
          <w:szCs w:val="22"/>
        </w:rPr>
        <w:t xml:space="preserve"> </w:t>
      </w:r>
      <w:r w:rsidRPr="00B40998">
        <w:rPr>
          <w:rFonts w:ascii="Times New Roman" w:hAnsi="Times New Roman" w:cs="Times New Roman"/>
          <w:i/>
          <w:spacing w:val="1"/>
          <w:w w:val="101"/>
          <w:sz w:val="22"/>
          <w:szCs w:val="22"/>
        </w:rPr>
        <w:t>П</w:t>
      </w:r>
      <w:r w:rsidRPr="00B40998">
        <w:rPr>
          <w:rFonts w:ascii="Times New Roman" w:hAnsi="Times New Roman" w:cs="Times New Roman"/>
          <w:i/>
          <w:spacing w:val="-1"/>
          <w:w w:val="101"/>
          <w:sz w:val="22"/>
          <w:szCs w:val="22"/>
        </w:rPr>
        <w:t>ИБ</w:t>
      </w:r>
      <w:r w:rsidRPr="00B40998">
        <w:rPr>
          <w:rFonts w:ascii="Times New Roman" w:hAnsi="Times New Roman" w:cs="Times New Roman"/>
          <w:i/>
          <w:w w:val="101"/>
          <w:sz w:val="22"/>
          <w:szCs w:val="22"/>
        </w:rPr>
        <w:t>)</w:t>
      </w:r>
    </w:p>
    <w:p w:rsidR="00B40998" w:rsidRPr="00B40998" w:rsidRDefault="008E0E06" w:rsidP="00B40998">
      <w:pPr>
        <w:spacing w:before="4" w:line="260" w:lineRule="exact"/>
        <w:ind w:right="100"/>
        <w:rPr>
          <w:rFonts w:ascii="Times New Roman" w:hAnsi="Times New Roman" w:cs="Times New Roman"/>
          <w:sz w:val="22"/>
          <w:szCs w:val="22"/>
        </w:rPr>
      </w:pPr>
      <w:r>
        <w:rPr>
          <w:rFonts w:ascii="Times New Roman" w:hAnsi="Times New Roman" w:cs="Times New Roman"/>
          <w:sz w:val="22"/>
          <w:szCs w:val="22"/>
        </w:rPr>
        <w:pict>
          <v:group id="_x0000_s1028" style="position:absolute;margin-left:42pt;margin-top:26.65pt;width:245.35pt;height:0;z-index:-251655168;mso-position-horizontal-relative:page" coordorigin="840,533" coordsize="4907,0">
            <v:shape id="_x0000_s1029" style="position:absolute;left:840;top:533;width:4907;height:0" coordorigin="840,533" coordsize="4907,0" path="m840,533r4907,e" filled="f" strokeweight=".16472mm">
              <v:path arrowok="t"/>
            </v:shape>
            <w10:wrap anchorx="page"/>
          </v:group>
        </w:pict>
      </w:r>
      <w:r w:rsidR="00B40998" w:rsidRPr="00B40998">
        <w:rPr>
          <w:rFonts w:ascii="Times New Roman" w:hAnsi="Times New Roman" w:cs="Times New Roman"/>
          <w:spacing w:val="-4"/>
          <w:position w:val="-1"/>
          <w:sz w:val="22"/>
          <w:szCs w:val="22"/>
        </w:rPr>
        <w:t>к</w:t>
      </w:r>
      <w:r w:rsidR="00B40998" w:rsidRPr="00B40998">
        <w:rPr>
          <w:rFonts w:ascii="Times New Roman" w:hAnsi="Times New Roman" w:cs="Times New Roman"/>
          <w:position w:val="-1"/>
          <w:sz w:val="22"/>
          <w:szCs w:val="22"/>
        </w:rPr>
        <w:t>ао</w:t>
      </w:r>
      <w:r w:rsidR="00B40998" w:rsidRPr="00B40998">
        <w:rPr>
          <w:rFonts w:ascii="Times New Roman" w:hAnsi="Times New Roman" w:cs="Times New Roman"/>
          <w:spacing w:val="6"/>
          <w:position w:val="-1"/>
          <w:sz w:val="22"/>
          <w:szCs w:val="22"/>
        </w:rPr>
        <w:t xml:space="preserve"> </w:t>
      </w:r>
      <w:r w:rsidR="00B40998" w:rsidRPr="00B40998">
        <w:rPr>
          <w:rFonts w:ascii="Times New Roman" w:hAnsi="Times New Roman" w:cs="Times New Roman"/>
          <w:position w:val="-1"/>
          <w:sz w:val="22"/>
          <w:szCs w:val="22"/>
        </w:rPr>
        <w:t>члан</w:t>
      </w:r>
      <w:r w:rsidR="00B40998" w:rsidRPr="00B40998">
        <w:rPr>
          <w:rFonts w:ascii="Times New Roman" w:hAnsi="Times New Roman" w:cs="Times New Roman"/>
          <w:spacing w:val="7"/>
          <w:position w:val="-1"/>
          <w:sz w:val="22"/>
          <w:szCs w:val="22"/>
        </w:rPr>
        <w:t xml:space="preserve"> </w:t>
      </w:r>
      <w:r w:rsidR="00B40998" w:rsidRPr="00B40998">
        <w:rPr>
          <w:rFonts w:ascii="Times New Roman" w:hAnsi="Times New Roman" w:cs="Times New Roman"/>
          <w:spacing w:val="-2"/>
          <w:position w:val="-1"/>
          <w:sz w:val="22"/>
          <w:szCs w:val="22"/>
        </w:rPr>
        <w:t>г</w:t>
      </w:r>
      <w:r w:rsidR="00B40998" w:rsidRPr="00B40998">
        <w:rPr>
          <w:rFonts w:ascii="Times New Roman" w:hAnsi="Times New Roman" w:cs="Times New Roman"/>
          <w:spacing w:val="-1"/>
          <w:position w:val="-1"/>
          <w:sz w:val="22"/>
          <w:szCs w:val="22"/>
        </w:rPr>
        <w:t>р</w:t>
      </w:r>
      <w:r w:rsidR="00B40998" w:rsidRPr="00B40998">
        <w:rPr>
          <w:rFonts w:ascii="Times New Roman" w:hAnsi="Times New Roman" w:cs="Times New Roman"/>
          <w:spacing w:val="1"/>
          <w:position w:val="-1"/>
          <w:sz w:val="22"/>
          <w:szCs w:val="22"/>
        </w:rPr>
        <w:t>уп</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7"/>
          <w:position w:val="-1"/>
          <w:sz w:val="22"/>
          <w:szCs w:val="22"/>
        </w:rPr>
        <w:t xml:space="preserve"> </w:t>
      </w:r>
      <w:r w:rsidR="00B40998" w:rsidRPr="00B40998">
        <w:rPr>
          <w:rFonts w:ascii="Times New Roman" w:hAnsi="Times New Roman" w:cs="Times New Roman"/>
          <w:spacing w:val="-2"/>
          <w:position w:val="-1"/>
          <w:sz w:val="22"/>
          <w:szCs w:val="22"/>
        </w:rPr>
        <w:t>к</w:t>
      </w:r>
      <w:r w:rsidR="00B40998" w:rsidRPr="00B40998">
        <w:rPr>
          <w:rFonts w:ascii="Times New Roman" w:hAnsi="Times New Roman" w:cs="Times New Roman"/>
          <w:spacing w:val="1"/>
          <w:position w:val="-1"/>
          <w:sz w:val="22"/>
          <w:szCs w:val="22"/>
        </w:rPr>
        <w:t>о</w:t>
      </w:r>
      <w:r w:rsidR="00B40998" w:rsidRPr="00B40998">
        <w:rPr>
          <w:rFonts w:ascii="Times New Roman" w:hAnsi="Times New Roman" w:cs="Times New Roman"/>
          <w:position w:val="-1"/>
          <w:sz w:val="22"/>
          <w:szCs w:val="22"/>
        </w:rPr>
        <w:t>ји</w:t>
      </w:r>
      <w:r w:rsidR="00B40998" w:rsidRPr="00B40998">
        <w:rPr>
          <w:rFonts w:ascii="Times New Roman" w:hAnsi="Times New Roman" w:cs="Times New Roman"/>
          <w:spacing w:val="6"/>
          <w:position w:val="-1"/>
          <w:sz w:val="22"/>
          <w:szCs w:val="22"/>
        </w:rPr>
        <w:t xml:space="preserve"> </w:t>
      </w:r>
      <w:r w:rsidR="00B40998" w:rsidRPr="00B40998">
        <w:rPr>
          <w:rFonts w:ascii="Times New Roman" w:hAnsi="Times New Roman" w:cs="Times New Roman"/>
          <w:spacing w:val="-3"/>
          <w:position w:val="-1"/>
          <w:sz w:val="22"/>
          <w:szCs w:val="22"/>
        </w:rPr>
        <w:t>ћ</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4"/>
          <w:position w:val="-1"/>
          <w:sz w:val="22"/>
          <w:szCs w:val="22"/>
        </w:rPr>
        <w:t xml:space="preserve"> </w:t>
      </w:r>
      <w:r w:rsidR="00B40998" w:rsidRPr="00B40998">
        <w:rPr>
          <w:rFonts w:ascii="Times New Roman" w:hAnsi="Times New Roman" w:cs="Times New Roman"/>
          <w:spacing w:val="1"/>
          <w:position w:val="-1"/>
          <w:sz w:val="22"/>
          <w:szCs w:val="22"/>
        </w:rPr>
        <w:t>д</w:t>
      </w:r>
      <w:r w:rsidR="00B40998" w:rsidRPr="00B40998">
        <w:rPr>
          <w:rFonts w:ascii="Times New Roman" w:hAnsi="Times New Roman" w:cs="Times New Roman"/>
          <w:position w:val="-1"/>
          <w:sz w:val="22"/>
          <w:szCs w:val="22"/>
        </w:rPr>
        <w:t>ати</w:t>
      </w:r>
      <w:r w:rsidR="00B40998" w:rsidRPr="00B40998">
        <w:rPr>
          <w:rFonts w:ascii="Times New Roman" w:hAnsi="Times New Roman" w:cs="Times New Roman"/>
          <w:spacing w:val="5"/>
          <w:position w:val="-1"/>
          <w:sz w:val="22"/>
          <w:szCs w:val="22"/>
        </w:rPr>
        <w:t xml:space="preserve"> </w:t>
      </w:r>
      <w:r w:rsidR="00B40998" w:rsidRPr="00B40998">
        <w:rPr>
          <w:rFonts w:ascii="Times New Roman" w:hAnsi="Times New Roman" w:cs="Times New Roman"/>
          <w:position w:val="-1"/>
          <w:sz w:val="22"/>
          <w:szCs w:val="22"/>
        </w:rPr>
        <w:t>с</w:t>
      </w:r>
      <w:r w:rsidR="00B40998" w:rsidRPr="00B40998">
        <w:rPr>
          <w:rFonts w:ascii="Times New Roman" w:hAnsi="Times New Roman" w:cs="Times New Roman"/>
          <w:spacing w:val="-1"/>
          <w:position w:val="-1"/>
          <w:sz w:val="22"/>
          <w:szCs w:val="22"/>
        </w:rPr>
        <w:t>р</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2"/>
          <w:position w:val="-1"/>
          <w:sz w:val="22"/>
          <w:szCs w:val="22"/>
        </w:rPr>
        <w:t>д</w:t>
      </w:r>
      <w:r w:rsidR="00B40998" w:rsidRPr="00B40998">
        <w:rPr>
          <w:rFonts w:ascii="Times New Roman" w:hAnsi="Times New Roman" w:cs="Times New Roman"/>
          <w:position w:val="-1"/>
          <w:sz w:val="22"/>
          <w:szCs w:val="22"/>
        </w:rPr>
        <w:t>с</w:t>
      </w:r>
      <w:r w:rsidR="00B40998" w:rsidRPr="00B40998">
        <w:rPr>
          <w:rFonts w:ascii="Times New Roman" w:hAnsi="Times New Roman" w:cs="Times New Roman"/>
          <w:spacing w:val="2"/>
          <w:position w:val="-1"/>
          <w:sz w:val="22"/>
          <w:szCs w:val="22"/>
        </w:rPr>
        <w:t>т</w:t>
      </w:r>
      <w:r w:rsidR="00B40998" w:rsidRPr="00B40998">
        <w:rPr>
          <w:rFonts w:ascii="Times New Roman" w:hAnsi="Times New Roman" w:cs="Times New Roman"/>
          <w:spacing w:val="-2"/>
          <w:position w:val="-1"/>
          <w:sz w:val="22"/>
          <w:szCs w:val="22"/>
        </w:rPr>
        <w:t>в</w:t>
      </w:r>
      <w:r w:rsidR="00B40998" w:rsidRPr="00B40998">
        <w:rPr>
          <w:rFonts w:ascii="Times New Roman" w:hAnsi="Times New Roman" w:cs="Times New Roman"/>
          <w:position w:val="-1"/>
          <w:sz w:val="22"/>
          <w:szCs w:val="22"/>
        </w:rPr>
        <w:t xml:space="preserve">о </w:t>
      </w:r>
      <w:r w:rsidR="00B40998" w:rsidRPr="00B40998">
        <w:rPr>
          <w:rFonts w:ascii="Times New Roman" w:hAnsi="Times New Roman" w:cs="Times New Roman"/>
          <w:spacing w:val="11"/>
          <w:position w:val="-1"/>
          <w:sz w:val="22"/>
          <w:szCs w:val="22"/>
        </w:rPr>
        <w:t xml:space="preserve"> </w:t>
      </w:r>
      <w:r w:rsidR="00B40998" w:rsidRPr="00B40998">
        <w:rPr>
          <w:rFonts w:ascii="Times New Roman" w:hAnsi="Times New Roman" w:cs="Times New Roman"/>
          <w:spacing w:val="-2"/>
          <w:position w:val="-1"/>
          <w:sz w:val="22"/>
          <w:szCs w:val="22"/>
        </w:rPr>
        <w:t>о</w:t>
      </w:r>
      <w:r w:rsidR="00B40998" w:rsidRPr="00B40998">
        <w:rPr>
          <w:rFonts w:ascii="Times New Roman" w:hAnsi="Times New Roman" w:cs="Times New Roman"/>
          <w:spacing w:val="1"/>
          <w:position w:val="-1"/>
          <w:sz w:val="22"/>
          <w:szCs w:val="22"/>
        </w:rPr>
        <w:t>б</w:t>
      </w:r>
      <w:r w:rsidR="00B40998" w:rsidRPr="00B40998">
        <w:rPr>
          <w:rFonts w:ascii="Times New Roman" w:hAnsi="Times New Roman" w:cs="Times New Roman"/>
          <w:position w:val="-1"/>
          <w:sz w:val="22"/>
          <w:szCs w:val="22"/>
        </w:rPr>
        <w:t>ез</w:t>
      </w:r>
      <w:r w:rsidR="00B40998" w:rsidRPr="00B40998">
        <w:rPr>
          <w:rFonts w:ascii="Times New Roman" w:hAnsi="Times New Roman" w:cs="Times New Roman"/>
          <w:spacing w:val="-2"/>
          <w:position w:val="-1"/>
          <w:sz w:val="22"/>
          <w:szCs w:val="22"/>
        </w:rPr>
        <w:t>б</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3"/>
          <w:position w:val="-1"/>
          <w:sz w:val="22"/>
          <w:szCs w:val="22"/>
        </w:rPr>
        <w:t>ђ</w:t>
      </w:r>
      <w:r w:rsidR="00B40998" w:rsidRPr="00B40998">
        <w:rPr>
          <w:rFonts w:ascii="Times New Roman" w:hAnsi="Times New Roman" w:cs="Times New Roman"/>
          <w:position w:val="-1"/>
          <w:sz w:val="22"/>
          <w:szCs w:val="22"/>
        </w:rPr>
        <w:t>е</w:t>
      </w:r>
      <w:r w:rsidR="00B40998" w:rsidRPr="00B40998">
        <w:rPr>
          <w:rFonts w:ascii="Times New Roman" w:hAnsi="Times New Roman" w:cs="Times New Roman"/>
          <w:spacing w:val="-2"/>
          <w:position w:val="-1"/>
          <w:sz w:val="22"/>
          <w:szCs w:val="22"/>
        </w:rPr>
        <w:t>њ</w:t>
      </w:r>
      <w:r w:rsidR="00B40998" w:rsidRPr="00B40998">
        <w:rPr>
          <w:rFonts w:ascii="Times New Roman" w:hAnsi="Times New Roman" w:cs="Times New Roman"/>
          <w:position w:val="-1"/>
          <w:sz w:val="22"/>
          <w:szCs w:val="22"/>
        </w:rPr>
        <w:t>а</w:t>
      </w:r>
      <w:r w:rsidR="00B40998" w:rsidRPr="00B40998">
        <w:rPr>
          <w:rFonts w:ascii="Times New Roman" w:hAnsi="Times New Roman" w:cs="Times New Roman"/>
          <w:spacing w:val="2"/>
          <w:position w:val="-1"/>
          <w:sz w:val="22"/>
          <w:szCs w:val="22"/>
        </w:rPr>
        <w:t>/</w:t>
      </w:r>
      <w:r w:rsidR="00B40998" w:rsidRPr="00B40998">
        <w:rPr>
          <w:rFonts w:ascii="Times New Roman" w:hAnsi="Times New Roman" w:cs="Times New Roman"/>
          <w:spacing w:val="-4"/>
          <w:position w:val="-1"/>
          <w:sz w:val="22"/>
          <w:szCs w:val="22"/>
        </w:rPr>
        <w:t>к</w:t>
      </w:r>
      <w:r w:rsidR="00B40998" w:rsidRPr="00B40998">
        <w:rPr>
          <w:rFonts w:ascii="Times New Roman" w:hAnsi="Times New Roman" w:cs="Times New Roman"/>
          <w:spacing w:val="1"/>
          <w:position w:val="-1"/>
          <w:sz w:val="22"/>
          <w:szCs w:val="22"/>
        </w:rPr>
        <w:t>о</w:t>
      </w:r>
      <w:r w:rsidR="00B40998" w:rsidRPr="00B40998">
        <w:rPr>
          <w:rFonts w:ascii="Times New Roman" w:hAnsi="Times New Roman" w:cs="Times New Roman"/>
          <w:position w:val="-1"/>
          <w:sz w:val="22"/>
          <w:szCs w:val="22"/>
        </w:rPr>
        <w:t>ји</w:t>
      </w:r>
      <w:r w:rsidR="00B40998" w:rsidRPr="00B40998">
        <w:rPr>
          <w:rFonts w:ascii="Times New Roman" w:hAnsi="Times New Roman" w:cs="Times New Roman"/>
          <w:spacing w:val="18"/>
          <w:position w:val="-1"/>
          <w:sz w:val="22"/>
          <w:szCs w:val="22"/>
        </w:rPr>
        <w:t xml:space="preserve"> </w:t>
      </w:r>
      <w:r w:rsidR="00B40998" w:rsidRPr="00B40998">
        <w:rPr>
          <w:rFonts w:ascii="Times New Roman" w:hAnsi="Times New Roman" w:cs="Times New Roman"/>
          <w:position w:val="-1"/>
          <w:sz w:val="22"/>
          <w:szCs w:val="22"/>
        </w:rPr>
        <w:t>ће</w:t>
      </w:r>
      <w:r w:rsidR="00B40998" w:rsidRPr="00B40998">
        <w:rPr>
          <w:rFonts w:ascii="Times New Roman" w:hAnsi="Times New Roman" w:cs="Times New Roman"/>
          <w:spacing w:val="2"/>
          <w:position w:val="-1"/>
          <w:sz w:val="22"/>
          <w:szCs w:val="22"/>
        </w:rPr>
        <w:t xml:space="preserve"> </w:t>
      </w:r>
      <w:r w:rsidR="00B40998" w:rsidRPr="00B40998">
        <w:rPr>
          <w:rFonts w:ascii="Times New Roman" w:hAnsi="Times New Roman" w:cs="Times New Roman"/>
          <w:position w:val="-1"/>
          <w:sz w:val="22"/>
          <w:szCs w:val="22"/>
        </w:rPr>
        <w:t>из</w:t>
      </w:r>
      <w:r w:rsidR="00B40998" w:rsidRPr="00B40998">
        <w:rPr>
          <w:rFonts w:ascii="Times New Roman" w:hAnsi="Times New Roman" w:cs="Times New Roman"/>
          <w:spacing w:val="3"/>
          <w:position w:val="-1"/>
          <w:sz w:val="22"/>
          <w:szCs w:val="22"/>
        </w:rPr>
        <w:t>д</w:t>
      </w:r>
      <w:r w:rsidR="00B40998" w:rsidRPr="00B40998">
        <w:rPr>
          <w:rFonts w:ascii="Times New Roman" w:hAnsi="Times New Roman" w:cs="Times New Roman"/>
          <w:spacing w:val="-3"/>
          <w:position w:val="-1"/>
          <w:sz w:val="22"/>
          <w:szCs w:val="22"/>
        </w:rPr>
        <w:t>а</w:t>
      </w:r>
      <w:r w:rsidR="00B40998" w:rsidRPr="00B40998">
        <w:rPr>
          <w:rFonts w:ascii="Times New Roman" w:hAnsi="Times New Roman" w:cs="Times New Roman"/>
          <w:spacing w:val="2"/>
          <w:position w:val="-1"/>
          <w:sz w:val="22"/>
          <w:szCs w:val="22"/>
        </w:rPr>
        <w:t>т</w:t>
      </w:r>
      <w:r w:rsidR="00B40998" w:rsidRPr="00B40998">
        <w:rPr>
          <w:rFonts w:ascii="Times New Roman" w:hAnsi="Times New Roman" w:cs="Times New Roman"/>
          <w:position w:val="-1"/>
          <w:sz w:val="22"/>
          <w:szCs w:val="22"/>
        </w:rPr>
        <w:t>и</w:t>
      </w:r>
      <w:r w:rsidR="00B40998" w:rsidRPr="00B40998">
        <w:rPr>
          <w:rFonts w:ascii="Times New Roman" w:hAnsi="Times New Roman" w:cs="Times New Roman"/>
          <w:spacing w:val="5"/>
          <w:position w:val="-1"/>
          <w:sz w:val="22"/>
          <w:szCs w:val="22"/>
        </w:rPr>
        <w:t xml:space="preserve"> </w:t>
      </w:r>
      <w:r w:rsidR="00B40998" w:rsidRPr="00B40998">
        <w:rPr>
          <w:rFonts w:ascii="Times New Roman" w:hAnsi="Times New Roman" w:cs="Times New Roman"/>
          <w:spacing w:val="-1"/>
          <w:position w:val="-1"/>
          <w:sz w:val="22"/>
          <w:szCs w:val="22"/>
        </w:rPr>
        <w:t>р</w:t>
      </w:r>
      <w:r w:rsidR="00B40998" w:rsidRPr="00B40998">
        <w:rPr>
          <w:rFonts w:ascii="Times New Roman" w:hAnsi="Times New Roman" w:cs="Times New Roman"/>
          <w:position w:val="-1"/>
          <w:sz w:val="22"/>
          <w:szCs w:val="22"/>
        </w:rPr>
        <w:t>ач</w:t>
      </w:r>
      <w:r w:rsidR="00B40998" w:rsidRPr="00B40998">
        <w:rPr>
          <w:rFonts w:ascii="Times New Roman" w:hAnsi="Times New Roman" w:cs="Times New Roman"/>
          <w:spacing w:val="1"/>
          <w:position w:val="-1"/>
          <w:sz w:val="22"/>
          <w:szCs w:val="22"/>
        </w:rPr>
        <w:t>у</w:t>
      </w:r>
      <w:r w:rsidR="00B40998" w:rsidRPr="00B40998">
        <w:rPr>
          <w:rFonts w:ascii="Times New Roman" w:hAnsi="Times New Roman" w:cs="Times New Roman"/>
          <w:spacing w:val="-2"/>
          <w:position w:val="-1"/>
          <w:sz w:val="22"/>
          <w:szCs w:val="22"/>
        </w:rPr>
        <w:t>н</w:t>
      </w:r>
      <w:r w:rsidR="00B40998" w:rsidRPr="00B40998">
        <w:rPr>
          <w:rFonts w:ascii="Times New Roman" w:hAnsi="Times New Roman" w:cs="Times New Roman"/>
          <w:position w:val="-1"/>
          <w:sz w:val="22"/>
          <w:szCs w:val="22"/>
        </w:rPr>
        <w:t>,</w:t>
      </w:r>
      <w:r w:rsidR="00B40998" w:rsidRPr="00B40998">
        <w:rPr>
          <w:rFonts w:ascii="Times New Roman" w:hAnsi="Times New Roman" w:cs="Times New Roman"/>
          <w:spacing w:val="10"/>
          <w:position w:val="-1"/>
          <w:sz w:val="22"/>
          <w:szCs w:val="22"/>
        </w:rPr>
        <w:t xml:space="preserve"> </w:t>
      </w:r>
      <w:r w:rsidR="00B40998" w:rsidRPr="00B40998">
        <w:rPr>
          <w:rFonts w:ascii="Times New Roman" w:hAnsi="Times New Roman" w:cs="Times New Roman"/>
          <w:spacing w:val="-2"/>
          <w:position w:val="-1"/>
          <w:sz w:val="22"/>
          <w:szCs w:val="22"/>
        </w:rPr>
        <w:t>к</w:t>
      </w:r>
      <w:r w:rsidR="00B40998" w:rsidRPr="00B40998">
        <w:rPr>
          <w:rFonts w:ascii="Times New Roman" w:hAnsi="Times New Roman" w:cs="Times New Roman"/>
          <w:spacing w:val="1"/>
          <w:position w:val="-1"/>
          <w:sz w:val="22"/>
          <w:szCs w:val="22"/>
        </w:rPr>
        <w:t>ог</w:t>
      </w:r>
      <w:r w:rsidR="00B40998" w:rsidRPr="00B40998">
        <w:rPr>
          <w:rFonts w:ascii="Times New Roman" w:hAnsi="Times New Roman" w:cs="Times New Roman"/>
          <w:position w:val="-1"/>
          <w:sz w:val="22"/>
          <w:szCs w:val="22"/>
        </w:rPr>
        <w:t>а</w:t>
      </w:r>
      <w:r w:rsidR="00B40998" w:rsidRPr="00B40998">
        <w:rPr>
          <w:rFonts w:ascii="Times New Roman" w:hAnsi="Times New Roman" w:cs="Times New Roman"/>
          <w:spacing w:val="4"/>
          <w:position w:val="-1"/>
          <w:sz w:val="22"/>
          <w:szCs w:val="22"/>
        </w:rPr>
        <w:t xml:space="preserve"> </w:t>
      </w:r>
      <w:r w:rsidR="00B40998" w:rsidRPr="00B40998">
        <w:rPr>
          <w:rFonts w:ascii="Times New Roman" w:hAnsi="Times New Roman" w:cs="Times New Roman"/>
          <w:w w:val="101"/>
          <w:position w:val="-1"/>
          <w:sz w:val="22"/>
          <w:szCs w:val="22"/>
        </w:rPr>
        <w:t>заст</w:t>
      </w:r>
      <w:r w:rsidR="00B40998" w:rsidRPr="00B40998">
        <w:rPr>
          <w:rFonts w:ascii="Times New Roman" w:hAnsi="Times New Roman" w:cs="Times New Roman"/>
          <w:spacing w:val="1"/>
          <w:w w:val="101"/>
          <w:position w:val="-1"/>
          <w:sz w:val="22"/>
          <w:szCs w:val="22"/>
        </w:rPr>
        <w:t>у</w:t>
      </w:r>
      <w:r w:rsidR="00B40998" w:rsidRPr="00B40998">
        <w:rPr>
          <w:rFonts w:ascii="Times New Roman" w:hAnsi="Times New Roman" w:cs="Times New Roman"/>
          <w:spacing w:val="-2"/>
          <w:w w:val="101"/>
          <w:position w:val="-1"/>
          <w:sz w:val="22"/>
          <w:szCs w:val="22"/>
        </w:rPr>
        <w:t>п</w:t>
      </w:r>
      <w:r w:rsidR="00B40998" w:rsidRPr="00B40998">
        <w:rPr>
          <w:rFonts w:ascii="Times New Roman" w:hAnsi="Times New Roman" w:cs="Times New Roman"/>
          <w:w w:val="101"/>
          <w:position w:val="-1"/>
          <w:sz w:val="22"/>
          <w:szCs w:val="22"/>
        </w:rPr>
        <w:t>а</w:t>
      </w:r>
    </w:p>
    <w:p w:rsidR="00B40998" w:rsidRPr="00B40998" w:rsidRDefault="00B40998" w:rsidP="00B40998">
      <w:pPr>
        <w:spacing w:before="4" w:line="240" w:lineRule="exact"/>
        <w:ind w:right="100"/>
        <w:rPr>
          <w:rFonts w:ascii="Times New Roman" w:hAnsi="Times New Roman" w:cs="Times New Roman"/>
          <w:sz w:val="22"/>
          <w:szCs w:val="22"/>
        </w:rPr>
      </w:pPr>
    </w:p>
    <w:p w:rsidR="00B40998" w:rsidRPr="00B40998" w:rsidRDefault="00B40998" w:rsidP="00B40998">
      <w:pPr>
        <w:spacing w:before="33"/>
        <w:ind w:right="100"/>
        <w:rPr>
          <w:rFonts w:ascii="Times New Roman" w:hAnsi="Times New Roman" w:cs="Times New Roman"/>
          <w:sz w:val="22"/>
          <w:szCs w:val="22"/>
        </w:rPr>
      </w:pPr>
      <w:r w:rsidRPr="00B40998">
        <w:rPr>
          <w:rFonts w:ascii="Times New Roman" w:hAnsi="Times New Roman" w:cs="Times New Roman"/>
          <w:i/>
          <w:spacing w:val="-1"/>
          <w:sz w:val="22"/>
          <w:szCs w:val="22"/>
        </w:rPr>
        <w:t>(Им</w:t>
      </w:r>
      <w:r w:rsidRPr="00B40998">
        <w:rPr>
          <w:rFonts w:ascii="Times New Roman" w:hAnsi="Times New Roman" w:cs="Times New Roman"/>
          <w:i/>
          <w:sz w:val="22"/>
          <w:szCs w:val="22"/>
        </w:rPr>
        <w:t>е,</w:t>
      </w:r>
      <w:r w:rsidRPr="00B40998">
        <w:rPr>
          <w:rFonts w:ascii="Times New Roman" w:hAnsi="Times New Roman" w:cs="Times New Roman"/>
          <w:i/>
          <w:spacing w:val="7"/>
          <w:sz w:val="22"/>
          <w:szCs w:val="22"/>
        </w:rPr>
        <w:t xml:space="preserve"> </w:t>
      </w:r>
      <w:r w:rsidRPr="00B40998">
        <w:rPr>
          <w:rFonts w:ascii="Times New Roman" w:hAnsi="Times New Roman" w:cs="Times New Roman"/>
          <w:i/>
          <w:spacing w:val="-2"/>
          <w:sz w:val="22"/>
          <w:szCs w:val="22"/>
        </w:rPr>
        <w:t>п</w:t>
      </w:r>
      <w:r w:rsidRPr="00B40998">
        <w:rPr>
          <w:rFonts w:ascii="Times New Roman" w:hAnsi="Times New Roman" w:cs="Times New Roman"/>
          <w:i/>
          <w:spacing w:val="3"/>
          <w:sz w:val="22"/>
          <w:szCs w:val="22"/>
        </w:rPr>
        <w:t>р</w:t>
      </w:r>
      <w:r w:rsidRPr="00B40998">
        <w:rPr>
          <w:rFonts w:ascii="Times New Roman" w:hAnsi="Times New Roman" w:cs="Times New Roman"/>
          <w:i/>
          <w:sz w:val="22"/>
          <w:szCs w:val="22"/>
        </w:rPr>
        <w:t>ези</w:t>
      </w:r>
      <w:r w:rsidRPr="00B40998">
        <w:rPr>
          <w:rFonts w:ascii="Times New Roman" w:hAnsi="Times New Roman" w:cs="Times New Roman"/>
          <w:i/>
          <w:spacing w:val="-1"/>
          <w:sz w:val="22"/>
          <w:szCs w:val="22"/>
        </w:rPr>
        <w:t>м</w:t>
      </w:r>
      <w:r w:rsidRPr="00B40998">
        <w:rPr>
          <w:rFonts w:ascii="Times New Roman" w:hAnsi="Times New Roman" w:cs="Times New Roman"/>
          <w:i/>
          <w:sz w:val="22"/>
          <w:szCs w:val="22"/>
        </w:rPr>
        <w:t>е</w:t>
      </w:r>
      <w:r w:rsidRPr="00B40998">
        <w:rPr>
          <w:rFonts w:ascii="Times New Roman" w:hAnsi="Times New Roman" w:cs="Times New Roman"/>
          <w:i/>
          <w:spacing w:val="7"/>
          <w:sz w:val="22"/>
          <w:szCs w:val="22"/>
        </w:rPr>
        <w:t xml:space="preserve"> </w:t>
      </w:r>
      <w:r w:rsidRPr="00B40998">
        <w:rPr>
          <w:rFonts w:ascii="Times New Roman" w:hAnsi="Times New Roman" w:cs="Times New Roman"/>
          <w:i/>
          <w:sz w:val="22"/>
          <w:szCs w:val="22"/>
        </w:rPr>
        <w:t>и</w:t>
      </w:r>
      <w:r w:rsidRPr="00B40998">
        <w:rPr>
          <w:rFonts w:ascii="Times New Roman" w:hAnsi="Times New Roman" w:cs="Times New Roman"/>
          <w:i/>
          <w:spacing w:val="3"/>
          <w:sz w:val="22"/>
          <w:szCs w:val="22"/>
        </w:rPr>
        <w:t xml:space="preserve"> </w:t>
      </w:r>
      <w:r w:rsidRPr="00B40998">
        <w:rPr>
          <w:rFonts w:ascii="Times New Roman" w:hAnsi="Times New Roman" w:cs="Times New Roman"/>
          <w:i/>
          <w:w w:val="101"/>
          <w:sz w:val="22"/>
          <w:szCs w:val="22"/>
        </w:rPr>
        <w:t>ф</w:t>
      </w:r>
      <w:r w:rsidRPr="00B40998">
        <w:rPr>
          <w:rFonts w:ascii="Times New Roman" w:hAnsi="Times New Roman" w:cs="Times New Roman"/>
          <w:i/>
          <w:spacing w:val="1"/>
          <w:w w:val="101"/>
          <w:sz w:val="22"/>
          <w:szCs w:val="22"/>
        </w:rPr>
        <w:t>ун</w:t>
      </w:r>
      <w:r w:rsidRPr="00B40998">
        <w:rPr>
          <w:rFonts w:ascii="Times New Roman" w:hAnsi="Times New Roman" w:cs="Times New Roman"/>
          <w:i/>
          <w:spacing w:val="-3"/>
          <w:w w:val="101"/>
          <w:sz w:val="22"/>
          <w:szCs w:val="22"/>
        </w:rPr>
        <w:t>к</w:t>
      </w:r>
      <w:r w:rsidRPr="00B40998">
        <w:rPr>
          <w:rFonts w:ascii="Times New Roman" w:hAnsi="Times New Roman" w:cs="Times New Roman"/>
          <w:i/>
          <w:w w:val="101"/>
          <w:sz w:val="22"/>
          <w:szCs w:val="22"/>
        </w:rPr>
        <w:t>ц</w:t>
      </w:r>
      <w:r w:rsidRPr="00B40998">
        <w:rPr>
          <w:rFonts w:ascii="Times New Roman" w:hAnsi="Times New Roman" w:cs="Times New Roman"/>
          <w:i/>
          <w:spacing w:val="2"/>
          <w:w w:val="101"/>
          <w:sz w:val="22"/>
          <w:szCs w:val="22"/>
        </w:rPr>
        <w:t>и</w:t>
      </w:r>
      <w:r w:rsidRPr="00B40998">
        <w:rPr>
          <w:rFonts w:ascii="Times New Roman" w:hAnsi="Times New Roman" w:cs="Times New Roman"/>
          <w:i/>
          <w:w w:val="101"/>
          <w:sz w:val="22"/>
          <w:szCs w:val="22"/>
        </w:rPr>
        <w:t>ј</w:t>
      </w:r>
      <w:r w:rsidRPr="00B40998">
        <w:rPr>
          <w:rFonts w:ascii="Times New Roman" w:hAnsi="Times New Roman" w:cs="Times New Roman"/>
          <w:i/>
          <w:spacing w:val="-2"/>
          <w:w w:val="101"/>
          <w:sz w:val="22"/>
          <w:szCs w:val="22"/>
        </w:rPr>
        <w:t>а</w:t>
      </w:r>
      <w:r w:rsidRPr="00B40998">
        <w:rPr>
          <w:rFonts w:ascii="Times New Roman" w:hAnsi="Times New Roman" w:cs="Times New Roman"/>
          <w:i/>
          <w:w w:val="101"/>
          <w:sz w:val="22"/>
          <w:szCs w:val="22"/>
        </w:rPr>
        <w:t>)</w:t>
      </w:r>
    </w:p>
    <w:p w:rsidR="004C4D1D" w:rsidRDefault="004C4D1D" w:rsidP="00B40998">
      <w:pPr>
        <w:spacing w:line="243" w:lineRule="auto"/>
        <w:ind w:right="100"/>
        <w:jc w:val="both"/>
        <w:rPr>
          <w:rFonts w:ascii="Times New Roman" w:hAnsi="Times New Roman" w:cs="Times New Roman"/>
          <w:spacing w:val="1"/>
          <w:sz w:val="22"/>
          <w:szCs w:val="22"/>
        </w:rPr>
      </w:pPr>
    </w:p>
    <w:p w:rsidR="004C4D1D" w:rsidRDefault="004C4D1D" w:rsidP="00B40998">
      <w:pPr>
        <w:spacing w:line="243" w:lineRule="auto"/>
        <w:ind w:right="100"/>
        <w:jc w:val="both"/>
        <w:rPr>
          <w:rFonts w:ascii="Times New Roman" w:hAnsi="Times New Roman" w:cs="Times New Roman"/>
          <w:spacing w:val="1"/>
          <w:sz w:val="22"/>
          <w:szCs w:val="22"/>
        </w:rPr>
      </w:pPr>
    </w:p>
    <w:p w:rsidR="004C4D1D" w:rsidRDefault="004C4D1D" w:rsidP="00B40998">
      <w:pPr>
        <w:spacing w:line="243" w:lineRule="auto"/>
        <w:ind w:right="100"/>
        <w:jc w:val="both"/>
        <w:rPr>
          <w:rFonts w:ascii="Times New Roman" w:hAnsi="Times New Roman" w:cs="Times New Roman"/>
          <w:spacing w:val="1"/>
          <w:sz w:val="22"/>
          <w:szCs w:val="22"/>
        </w:rPr>
      </w:pPr>
    </w:p>
    <w:p w:rsidR="004C4D1D" w:rsidRDefault="004C4D1D" w:rsidP="00B40998">
      <w:pPr>
        <w:spacing w:line="243" w:lineRule="auto"/>
        <w:ind w:right="100"/>
        <w:jc w:val="both"/>
        <w:rPr>
          <w:rFonts w:ascii="Times New Roman" w:hAnsi="Times New Roman" w:cs="Times New Roman"/>
          <w:spacing w:val="1"/>
          <w:sz w:val="22"/>
          <w:szCs w:val="22"/>
        </w:rPr>
      </w:pPr>
    </w:p>
    <w:p w:rsidR="004C4D1D" w:rsidRDefault="004C4D1D" w:rsidP="00B40998">
      <w:pPr>
        <w:spacing w:line="243" w:lineRule="auto"/>
        <w:ind w:right="100"/>
        <w:jc w:val="both"/>
        <w:rPr>
          <w:rFonts w:ascii="Times New Roman" w:hAnsi="Times New Roman" w:cs="Times New Roman"/>
          <w:spacing w:val="1"/>
          <w:sz w:val="22"/>
          <w:szCs w:val="22"/>
        </w:rPr>
      </w:pPr>
    </w:p>
    <w:p w:rsidR="00B40998" w:rsidRPr="00B40998" w:rsidRDefault="00B40998" w:rsidP="00B40998">
      <w:pPr>
        <w:spacing w:line="243" w:lineRule="auto"/>
        <w:ind w:right="100"/>
        <w:jc w:val="both"/>
        <w:rPr>
          <w:rFonts w:ascii="Times New Roman" w:hAnsi="Times New Roman" w:cs="Times New Roman"/>
          <w:w w:val="101"/>
          <w:sz w:val="22"/>
          <w:szCs w:val="22"/>
        </w:rPr>
      </w:pP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л</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ца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од</w:t>
      </w:r>
      <w:r w:rsidRPr="00B40998">
        <w:rPr>
          <w:rFonts w:ascii="Times New Roman" w:hAnsi="Times New Roman" w:cs="Times New Roman"/>
          <w:sz w:val="22"/>
          <w:szCs w:val="22"/>
        </w:rPr>
        <w:t>ели</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3"/>
          <w:sz w:val="22"/>
          <w:szCs w:val="22"/>
        </w:rPr>
        <w:t>б</w:t>
      </w:r>
      <w:r w:rsidRPr="00B40998">
        <w:rPr>
          <w:rFonts w:ascii="Times New Roman" w:hAnsi="Times New Roman" w:cs="Times New Roman"/>
          <w:spacing w:val="1"/>
          <w:sz w:val="22"/>
          <w:szCs w:val="22"/>
        </w:rPr>
        <w:t>ро</w:t>
      </w:r>
      <w:r w:rsidRPr="00B40998">
        <w:rPr>
          <w:rFonts w:ascii="Times New Roman" w:hAnsi="Times New Roman" w:cs="Times New Roman"/>
          <w:sz w:val="22"/>
          <w:szCs w:val="22"/>
        </w:rPr>
        <w:t xml:space="preserve">ј </w:t>
      </w:r>
      <w:r w:rsidRPr="00B40998">
        <w:rPr>
          <w:rFonts w:ascii="Times New Roman" w:hAnsi="Times New Roman" w:cs="Times New Roman"/>
          <w:sz w:val="22"/>
          <w:szCs w:val="22"/>
          <w:u w:val="single" w:color="000000"/>
        </w:rPr>
        <w:t xml:space="preserve">            </w:t>
      </w:r>
      <w:r w:rsidRPr="00B40998">
        <w:rPr>
          <w:rFonts w:ascii="Times New Roman" w:hAnsi="Times New Roman" w:cs="Times New Roman"/>
          <w:spacing w:val="4"/>
          <w:sz w:val="22"/>
          <w:szCs w:val="22"/>
          <w:u w:val="single" w:color="000000"/>
        </w:rPr>
        <w:t xml:space="preserve"> </w:t>
      </w:r>
      <w:r w:rsidRPr="00B40998">
        <w:rPr>
          <w:rFonts w:ascii="Times New Roman" w:hAnsi="Times New Roman" w:cs="Times New Roman"/>
          <w:sz w:val="22"/>
          <w:szCs w:val="22"/>
        </w:rPr>
        <w:t xml:space="preserve"> </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z w:val="22"/>
          <w:szCs w:val="22"/>
          <w:u w:val="single" w:color="000000"/>
        </w:rPr>
        <w:t xml:space="preserve">             </w:t>
      </w:r>
      <w:r w:rsidRPr="00B40998">
        <w:rPr>
          <w:rFonts w:ascii="Times New Roman" w:hAnsi="Times New Roman" w:cs="Times New Roman"/>
          <w:spacing w:val="3"/>
          <w:sz w:val="22"/>
          <w:szCs w:val="22"/>
          <w:u w:val="single" w:color="000000"/>
        </w:rPr>
        <w:t xml:space="preserve"> </w:t>
      </w:r>
      <w:r w:rsidRPr="00B40998">
        <w:rPr>
          <w:rFonts w:ascii="Times New Roman" w:hAnsi="Times New Roman" w:cs="Times New Roman"/>
          <w:spacing w:val="-43"/>
          <w:sz w:val="22"/>
          <w:szCs w:val="22"/>
        </w:rPr>
        <w:t xml:space="preserve"> </w:t>
      </w:r>
      <w:r w:rsidRPr="00B40998">
        <w:rPr>
          <w:rFonts w:ascii="Times New Roman" w:hAnsi="Times New Roman" w:cs="Times New Roman"/>
          <w:spacing w:val="-2"/>
          <w:sz w:val="22"/>
          <w:szCs w:val="22"/>
        </w:rPr>
        <w:t>2</w:t>
      </w:r>
      <w:r w:rsidRPr="00B40998">
        <w:rPr>
          <w:rFonts w:ascii="Times New Roman" w:hAnsi="Times New Roman" w:cs="Times New Roman"/>
          <w:spacing w:val="1"/>
          <w:sz w:val="22"/>
          <w:szCs w:val="22"/>
        </w:rPr>
        <w:t>01</w:t>
      </w:r>
      <w:r w:rsidR="0049654B">
        <w:rPr>
          <w:rFonts w:ascii="Times New Roman" w:hAnsi="Times New Roman" w:cs="Times New Roman"/>
          <w:spacing w:val="1"/>
          <w:sz w:val="22"/>
          <w:szCs w:val="22"/>
        </w:rPr>
        <w:t>9</w:t>
      </w:r>
      <w:r w:rsidRPr="00B40998">
        <w:rPr>
          <w:rFonts w:ascii="Times New Roman" w:hAnsi="Times New Roman" w:cs="Times New Roman"/>
          <w:sz w:val="22"/>
          <w:szCs w:val="22"/>
        </w:rPr>
        <w:t>.</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b/>
          <w:spacing w:val="-55"/>
          <w:sz w:val="22"/>
          <w:szCs w:val="22"/>
        </w:rPr>
        <w:t xml:space="preserve"> </w:t>
      </w:r>
      <w:r w:rsidRPr="00B40998">
        <w:rPr>
          <w:rFonts w:ascii="Times New Roman" w:hAnsi="Times New Roman" w:cs="Times New Roman"/>
          <w:b/>
          <w:spacing w:val="-1"/>
          <w:w w:val="101"/>
          <w:sz w:val="22"/>
          <w:szCs w:val="22"/>
          <w:u w:val="thick" w:color="000000"/>
        </w:rPr>
        <w:t>(</w:t>
      </w:r>
      <w:r w:rsidRPr="00B40998">
        <w:rPr>
          <w:rFonts w:ascii="Times New Roman" w:hAnsi="Times New Roman" w:cs="Times New Roman"/>
          <w:b/>
          <w:w w:val="101"/>
          <w:sz w:val="22"/>
          <w:szCs w:val="22"/>
          <w:u w:val="thick" w:color="000000"/>
        </w:rPr>
        <w:t>п</w:t>
      </w:r>
      <w:r w:rsidRPr="00B40998">
        <w:rPr>
          <w:rFonts w:ascii="Times New Roman" w:hAnsi="Times New Roman" w:cs="Times New Roman"/>
          <w:b/>
          <w:spacing w:val="1"/>
          <w:w w:val="101"/>
          <w:sz w:val="22"/>
          <w:szCs w:val="22"/>
          <w:u w:val="thick" w:color="000000"/>
        </w:rPr>
        <w:t>о</w:t>
      </w:r>
      <w:r w:rsidRPr="00B40998">
        <w:rPr>
          <w:rFonts w:ascii="Times New Roman" w:hAnsi="Times New Roman" w:cs="Times New Roman"/>
          <w:b/>
          <w:w w:val="101"/>
          <w:sz w:val="22"/>
          <w:szCs w:val="22"/>
          <w:u w:val="thick" w:color="000000"/>
        </w:rPr>
        <w:t>пуњ</w:t>
      </w:r>
      <w:r w:rsidRPr="00B40998">
        <w:rPr>
          <w:rFonts w:ascii="Times New Roman" w:hAnsi="Times New Roman" w:cs="Times New Roman"/>
          <w:b/>
          <w:spacing w:val="1"/>
          <w:w w:val="101"/>
          <w:sz w:val="22"/>
          <w:szCs w:val="22"/>
          <w:u w:val="thick" w:color="000000"/>
        </w:rPr>
        <w:t>а</w:t>
      </w:r>
      <w:r w:rsidRPr="00B40998">
        <w:rPr>
          <w:rFonts w:ascii="Times New Roman" w:hAnsi="Times New Roman" w:cs="Times New Roman"/>
          <w:b/>
          <w:spacing w:val="-2"/>
          <w:w w:val="101"/>
          <w:sz w:val="22"/>
          <w:szCs w:val="22"/>
          <w:u w:val="thick" w:color="000000"/>
        </w:rPr>
        <w:t>в</w:t>
      </w:r>
      <w:r w:rsidRPr="00B40998">
        <w:rPr>
          <w:rFonts w:ascii="Times New Roman" w:hAnsi="Times New Roman" w:cs="Times New Roman"/>
          <w:b/>
          <w:w w:val="101"/>
          <w:sz w:val="22"/>
          <w:szCs w:val="22"/>
          <w:u w:val="thick" w:color="000000"/>
        </w:rPr>
        <w:t>а</w:t>
      </w:r>
      <w:r w:rsidRPr="00B40998">
        <w:rPr>
          <w:rFonts w:ascii="Times New Roman" w:hAnsi="Times New Roman" w:cs="Times New Roman"/>
          <w:b/>
          <w:w w:val="101"/>
          <w:sz w:val="22"/>
          <w:szCs w:val="22"/>
        </w:rPr>
        <w:t xml:space="preserve"> </w:t>
      </w:r>
      <w:r w:rsidRPr="00B40998">
        <w:rPr>
          <w:rFonts w:ascii="Times New Roman" w:hAnsi="Times New Roman" w:cs="Times New Roman"/>
          <w:b/>
          <w:spacing w:val="-1"/>
          <w:sz w:val="22"/>
          <w:szCs w:val="22"/>
          <w:u w:val="thick" w:color="000000"/>
        </w:rPr>
        <w:t>Н</w:t>
      </w:r>
      <w:r w:rsidRPr="00B40998">
        <w:rPr>
          <w:rFonts w:ascii="Times New Roman" w:hAnsi="Times New Roman" w:cs="Times New Roman"/>
          <w:b/>
          <w:spacing w:val="1"/>
          <w:sz w:val="22"/>
          <w:szCs w:val="22"/>
          <w:u w:val="thick" w:color="000000"/>
        </w:rPr>
        <w:t>а</w:t>
      </w:r>
      <w:r w:rsidRPr="00B40998">
        <w:rPr>
          <w:rFonts w:ascii="Times New Roman" w:hAnsi="Times New Roman" w:cs="Times New Roman"/>
          <w:b/>
          <w:sz w:val="22"/>
          <w:szCs w:val="22"/>
          <w:u w:val="thick" w:color="000000"/>
        </w:rPr>
        <w:t>р</w:t>
      </w:r>
      <w:r w:rsidRPr="00B40998">
        <w:rPr>
          <w:rFonts w:ascii="Times New Roman" w:hAnsi="Times New Roman" w:cs="Times New Roman"/>
          <w:b/>
          <w:spacing w:val="2"/>
          <w:sz w:val="22"/>
          <w:szCs w:val="22"/>
          <w:u w:val="thick" w:color="000000"/>
        </w:rPr>
        <w:t>у</w:t>
      </w:r>
      <w:r w:rsidRPr="00B40998">
        <w:rPr>
          <w:rFonts w:ascii="Times New Roman" w:hAnsi="Times New Roman" w:cs="Times New Roman"/>
          <w:b/>
          <w:spacing w:val="-3"/>
          <w:sz w:val="22"/>
          <w:szCs w:val="22"/>
          <w:u w:val="thick" w:color="000000"/>
        </w:rPr>
        <w:t>ч</w:t>
      </w:r>
      <w:r w:rsidRPr="00B40998">
        <w:rPr>
          <w:rFonts w:ascii="Times New Roman" w:hAnsi="Times New Roman" w:cs="Times New Roman"/>
          <w:b/>
          <w:spacing w:val="2"/>
          <w:sz w:val="22"/>
          <w:szCs w:val="22"/>
          <w:u w:val="thick" w:color="000000"/>
        </w:rPr>
        <w:t>и</w:t>
      </w:r>
      <w:r w:rsidRPr="00B40998">
        <w:rPr>
          <w:rFonts w:ascii="Times New Roman" w:hAnsi="Times New Roman" w:cs="Times New Roman"/>
          <w:b/>
          <w:sz w:val="22"/>
          <w:szCs w:val="22"/>
          <w:u w:val="thick" w:color="000000"/>
        </w:rPr>
        <w:t>л</w:t>
      </w:r>
      <w:r w:rsidRPr="00B40998">
        <w:rPr>
          <w:rFonts w:ascii="Times New Roman" w:hAnsi="Times New Roman" w:cs="Times New Roman"/>
          <w:b/>
          <w:spacing w:val="1"/>
          <w:sz w:val="22"/>
          <w:szCs w:val="22"/>
          <w:u w:val="thick" w:color="000000"/>
        </w:rPr>
        <w:t>а</w:t>
      </w:r>
      <w:r w:rsidRPr="00B40998">
        <w:rPr>
          <w:rFonts w:ascii="Times New Roman" w:hAnsi="Times New Roman" w:cs="Times New Roman"/>
          <w:b/>
          <w:spacing w:val="-3"/>
          <w:sz w:val="22"/>
          <w:szCs w:val="22"/>
          <w:u w:val="thick" w:color="000000"/>
        </w:rPr>
        <w:t>ц</w:t>
      </w:r>
      <w:r w:rsidRPr="00B40998">
        <w:rPr>
          <w:rFonts w:ascii="Times New Roman" w:hAnsi="Times New Roman" w:cs="Times New Roman"/>
          <w:b/>
          <w:spacing w:val="-1"/>
          <w:sz w:val="22"/>
          <w:szCs w:val="22"/>
          <w:u w:val="thick" w:color="000000"/>
        </w:rPr>
        <w:t>)</w:t>
      </w:r>
      <w:r w:rsidRPr="00B40998">
        <w:rPr>
          <w:rFonts w:ascii="Times New Roman" w:hAnsi="Times New Roman" w:cs="Times New Roman"/>
          <w:sz w:val="22"/>
          <w:szCs w:val="22"/>
        </w:rPr>
        <w:t>,</w:t>
      </w:r>
      <w:r w:rsidRPr="00B40998">
        <w:rPr>
          <w:rFonts w:ascii="Times New Roman" w:hAnsi="Times New Roman" w:cs="Times New Roman"/>
          <w:spacing w:val="13"/>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уп</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в</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0049654B">
        <w:rPr>
          <w:rFonts w:ascii="Times New Roman" w:hAnsi="Times New Roman" w:cs="Times New Roman"/>
          <w:spacing w:val="10"/>
          <w:sz w:val="22"/>
          <w:szCs w:val="22"/>
        </w:rPr>
        <w:t xml:space="preserve">мале вредности </w:t>
      </w:r>
      <w:r w:rsidRPr="00B40998">
        <w:rPr>
          <w:rFonts w:ascii="Times New Roman" w:hAnsi="Times New Roman" w:cs="Times New Roman"/>
          <w:sz w:val="22"/>
          <w:szCs w:val="22"/>
          <w:lang w:val="sr-Latn-CS"/>
        </w:rPr>
        <w:t xml:space="preserve">добара </w:t>
      </w:r>
      <w:r w:rsidR="0049654B">
        <w:rPr>
          <w:rFonts w:ascii="Times New Roman" w:hAnsi="Times New Roman" w:cs="Times New Roman"/>
          <w:sz w:val="22"/>
          <w:szCs w:val="22"/>
          <w:lang w:val="sr-Latn-CS"/>
        </w:rPr>
        <w:t>–</w:t>
      </w:r>
      <w:r w:rsidRPr="00B40998">
        <w:rPr>
          <w:rFonts w:ascii="Times New Roman" w:hAnsi="Times New Roman" w:cs="Times New Roman"/>
          <w:sz w:val="22"/>
          <w:szCs w:val="22"/>
          <w:lang w:val="sr-Latn-CS"/>
        </w:rPr>
        <w:t xml:space="preserve"> </w:t>
      </w:r>
      <w:r w:rsidR="0049654B" w:rsidRPr="0049654B">
        <w:rPr>
          <w:rFonts w:ascii="Times New Roman" w:hAnsi="Times New Roman" w:cs="Times New Roman"/>
          <w:b/>
          <w:sz w:val="22"/>
          <w:szCs w:val="22"/>
        </w:rPr>
        <w:t>ЕКГ холтер систем и спирометар</w:t>
      </w:r>
      <w:r w:rsidRPr="00B40998">
        <w:rPr>
          <w:rFonts w:ascii="Times New Roman" w:hAnsi="Times New Roman" w:cs="Times New Roman"/>
          <w:b/>
          <w:lang w:val="sr-Cyrl-CS"/>
        </w:rPr>
        <w:t xml:space="preserve"> </w:t>
      </w:r>
      <w:r w:rsidRPr="00B40998">
        <w:rPr>
          <w:rFonts w:ascii="Times New Roman" w:hAnsi="Times New Roman" w:cs="Times New Roman"/>
          <w:sz w:val="22"/>
          <w:szCs w:val="22"/>
        </w:rPr>
        <w:t xml:space="preserve"> </w:t>
      </w:r>
      <w:r w:rsidRPr="00B40998">
        <w:rPr>
          <w:rFonts w:ascii="Times New Roman" w:hAnsi="Times New Roman" w:cs="Times New Roman"/>
          <w:b/>
          <w:sz w:val="22"/>
          <w:szCs w:val="22"/>
        </w:rPr>
        <w:t>ЈН</w:t>
      </w:r>
      <w:r w:rsidR="0049654B">
        <w:rPr>
          <w:rFonts w:ascii="Times New Roman" w:hAnsi="Times New Roman" w:cs="Times New Roman"/>
          <w:b/>
          <w:sz w:val="22"/>
          <w:szCs w:val="22"/>
        </w:rPr>
        <w:t>МВ 3</w:t>
      </w:r>
      <w:r w:rsidRPr="00B40998">
        <w:rPr>
          <w:rFonts w:ascii="Times New Roman" w:hAnsi="Times New Roman" w:cs="Times New Roman"/>
          <w:b/>
          <w:sz w:val="22"/>
          <w:szCs w:val="22"/>
        </w:rPr>
        <w:t>/201</w:t>
      </w:r>
      <w:r w:rsidR="0049654B">
        <w:rPr>
          <w:rFonts w:ascii="Times New Roman" w:hAnsi="Times New Roman" w:cs="Times New Roman"/>
          <w:b/>
          <w:sz w:val="22"/>
          <w:szCs w:val="22"/>
        </w:rPr>
        <w:t>9</w:t>
      </w:r>
      <w:r w:rsidRPr="00B40998">
        <w:rPr>
          <w:rFonts w:ascii="Times New Roman" w:hAnsi="Times New Roman" w:cs="Times New Roman"/>
          <w:sz w:val="22"/>
          <w:szCs w:val="22"/>
        </w:rPr>
        <w:t xml:space="preserve"> за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ју</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су</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зив</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ко</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ур</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ок</w:t>
      </w:r>
      <w:r w:rsidRPr="00B40998">
        <w:rPr>
          <w:rFonts w:ascii="Times New Roman" w:hAnsi="Times New Roman" w:cs="Times New Roman"/>
          <w:spacing w:val="3"/>
          <w:sz w:val="22"/>
          <w:szCs w:val="22"/>
        </w:rPr>
        <w:t>у</w:t>
      </w:r>
      <w:r w:rsidRPr="00B40998">
        <w:rPr>
          <w:rFonts w:ascii="Times New Roman" w:hAnsi="Times New Roman" w:cs="Times New Roman"/>
          <w:spacing w:val="1"/>
          <w:sz w:val="22"/>
          <w:szCs w:val="22"/>
        </w:rPr>
        <w:t>м</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таци</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а</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ја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алу</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ја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их</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7"/>
          <w:sz w:val="22"/>
          <w:szCs w:val="22"/>
        </w:rPr>
        <w:t xml:space="preserve"> </w:t>
      </w:r>
      <w:r w:rsidRPr="00B40998">
        <w:rPr>
          <w:rFonts w:ascii="Times New Roman" w:hAnsi="Times New Roman" w:cs="Times New Roman"/>
          <w:w w:val="101"/>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ет</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ци</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ца и Порталу службених гласила РС,</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1</w:t>
      </w:r>
      <w:r w:rsidR="004C4D1D">
        <w:rPr>
          <w:rFonts w:ascii="Times New Roman" w:hAnsi="Times New Roman" w:cs="Times New Roman"/>
          <w:spacing w:val="1"/>
          <w:sz w:val="22"/>
          <w:szCs w:val="22"/>
        </w:rPr>
        <w:t>7</w:t>
      </w:r>
      <w:r w:rsidRPr="00B40998">
        <w:rPr>
          <w:rFonts w:ascii="Times New Roman" w:hAnsi="Times New Roman" w:cs="Times New Roman"/>
          <w:spacing w:val="2"/>
          <w:sz w:val="22"/>
          <w:szCs w:val="22"/>
        </w:rPr>
        <w:t>.04</w:t>
      </w:r>
      <w:r w:rsidRPr="00B40998">
        <w:rPr>
          <w:rFonts w:ascii="Times New Roman" w:hAnsi="Times New Roman" w:cs="Times New Roman"/>
          <w:spacing w:val="-1"/>
          <w:sz w:val="22"/>
          <w:szCs w:val="22"/>
        </w:rPr>
        <w:t>.</w:t>
      </w:r>
      <w:r w:rsidRPr="00B40998">
        <w:rPr>
          <w:rFonts w:ascii="Times New Roman" w:hAnsi="Times New Roman" w:cs="Times New Roman"/>
          <w:spacing w:val="1"/>
          <w:sz w:val="22"/>
          <w:szCs w:val="22"/>
        </w:rPr>
        <w:t>20</w:t>
      </w:r>
      <w:r w:rsidRPr="00B40998">
        <w:rPr>
          <w:rFonts w:ascii="Times New Roman" w:hAnsi="Times New Roman" w:cs="Times New Roman"/>
          <w:spacing w:val="-2"/>
          <w:sz w:val="22"/>
          <w:szCs w:val="22"/>
        </w:rPr>
        <w:t>1</w:t>
      </w:r>
      <w:r w:rsidR="0049654B">
        <w:rPr>
          <w:rFonts w:ascii="Times New Roman" w:hAnsi="Times New Roman" w:cs="Times New Roman"/>
          <w:spacing w:val="-2"/>
          <w:sz w:val="22"/>
          <w:szCs w:val="22"/>
        </w:rPr>
        <w:t>9</w:t>
      </w:r>
      <w:r w:rsidRPr="00B40998">
        <w:rPr>
          <w:rFonts w:ascii="Times New Roman" w:hAnsi="Times New Roman" w:cs="Times New Roman"/>
          <w:sz w:val="22"/>
          <w:szCs w:val="22"/>
        </w:rPr>
        <w:t>.</w:t>
      </w:r>
      <w:r w:rsidRPr="00B40998">
        <w:rPr>
          <w:rFonts w:ascii="Times New Roman" w:hAnsi="Times New Roman" w:cs="Times New Roman"/>
          <w:spacing w:val="15"/>
          <w:sz w:val="22"/>
          <w:szCs w:val="22"/>
        </w:rPr>
        <w:t xml:space="preserve"> </w:t>
      </w:r>
      <w:r w:rsidRPr="00B40998">
        <w:rPr>
          <w:rFonts w:ascii="Times New Roman" w:hAnsi="Times New Roman" w:cs="Times New Roman"/>
          <w:spacing w:val="-4"/>
          <w:w w:val="101"/>
          <w:sz w:val="22"/>
          <w:szCs w:val="22"/>
        </w:rPr>
        <w:t>г</w:t>
      </w:r>
      <w:r w:rsidRPr="00B40998">
        <w:rPr>
          <w:rFonts w:ascii="Times New Roman" w:hAnsi="Times New Roman" w:cs="Times New Roman"/>
          <w:spacing w:val="1"/>
          <w:w w:val="101"/>
          <w:sz w:val="22"/>
          <w:szCs w:val="22"/>
        </w:rPr>
        <w:t>од</w:t>
      </w:r>
      <w:r w:rsidRPr="00B40998">
        <w:rPr>
          <w:rFonts w:ascii="Times New Roman" w:hAnsi="Times New Roman" w:cs="Times New Roman"/>
          <w:spacing w:val="2"/>
          <w:w w:val="101"/>
          <w:sz w:val="22"/>
          <w:szCs w:val="22"/>
        </w:rPr>
        <w:t>и</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е.</w:t>
      </w:r>
    </w:p>
    <w:p w:rsidR="00B40998" w:rsidRPr="00B40998" w:rsidRDefault="00B40998" w:rsidP="00B40998">
      <w:pPr>
        <w:spacing w:line="243" w:lineRule="auto"/>
        <w:ind w:right="100"/>
        <w:jc w:val="both"/>
        <w:rPr>
          <w:rFonts w:ascii="Times New Roman" w:hAnsi="Times New Roman" w:cs="Times New Roman"/>
          <w:w w:val="101"/>
          <w:sz w:val="22"/>
          <w:szCs w:val="22"/>
        </w:rPr>
      </w:pPr>
    </w:p>
    <w:p w:rsidR="00B40998" w:rsidRPr="004C4D1D" w:rsidRDefault="00B40998" w:rsidP="004C4D1D">
      <w:pPr>
        <w:ind w:right="100"/>
        <w:rPr>
          <w:rFonts w:ascii="Times New Roman" w:hAnsi="Times New Roman" w:cs="Times New Roman"/>
          <w:b/>
          <w:spacing w:val="-1"/>
          <w:sz w:val="22"/>
          <w:szCs w:val="22"/>
        </w:rPr>
      </w:pPr>
    </w:p>
    <w:p w:rsidR="00B40998" w:rsidRPr="00B40998" w:rsidRDefault="00B40998" w:rsidP="00B40998">
      <w:pPr>
        <w:ind w:right="100"/>
        <w:jc w:val="center"/>
        <w:rPr>
          <w:rFonts w:ascii="Times New Roman" w:hAnsi="Times New Roman" w:cs="Times New Roman"/>
          <w:b/>
          <w:spacing w:val="-1"/>
          <w:sz w:val="22"/>
          <w:szCs w:val="22"/>
        </w:rPr>
      </w:pPr>
    </w:p>
    <w:p w:rsidR="00B40998" w:rsidRPr="00B40998" w:rsidRDefault="00B40998" w:rsidP="00B40998">
      <w:pPr>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ПР</w:t>
      </w:r>
      <w:r w:rsidRPr="00B40998">
        <w:rPr>
          <w:rFonts w:ascii="Times New Roman" w:hAnsi="Times New Roman" w:cs="Times New Roman"/>
          <w:b/>
          <w:spacing w:val="3"/>
          <w:sz w:val="22"/>
          <w:szCs w:val="22"/>
        </w:rPr>
        <w:t>Е</w:t>
      </w:r>
      <w:r w:rsidRPr="00B40998">
        <w:rPr>
          <w:rFonts w:ascii="Times New Roman" w:hAnsi="Times New Roman" w:cs="Times New Roman"/>
          <w:b/>
          <w:spacing w:val="-1"/>
          <w:sz w:val="22"/>
          <w:szCs w:val="22"/>
        </w:rPr>
        <w:t>Д</w:t>
      </w:r>
      <w:r w:rsidRPr="00B40998">
        <w:rPr>
          <w:rFonts w:ascii="Times New Roman" w:hAnsi="Times New Roman" w:cs="Times New Roman"/>
          <w:b/>
          <w:sz w:val="22"/>
          <w:szCs w:val="22"/>
        </w:rPr>
        <w:t>МЕТ</w:t>
      </w:r>
      <w:r w:rsidRPr="00B40998">
        <w:rPr>
          <w:rFonts w:ascii="Times New Roman" w:hAnsi="Times New Roman" w:cs="Times New Roman"/>
          <w:b/>
          <w:spacing w:val="14"/>
          <w:sz w:val="22"/>
          <w:szCs w:val="22"/>
        </w:rPr>
        <w:t xml:space="preserve"> </w:t>
      </w:r>
      <w:r w:rsidRPr="00B40998">
        <w:rPr>
          <w:rFonts w:ascii="Times New Roman" w:hAnsi="Times New Roman" w:cs="Times New Roman"/>
          <w:b/>
          <w:spacing w:val="-1"/>
          <w:w w:val="101"/>
          <w:sz w:val="22"/>
          <w:szCs w:val="22"/>
        </w:rPr>
        <w:t>У</w:t>
      </w:r>
      <w:r w:rsidRPr="00B40998">
        <w:rPr>
          <w:rFonts w:ascii="Times New Roman" w:hAnsi="Times New Roman" w:cs="Times New Roman"/>
          <w:b/>
          <w:spacing w:val="-2"/>
          <w:w w:val="101"/>
          <w:sz w:val="22"/>
          <w:szCs w:val="22"/>
        </w:rPr>
        <w:t>ГО</w:t>
      </w:r>
      <w:r w:rsidRPr="00B40998">
        <w:rPr>
          <w:rFonts w:ascii="Times New Roman" w:hAnsi="Times New Roman" w:cs="Times New Roman"/>
          <w:b/>
          <w:spacing w:val="2"/>
          <w:w w:val="101"/>
          <w:sz w:val="22"/>
          <w:szCs w:val="22"/>
        </w:rPr>
        <w:t>В</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2"/>
          <w:w w:val="101"/>
          <w:sz w:val="22"/>
          <w:szCs w:val="22"/>
        </w:rPr>
        <w:t>Р</w:t>
      </w:r>
      <w:r w:rsidRPr="00B40998">
        <w:rPr>
          <w:rFonts w:ascii="Times New Roman" w:hAnsi="Times New Roman" w:cs="Times New Roman"/>
          <w:b/>
          <w:w w:val="101"/>
          <w:sz w:val="22"/>
          <w:szCs w:val="22"/>
        </w:rPr>
        <w:t>А</w:t>
      </w:r>
    </w:p>
    <w:p w:rsidR="00B40998" w:rsidRPr="00B40998" w:rsidRDefault="00B40998" w:rsidP="00B40998">
      <w:pPr>
        <w:spacing w:before="4"/>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1"/>
          <w:w w:val="101"/>
          <w:sz w:val="22"/>
          <w:szCs w:val="22"/>
        </w:rPr>
        <w:t>1</w:t>
      </w:r>
      <w:r w:rsidRPr="00B40998">
        <w:rPr>
          <w:rFonts w:ascii="Times New Roman" w:hAnsi="Times New Roman" w:cs="Times New Roman"/>
          <w:b/>
          <w:w w:val="101"/>
          <w:sz w:val="22"/>
          <w:szCs w:val="22"/>
        </w:rPr>
        <w:t>.</w:t>
      </w:r>
    </w:p>
    <w:p w:rsidR="00B40998" w:rsidRPr="00B40998" w:rsidRDefault="00B40998" w:rsidP="00B40998">
      <w:pPr>
        <w:spacing w:line="260" w:lineRule="exact"/>
        <w:ind w:right="100"/>
        <w:jc w:val="both"/>
        <w:rPr>
          <w:rFonts w:ascii="Times New Roman" w:hAnsi="Times New Roman" w:cs="Times New Roman"/>
          <w:sz w:val="22"/>
          <w:szCs w:val="22"/>
        </w:rPr>
      </w:pPr>
      <w:r w:rsidRPr="00B40998">
        <w:rPr>
          <w:rFonts w:ascii="Times New Roman" w:hAnsi="Times New Roman" w:cs="Times New Roman"/>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pacing w:val="-4"/>
          <w:sz w:val="22"/>
          <w:szCs w:val="22"/>
        </w:rPr>
        <w:t>м</w:t>
      </w:r>
      <w:r w:rsidRPr="00B40998">
        <w:rPr>
          <w:rFonts w:ascii="Times New Roman" w:hAnsi="Times New Roman" w:cs="Times New Roman"/>
          <w:sz w:val="22"/>
          <w:szCs w:val="22"/>
        </w:rPr>
        <w:t>ет</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ј</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b/>
          <w:sz w:val="22"/>
          <w:szCs w:val="22"/>
          <w:lang w:val="sr-Latn-CS"/>
        </w:rPr>
        <w:t xml:space="preserve">добара </w:t>
      </w:r>
      <w:r w:rsidR="0049654B">
        <w:rPr>
          <w:rFonts w:ascii="Times New Roman" w:hAnsi="Times New Roman" w:cs="Times New Roman"/>
          <w:b/>
          <w:sz w:val="22"/>
          <w:szCs w:val="22"/>
          <w:lang w:val="sr-Latn-CS"/>
        </w:rPr>
        <w:t>–</w:t>
      </w:r>
      <w:r w:rsidR="000C7A18">
        <w:rPr>
          <w:rFonts w:ascii="Times New Roman" w:hAnsi="Times New Roman" w:cs="Times New Roman"/>
          <w:b/>
          <w:sz w:val="22"/>
          <w:szCs w:val="22"/>
        </w:rPr>
        <w:t>ЕКГ холтер система / и</w:t>
      </w:r>
      <w:r w:rsidR="000C7A18">
        <w:rPr>
          <w:rFonts w:ascii="Times New Roman" w:hAnsi="Times New Roman" w:cs="Times New Roman"/>
          <w:b/>
          <w:sz w:val="22"/>
          <w:szCs w:val="22"/>
          <w:lang/>
        </w:rPr>
        <w:t xml:space="preserve"> </w:t>
      </w:r>
      <w:r w:rsidR="004C4D1D">
        <w:rPr>
          <w:rFonts w:ascii="Times New Roman" w:hAnsi="Times New Roman" w:cs="Times New Roman"/>
          <w:b/>
          <w:sz w:val="22"/>
          <w:szCs w:val="22"/>
        </w:rPr>
        <w:t>/</w:t>
      </w:r>
      <w:r w:rsidR="0049654B">
        <w:rPr>
          <w:rFonts w:ascii="Times New Roman" w:hAnsi="Times New Roman" w:cs="Times New Roman"/>
          <w:b/>
          <w:sz w:val="22"/>
          <w:szCs w:val="22"/>
        </w:rPr>
        <w:t xml:space="preserve"> Спирометра</w:t>
      </w:r>
      <w:r w:rsidRPr="00B40998">
        <w:rPr>
          <w:rFonts w:ascii="Times New Roman" w:hAnsi="Times New Roman" w:cs="Times New Roman"/>
          <w:spacing w:val="9"/>
          <w:position w:val="-1"/>
          <w:sz w:val="22"/>
          <w:szCs w:val="22"/>
        </w:rPr>
        <w:t xml:space="preserve"> </w:t>
      </w:r>
      <w:r w:rsidRPr="00B40998">
        <w:rPr>
          <w:rFonts w:ascii="Times New Roman" w:hAnsi="Times New Roman" w:cs="Times New Roman"/>
          <w:w w:val="101"/>
          <w:position w:val="-1"/>
          <w:sz w:val="22"/>
          <w:szCs w:val="22"/>
        </w:rPr>
        <w:t>:</w:t>
      </w:r>
    </w:p>
    <w:p w:rsidR="00B40998" w:rsidRPr="00B40998" w:rsidRDefault="00B40998" w:rsidP="00B40998">
      <w:pPr>
        <w:spacing w:before="15" w:line="260" w:lineRule="exact"/>
        <w:ind w:right="100"/>
        <w:rPr>
          <w:rFonts w:ascii="Times New Roman" w:hAnsi="Times New Roman" w:cs="Times New Roman"/>
          <w:sz w:val="22"/>
          <w:szCs w:val="22"/>
        </w:rPr>
      </w:pPr>
    </w:p>
    <w:tbl>
      <w:tblPr>
        <w:tblW w:w="0" w:type="auto"/>
        <w:tblInd w:w="111" w:type="dxa"/>
        <w:tblLayout w:type="fixed"/>
        <w:tblCellMar>
          <w:left w:w="0" w:type="dxa"/>
          <w:right w:w="0" w:type="dxa"/>
        </w:tblCellMar>
        <w:tblLook w:val="01E0"/>
      </w:tblPr>
      <w:tblGrid>
        <w:gridCol w:w="6586"/>
        <w:gridCol w:w="3730"/>
      </w:tblGrid>
      <w:tr w:rsidR="00B40998" w:rsidRPr="00B40998" w:rsidTr="00CC1451">
        <w:trPr>
          <w:trHeight w:hRule="exact" w:val="278"/>
        </w:trPr>
        <w:tc>
          <w:tcPr>
            <w:tcW w:w="6586" w:type="dxa"/>
            <w:tcBorders>
              <w:top w:val="single" w:sz="5" w:space="0" w:color="000000"/>
              <w:left w:val="single" w:sz="5" w:space="0" w:color="000000"/>
              <w:bottom w:val="single" w:sz="5" w:space="0" w:color="000000"/>
              <w:right w:val="single" w:sz="5" w:space="0" w:color="000000"/>
            </w:tcBorders>
          </w:tcPr>
          <w:p w:rsidR="00B40998" w:rsidRPr="00B40998" w:rsidRDefault="00B40998" w:rsidP="00CC1451">
            <w:pPr>
              <w:ind w:right="100"/>
              <w:rPr>
                <w:rFonts w:ascii="Times New Roman" w:hAnsi="Times New Roman" w:cs="Times New Roman"/>
                <w:sz w:val="22"/>
                <w:szCs w:val="22"/>
              </w:rPr>
            </w:pPr>
            <w:r w:rsidRPr="00B40998">
              <w:rPr>
                <w:rFonts w:ascii="Times New Roman" w:hAnsi="Times New Roman" w:cs="Times New Roman"/>
                <w:b/>
                <w:spacing w:val="-2"/>
                <w:sz w:val="22"/>
                <w:szCs w:val="22"/>
              </w:rPr>
              <w:t>К</w:t>
            </w:r>
            <w:r w:rsidRPr="00B40998">
              <w:rPr>
                <w:rFonts w:ascii="Times New Roman" w:hAnsi="Times New Roman" w:cs="Times New Roman"/>
                <w:b/>
                <w:spacing w:val="1"/>
                <w:sz w:val="22"/>
                <w:szCs w:val="22"/>
              </w:rPr>
              <w:t>о</w:t>
            </w:r>
            <w:r w:rsidRPr="00B40998">
              <w:rPr>
                <w:rFonts w:ascii="Times New Roman" w:hAnsi="Times New Roman" w:cs="Times New Roman"/>
                <w:b/>
                <w:spacing w:val="-2"/>
                <w:sz w:val="22"/>
                <w:szCs w:val="22"/>
              </w:rPr>
              <w:t>м</w:t>
            </w:r>
            <w:r w:rsidRPr="00B40998">
              <w:rPr>
                <w:rFonts w:ascii="Times New Roman" w:hAnsi="Times New Roman" w:cs="Times New Roman"/>
                <w:b/>
                <w:spacing w:val="2"/>
                <w:sz w:val="22"/>
                <w:szCs w:val="22"/>
              </w:rPr>
              <w:t>е</w:t>
            </w:r>
            <w:r w:rsidRPr="00B40998">
              <w:rPr>
                <w:rFonts w:ascii="Times New Roman" w:hAnsi="Times New Roman" w:cs="Times New Roman"/>
                <w:b/>
                <w:sz w:val="22"/>
                <w:szCs w:val="22"/>
              </w:rPr>
              <w:t>рци</w:t>
            </w:r>
            <w:r w:rsidRPr="00B40998">
              <w:rPr>
                <w:rFonts w:ascii="Times New Roman" w:hAnsi="Times New Roman" w:cs="Times New Roman"/>
                <w:b/>
                <w:spacing w:val="-1"/>
                <w:sz w:val="22"/>
                <w:szCs w:val="22"/>
              </w:rPr>
              <w:t>ј</w:t>
            </w:r>
            <w:r w:rsidRPr="00B40998">
              <w:rPr>
                <w:rFonts w:ascii="Times New Roman" w:hAnsi="Times New Roman" w:cs="Times New Roman"/>
                <w:b/>
                <w:spacing w:val="1"/>
                <w:sz w:val="22"/>
                <w:szCs w:val="22"/>
              </w:rPr>
              <w:t>а</w:t>
            </w:r>
            <w:r w:rsidRPr="00B40998">
              <w:rPr>
                <w:rFonts w:ascii="Times New Roman" w:hAnsi="Times New Roman" w:cs="Times New Roman"/>
                <w:b/>
                <w:spacing w:val="2"/>
                <w:sz w:val="22"/>
                <w:szCs w:val="22"/>
              </w:rPr>
              <w:t>л</w:t>
            </w:r>
            <w:r w:rsidRPr="00B40998">
              <w:rPr>
                <w:rFonts w:ascii="Times New Roman" w:hAnsi="Times New Roman" w:cs="Times New Roman"/>
                <w:b/>
                <w:spacing w:val="-3"/>
                <w:sz w:val="22"/>
                <w:szCs w:val="22"/>
              </w:rPr>
              <w:t>н</w:t>
            </w:r>
            <w:r w:rsidRPr="00B40998">
              <w:rPr>
                <w:rFonts w:ascii="Times New Roman" w:hAnsi="Times New Roman" w:cs="Times New Roman"/>
                <w:b/>
                <w:sz w:val="22"/>
                <w:szCs w:val="22"/>
              </w:rPr>
              <w:t>и</w:t>
            </w:r>
            <w:r w:rsidRPr="00B40998">
              <w:rPr>
                <w:rFonts w:ascii="Times New Roman" w:hAnsi="Times New Roman" w:cs="Times New Roman"/>
                <w:b/>
                <w:spacing w:val="15"/>
                <w:sz w:val="22"/>
                <w:szCs w:val="22"/>
              </w:rPr>
              <w:t xml:space="preserve"> </w:t>
            </w:r>
            <w:r w:rsidRPr="00B40998">
              <w:rPr>
                <w:rFonts w:ascii="Times New Roman" w:hAnsi="Times New Roman" w:cs="Times New Roman"/>
                <w:b/>
                <w:spacing w:val="-3"/>
                <w:sz w:val="22"/>
                <w:szCs w:val="22"/>
              </w:rPr>
              <w:t>н</w:t>
            </w:r>
            <w:r w:rsidRPr="00B40998">
              <w:rPr>
                <w:rFonts w:ascii="Times New Roman" w:hAnsi="Times New Roman" w:cs="Times New Roman"/>
                <w:b/>
                <w:spacing w:val="3"/>
                <w:sz w:val="22"/>
                <w:szCs w:val="22"/>
              </w:rPr>
              <w:t>а</w:t>
            </w:r>
            <w:r w:rsidRPr="00B40998">
              <w:rPr>
                <w:rFonts w:ascii="Times New Roman" w:hAnsi="Times New Roman" w:cs="Times New Roman"/>
                <w:b/>
                <w:spacing w:val="-3"/>
                <w:sz w:val="22"/>
                <w:szCs w:val="22"/>
              </w:rPr>
              <w:t>з</w:t>
            </w:r>
            <w:r w:rsidRPr="00B40998">
              <w:rPr>
                <w:rFonts w:ascii="Times New Roman" w:hAnsi="Times New Roman" w:cs="Times New Roman"/>
                <w:b/>
                <w:sz w:val="22"/>
                <w:szCs w:val="22"/>
              </w:rPr>
              <w:t>и</w:t>
            </w:r>
            <w:r w:rsidRPr="00B40998">
              <w:rPr>
                <w:rFonts w:ascii="Times New Roman" w:hAnsi="Times New Roman" w:cs="Times New Roman"/>
                <w:b/>
                <w:spacing w:val="1"/>
                <w:sz w:val="22"/>
                <w:szCs w:val="22"/>
              </w:rPr>
              <w:t>в</w:t>
            </w:r>
            <w:r w:rsidRPr="00B40998">
              <w:rPr>
                <w:rFonts w:ascii="Times New Roman" w:hAnsi="Times New Roman" w:cs="Times New Roman"/>
                <w:b/>
                <w:sz w:val="22"/>
                <w:szCs w:val="22"/>
              </w:rPr>
              <w:t>,</w:t>
            </w:r>
            <w:r w:rsidRPr="00B40998">
              <w:rPr>
                <w:rFonts w:ascii="Times New Roman" w:hAnsi="Times New Roman" w:cs="Times New Roman"/>
                <w:b/>
                <w:spacing w:val="10"/>
                <w:sz w:val="22"/>
                <w:szCs w:val="22"/>
              </w:rPr>
              <w:t xml:space="preserve"> </w:t>
            </w:r>
            <w:r w:rsidRPr="00B40998">
              <w:rPr>
                <w:rFonts w:ascii="Times New Roman" w:hAnsi="Times New Roman" w:cs="Times New Roman"/>
                <w:b/>
                <w:spacing w:val="-2"/>
                <w:sz w:val="22"/>
                <w:szCs w:val="22"/>
              </w:rPr>
              <w:t>м</w:t>
            </w:r>
            <w:r w:rsidRPr="00B40998">
              <w:rPr>
                <w:rFonts w:ascii="Times New Roman" w:hAnsi="Times New Roman" w:cs="Times New Roman"/>
                <w:b/>
                <w:spacing w:val="3"/>
                <w:sz w:val="22"/>
                <w:szCs w:val="22"/>
              </w:rPr>
              <w:t>о</w:t>
            </w:r>
            <w:r w:rsidRPr="00B40998">
              <w:rPr>
                <w:rFonts w:ascii="Times New Roman" w:hAnsi="Times New Roman" w:cs="Times New Roman"/>
                <w:b/>
                <w:spacing w:val="-3"/>
                <w:sz w:val="22"/>
                <w:szCs w:val="22"/>
              </w:rPr>
              <w:t>д</w:t>
            </w:r>
            <w:r w:rsidRPr="00B40998">
              <w:rPr>
                <w:rFonts w:ascii="Times New Roman" w:hAnsi="Times New Roman" w:cs="Times New Roman"/>
                <w:b/>
                <w:sz w:val="22"/>
                <w:szCs w:val="22"/>
              </w:rPr>
              <w:t>е</w:t>
            </w:r>
            <w:r w:rsidRPr="00B40998">
              <w:rPr>
                <w:rFonts w:ascii="Times New Roman" w:hAnsi="Times New Roman" w:cs="Times New Roman"/>
                <w:b/>
                <w:spacing w:val="2"/>
                <w:sz w:val="22"/>
                <w:szCs w:val="22"/>
              </w:rPr>
              <w:t>л</w:t>
            </w:r>
            <w:r w:rsidRPr="00B40998">
              <w:rPr>
                <w:rFonts w:ascii="Times New Roman" w:hAnsi="Times New Roman" w:cs="Times New Roman"/>
                <w:b/>
                <w:sz w:val="22"/>
                <w:szCs w:val="22"/>
              </w:rPr>
              <w:t>/</w:t>
            </w:r>
            <w:r w:rsidRPr="00B40998">
              <w:rPr>
                <w:rFonts w:ascii="Times New Roman" w:hAnsi="Times New Roman" w:cs="Times New Roman"/>
                <w:b/>
                <w:spacing w:val="-1"/>
                <w:sz w:val="22"/>
                <w:szCs w:val="22"/>
              </w:rPr>
              <w:t>т</w:t>
            </w:r>
            <w:r w:rsidRPr="00B40998">
              <w:rPr>
                <w:rFonts w:ascii="Times New Roman" w:hAnsi="Times New Roman" w:cs="Times New Roman"/>
                <w:b/>
                <w:sz w:val="22"/>
                <w:szCs w:val="22"/>
              </w:rPr>
              <w:t>ип,</w:t>
            </w:r>
            <w:r w:rsidRPr="00B40998">
              <w:rPr>
                <w:rFonts w:ascii="Times New Roman" w:hAnsi="Times New Roman" w:cs="Times New Roman"/>
                <w:b/>
                <w:spacing w:val="14"/>
                <w:sz w:val="22"/>
                <w:szCs w:val="22"/>
              </w:rPr>
              <w:t xml:space="preserve"> </w:t>
            </w:r>
            <w:r w:rsidRPr="00B40998">
              <w:rPr>
                <w:rFonts w:ascii="Times New Roman" w:hAnsi="Times New Roman" w:cs="Times New Roman"/>
                <w:b/>
                <w:spacing w:val="-3"/>
                <w:sz w:val="22"/>
                <w:szCs w:val="22"/>
              </w:rPr>
              <w:t>к</w:t>
            </w:r>
            <w:r w:rsidRPr="00B40998">
              <w:rPr>
                <w:rFonts w:ascii="Times New Roman" w:hAnsi="Times New Roman" w:cs="Times New Roman"/>
                <w:b/>
                <w:spacing w:val="1"/>
                <w:sz w:val="22"/>
                <w:szCs w:val="22"/>
              </w:rPr>
              <w:t>а</w:t>
            </w:r>
            <w:r w:rsidRPr="00B40998">
              <w:rPr>
                <w:rFonts w:ascii="Times New Roman" w:hAnsi="Times New Roman" w:cs="Times New Roman"/>
                <w:b/>
                <w:spacing w:val="-1"/>
                <w:sz w:val="22"/>
                <w:szCs w:val="22"/>
              </w:rPr>
              <w:t>т</w:t>
            </w:r>
            <w:r w:rsidRPr="00B40998">
              <w:rPr>
                <w:rFonts w:ascii="Times New Roman" w:hAnsi="Times New Roman" w:cs="Times New Roman"/>
                <w:b/>
                <w:spacing w:val="-2"/>
                <w:sz w:val="22"/>
                <w:szCs w:val="22"/>
              </w:rPr>
              <w:t>а</w:t>
            </w:r>
            <w:r w:rsidRPr="00B40998">
              <w:rPr>
                <w:rFonts w:ascii="Times New Roman" w:hAnsi="Times New Roman" w:cs="Times New Roman"/>
                <w:b/>
                <w:spacing w:val="2"/>
                <w:sz w:val="22"/>
                <w:szCs w:val="22"/>
              </w:rPr>
              <w:t>л</w:t>
            </w:r>
            <w:r w:rsidRPr="00B40998">
              <w:rPr>
                <w:rFonts w:ascii="Times New Roman" w:hAnsi="Times New Roman" w:cs="Times New Roman"/>
                <w:b/>
                <w:spacing w:val="-2"/>
                <w:sz w:val="22"/>
                <w:szCs w:val="22"/>
              </w:rPr>
              <w:t>о</w:t>
            </w:r>
            <w:r w:rsidRPr="00B40998">
              <w:rPr>
                <w:rFonts w:ascii="Times New Roman" w:hAnsi="Times New Roman" w:cs="Times New Roman"/>
                <w:b/>
                <w:spacing w:val="5"/>
                <w:sz w:val="22"/>
                <w:szCs w:val="22"/>
              </w:rPr>
              <w:t>ш</w:t>
            </w:r>
            <w:r w:rsidRPr="00B40998">
              <w:rPr>
                <w:rFonts w:ascii="Times New Roman" w:hAnsi="Times New Roman" w:cs="Times New Roman"/>
                <w:b/>
                <w:spacing w:val="-5"/>
                <w:sz w:val="22"/>
                <w:szCs w:val="22"/>
              </w:rPr>
              <w:t>к</w:t>
            </w:r>
            <w:r w:rsidRPr="00B40998">
              <w:rPr>
                <w:rFonts w:ascii="Times New Roman" w:hAnsi="Times New Roman" w:cs="Times New Roman"/>
                <w:b/>
                <w:sz w:val="22"/>
                <w:szCs w:val="22"/>
              </w:rPr>
              <w:t>и</w:t>
            </w:r>
            <w:r w:rsidRPr="00B40998">
              <w:rPr>
                <w:rFonts w:ascii="Times New Roman" w:hAnsi="Times New Roman" w:cs="Times New Roman"/>
                <w:b/>
                <w:spacing w:val="11"/>
                <w:sz w:val="22"/>
                <w:szCs w:val="22"/>
              </w:rPr>
              <w:t xml:space="preserve"> </w:t>
            </w:r>
            <w:r w:rsidRPr="00B40998">
              <w:rPr>
                <w:rFonts w:ascii="Times New Roman" w:hAnsi="Times New Roman" w:cs="Times New Roman"/>
                <w:b/>
                <w:w w:val="101"/>
                <w:sz w:val="22"/>
                <w:szCs w:val="22"/>
              </w:rPr>
              <w:t>бр</w:t>
            </w:r>
            <w:r w:rsidRPr="00B40998">
              <w:rPr>
                <w:rFonts w:ascii="Times New Roman" w:hAnsi="Times New Roman" w:cs="Times New Roman"/>
                <w:b/>
                <w:spacing w:val="1"/>
                <w:w w:val="101"/>
                <w:sz w:val="22"/>
                <w:szCs w:val="22"/>
              </w:rPr>
              <w:t>о</w:t>
            </w:r>
            <w:r w:rsidRPr="00B40998">
              <w:rPr>
                <w:rFonts w:ascii="Times New Roman" w:hAnsi="Times New Roman" w:cs="Times New Roman"/>
                <w:b/>
                <w:w w:val="101"/>
                <w:sz w:val="22"/>
                <w:szCs w:val="22"/>
              </w:rPr>
              <w:t>ј</w:t>
            </w:r>
          </w:p>
        </w:tc>
        <w:tc>
          <w:tcPr>
            <w:tcW w:w="3730" w:type="dxa"/>
            <w:tcBorders>
              <w:top w:val="single" w:sz="5" w:space="0" w:color="000000"/>
              <w:left w:val="single" w:sz="5" w:space="0" w:color="000000"/>
              <w:bottom w:val="single" w:sz="5" w:space="0" w:color="000000"/>
              <w:right w:val="single" w:sz="5" w:space="0" w:color="000000"/>
            </w:tcBorders>
          </w:tcPr>
          <w:p w:rsidR="00B40998" w:rsidRPr="00B40998" w:rsidRDefault="00B40998" w:rsidP="00CC1451">
            <w:pPr>
              <w:ind w:right="100"/>
              <w:jc w:val="center"/>
              <w:rPr>
                <w:rFonts w:ascii="Times New Roman" w:hAnsi="Times New Roman" w:cs="Times New Roman"/>
                <w:sz w:val="22"/>
                <w:szCs w:val="22"/>
              </w:rPr>
            </w:pPr>
            <w:r w:rsidRPr="00B40998">
              <w:rPr>
                <w:rFonts w:ascii="Times New Roman" w:hAnsi="Times New Roman" w:cs="Times New Roman"/>
                <w:b/>
                <w:spacing w:val="-1"/>
                <w:w w:val="101"/>
                <w:sz w:val="22"/>
                <w:szCs w:val="22"/>
              </w:rPr>
              <w:t>П</w:t>
            </w:r>
            <w:r w:rsidRPr="00B40998">
              <w:rPr>
                <w:rFonts w:ascii="Times New Roman" w:hAnsi="Times New Roman" w:cs="Times New Roman"/>
                <w:b/>
                <w:w w:val="101"/>
                <w:sz w:val="22"/>
                <w:szCs w:val="22"/>
              </w:rPr>
              <w:t>р</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5"/>
                <w:w w:val="101"/>
                <w:sz w:val="22"/>
                <w:szCs w:val="22"/>
              </w:rPr>
              <w:t>и</w:t>
            </w:r>
            <w:r w:rsidRPr="00B40998">
              <w:rPr>
                <w:rFonts w:ascii="Times New Roman" w:hAnsi="Times New Roman" w:cs="Times New Roman"/>
                <w:b/>
                <w:spacing w:val="-5"/>
                <w:w w:val="101"/>
                <w:sz w:val="22"/>
                <w:szCs w:val="22"/>
              </w:rPr>
              <w:t>з</w:t>
            </w:r>
            <w:r w:rsidRPr="00B40998">
              <w:rPr>
                <w:rFonts w:ascii="Times New Roman" w:hAnsi="Times New Roman" w:cs="Times New Roman"/>
                <w:b/>
                <w:spacing w:val="1"/>
                <w:w w:val="101"/>
                <w:sz w:val="22"/>
                <w:szCs w:val="22"/>
              </w:rPr>
              <w:t>во</w:t>
            </w:r>
            <w:r w:rsidRPr="00B40998">
              <w:rPr>
                <w:rFonts w:ascii="Times New Roman" w:hAnsi="Times New Roman" w:cs="Times New Roman"/>
                <w:b/>
                <w:spacing w:val="-3"/>
                <w:w w:val="101"/>
                <w:sz w:val="22"/>
                <w:szCs w:val="22"/>
              </w:rPr>
              <w:t>ђ</w:t>
            </w:r>
            <w:r w:rsidRPr="00B40998">
              <w:rPr>
                <w:rFonts w:ascii="Times New Roman" w:hAnsi="Times New Roman" w:cs="Times New Roman"/>
                <w:b/>
                <w:spacing w:val="3"/>
                <w:w w:val="101"/>
                <w:sz w:val="22"/>
                <w:szCs w:val="22"/>
              </w:rPr>
              <w:t>а</w:t>
            </w:r>
            <w:r w:rsidRPr="00B40998">
              <w:rPr>
                <w:rFonts w:ascii="Times New Roman" w:hAnsi="Times New Roman" w:cs="Times New Roman"/>
                <w:b/>
                <w:w w:val="101"/>
                <w:sz w:val="22"/>
                <w:szCs w:val="22"/>
              </w:rPr>
              <w:t>ч</w:t>
            </w:r>
          </w:p>
        </w:tc>
      </w:tr>
      <w:tr w:rsidR="00B40998" w:rsidRPr="00B40998" w:rsidTr="00CC1451">
        <w:trPr>
          <w:trHeight w:hRule="exact" w:val="511"/>
        </w:trPr>
        <w:tc>
          <w:tcPr>
            <w:tcW w:w="6586" w:type="dxa"/>
            <w:tcBorders>
              <w:top w:val="single" w:sz="5" w:space="0" w:color="000000"/>
              <w:left w:val="single" w:sz="5" w:space="0" w:color="000000"/>
              <w:bottom w:val="single" w:sz="5" w:space="0" w:color="000000"/>
              <w:right w:val="single" w:sz="5" w:space="0" w:color="000000"/>
            </w:tcBorders>
          </w:tcPr>
          <w:p w:rsidR="00B40998" w:rsidRPr="00147BF9" w:rsidRDefault="00147BF9" w:rsidP="00CC1451">
            <w:pPr>
              <w:ind w:right="100"/>
              <w:rPr>
                <w:rFonts w:ascii="Times New Roman" w:hAnsi="Times New Roman" w:cs="Times New Roman"/>
                <w:sz w:val="28"/>
                <w:szCs w:val="28"/>
              </w:rPr>
            </w:pPr>
            <w:r>
              <w:rPr>
                <w:rFonts w:ascii="Times New Roman" w:hAnsi="Times New Roman" w:cs="Times New Roman"/>
                <w:sz w:val="28"/>
                <w:szCs w:val="28"/>
              </w:rPr>
              <w:t>1.</w:t>
            </w: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tc>
        <w:tc>
          <w:tcPr>
            <w:tcW w:w="3730" w:type="dxa"/>
            <w:tcBorders>
              <w:top w:val="single" w:sz="5" w:space="0" w:color="000000"/>
              <w:left w:val="single" w:sz="5" w:space="0" w:color="000000"/>
              <w:bottom w:val="single" w:sz="5" w:space="0" w:color="000000"/>
              <w:right w:val="single" w:sz="5" w:space="0" w:color="000000"/>
            </w:tcBorders>
          </w:tcPr>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p w:rsidR="00B40998" w:rsidRPr="00B40998" w:rsidRDefault="00B40998" w:rsidP="00CC1451">
            <w:pPr>
              <w:ind w:right="100"/>
              <w:rPr>
                <w:rFonts w:ascii="Times New Roman" w:hAnsi="Times New Roman" w:cs="Times New Roman"/>
                <w:sz w:val="22"/>
                <w:szCs w:val="22"/>
              </w:rPr>
            </w:pPr>
          </w:p>
        </w:tc>
      </w:tr>
      <w:tr w:rsidR="0049654B" w:rsidRPr="00B40998" w:rsidTr="00CC1451">
        <w:trPr>
          <w:trHeight w:hRule="exact" w:val="511"/>
        </w:trPr>
        <w:tc>
          <w:tcPr>
            <w:tcW w:w="6586" w:type="dxa"/>
            <w:tcBorders>
              <w:top w:val="single" w:sz="5" w:space="0" w:color="000000"/>
              <w:left w:val="single" w:sz="5" w:space="0" w:color="000000"/>
              <w:bottom w:val="single" w:sz="5" w:space="0" w:color="000000"/>
              <w:right w:val="single" w:sz="5" w:space="0" w:color="000000"/>
            </w:tcBorders>
          </w:tcPr>
          <w:p w:rsidR="0049654B" w:rsidRPr="00147BF9" w:rsidRDefault="00147BF9" w:rsidP="00CC1451">
            <w:pPr>
              <w:ind w:right="100"/>
              <w:rPr>
                <w:rFonts w:ascii="Times New Roman" w:hAnsi="Times New Roman" w:cs="Times New Roman"/>
                <w:b/>
                <w:sz w:val="22"/>
                <w:szCs w:val="22"/>
              </w:rPr>
            </w:pPr>
            <w:r w:rsidRPr="00147BF9">
              <w:rPr>
                <w:rFonts w:ascii="Times New Roman" w:hAnsi="Times New Roman" w:cs="Times New Roman"/>
                <w:b/>
                <w:sz w:val="22"/>
                <w:szCs w:val="22"/>
              </w:rPr>
              <w:t>2.</w:t>
            </w:r>
          </w:p>
        </w:tc>
        <w:tc>
          <w:tcPr>
            <w:tcW w:w="3730" w:type="dxa"/>
            <w:tcBorders>
              <w:top w:val="single" w:sz="5" w:space="0" w:color="000000"/>
              <w:left w:val="single" w:sz="5" w:space="0" w:color="000000"/>
              <w:bottom w:val="single" w:sz="5" w:space="0" w:color="000000"/>
              <w:right w:val="single" w:sz="5" w:space="0" w:color="000000"/>
            </w:tcBorders>
          </w:tcPr>
          <w:p w:rsidR="0049654B" w:rsidRPr="00B40998" w:rsidRDefault="0049654B" w:rsidP="00CC1451">
            <w:pPr>
              <w:ind w:right="100"/>
              <w:rPr>
                <w:rFonts w:ascii="Times New Roman" w:hAnsi="Times New Roman" w:cs="Times New Roman"/>
                <w:sz w:val="22"/>
                <w:szCs w:val="22"/>
              </w:rPr>
            </w:pPr>
          </w:p>
        </w:tc>
      </w:tr>
    </w:tbl>
    <w:p w:rsidR="00B40998" w:rsidRPr="00B40998" w:rsidRDefault="00B40998" w:rsidP="00B40998">
      <w:pPr>
        <w:spacing w:before="6" w:line="100" w:lineRule="exact"/>
        <w:ind w:right="100"/>
        <w:rPr>
          <w:rFonts w:ascii="Times New Roman" w:hAnsi="Times New Roman" w:cs="Times New Roman"/>
          <w:sz w:val="22"/>
          <w:szCs w:val="22"/>
        </w:rPr>
      </w:pPr>
    </w:p>
    <w:p w:rsidR="00B40998" w:rsidRPr="00B40998" w:rsidRDefault="00B40998" w:rsidP="00B40998">
      <w:pPr>
        <w:ind w:right="100"/>
        <w:rPr>
          <w:rFonts w:ascii="Times New Roman" w:hAnsi="Times New Roman" w:cs="Times New Roman"/>
          <w:sz w:val="22"/>
          <w:szCs w:val="22"/>
        </w:rPr>
      </w:pP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у</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4"/>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уд</w:t>
      </w:r>
      <w:r w:rsidRPr="00B40998">
        <w:rPr>
          <w:rFonts w:ascii="Times New Roman" w:hAnsi="Times New Roman" w:cs="Times New Roman"/>
          <w:sz w:val="22"/>
          <w:szCs w:val="22"/>
        </w:rPr>
        <w:t>и</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љ</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ча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z w:val="22"/>
          <w:szCs w:val="22"/>
        </w:rPr>
        <w:t>.</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2</w:t>
      </w:r>
      <w:r w:rsidRPr="00B40998">
        <w:rPr>
          <w:rFonts w:ascii="Times New Roman" w:hAnsi="Times New Roman" w:cs="Times New Roman"/>
          <w:spacing w:val="1"/>
          <w:sz w:val="22"/>
          <w:szCs w:val="22"/>
        </w:rPr>
        <w:t>01</w:t>
      </w:r>
      <w:r w:rsidR="0049654B">
        <w:rPr>
          <w:rFonts w:ascii="Times New Roman" w:hAnsi="Times New Roman" w:cs="Times New Roman"/>
          <w:spacing w:val="1"/>
          <w:sz w:val="22"/>
          <w:szCs w:val="22"/>
        </w:rPr>
        <w:t>9</w:t>
      </w:r>
      <w:r w:rsidRPr="00B40998">
        <w:rPr>
          <w:rFonts w:ascii="Times New Roman" w:hAnsi="Times New Roman" w:cs="Times New Roman"/>
          <w:sz w:val="22"/>
          <w:szCs w:val="22"/>
        </w:rPr>
        <w:t>.</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ја</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вн</w:t>
      </w:r>
      <w:r w:rsidRPr="00B40998">
        <w:rPr>
          <w:rFonts w:ascii="Times New Roman" w:hAnsi="Times New Roman" w:cs="Times New Roman"/>
          <w:sz w:val="22"/>
          <w:szCs w:val="22"/>
        </w:rPr>
        <w:t>и</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ео</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w w:val="101"/>
          <w:sz w:val="22"/>
          <w:szCs w:val="22"/>
        </w:rPr>
        <w:t>У</w:t>
      </w:r>
      <w:r w:rsidRPr="00B40998">
        <w:rPr>
          <w:rFonts w:ascii="Times New Roman" w:hAnsi="Times New Roman" w:cs="Times New Roman"/>
          <w:spacing w:val="-2"/>
          <w:w w:val="101"/>
          <w:sz w:val="22"/>
          <w:szCs w:val="22"/>
        </w:rPr>
        <w:t>го</w:t>
      </w:r>
      <w:r w:rsidRPr="00B40998">
        <w:rPr>
          <w:rFonts w:ascii="Times New Roman" w:hAnsi="Times New Roman" w:cs="Times New Roman"/>
          <w:spacing w:val="1"/>
          <w:w w:val="101"/>
          <w:sz w:val="22"/>
          <w:szCs w:val="22"/>
        </w:rPr>
        <w:t>в</w:t>
      </w:r>
      <w:r w:rsidRPr="00B40998">
        <w:rPr>
          <w:rFonts w:ascii="Times New Roman" w:hAnsi="Times New Roman" w:cs="Times New Roman"/>
          <w:spacing w:val="3"/>
          <w:w w:val="101"/>
          <w:sz w:val="22"/>
          <w:szCs w:val="22"/>
        </w:rPr>
        <w:t>о</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p>
    <w:p w:rsidR="00B40998" w:rsidRPr="00147BF9" w:rsidRDefault="00B40998" w:rsidP="00147BF9">
      <w:pPr>
        <w:ind w:right="100"/>
        <w:rPr>
          <w:rFonts w:ascii="Times New Roman" w:hAnsi="Times New Roman" w:cs="Times New Roman"/>
          <w:b/>
          <w:spacing w:val="-1"/>
          <w:w w:val="101"/>
          <w:sz w:val="22"/>
          <w:szCs w:val="22"/>
        </w:rPr>
      </w:pPr>
    </w:p>
    <w:p w:rsidR="00B40998" w:rsidRPr="00B40998" w:rsidRDefault="00B40998" w:rsidP="00B40998">
      <w:pPr>
        <w:ind w:right="100"/>
        <w:jc w:val="center"/>
        <w:rPr>
          <w:rFonts w:ascii="Times New Roman" w:hAnsi="Times New Roman" w:cs="Times New Roman"/>
          <w:b/>
          <w:w w:val="101"/>
          <w:sz w:val="22"/>
          <w:szCs w:val="22"/>
        </w:rPr>
      </w:pPr>
      <w:r w:rsidRPr="00B40998">
        <w:rPr>
          <w:rFonts w:ascii="Times New Roman" w:hAnsi="Times New Roman" w:cs="Times New Roman"/>
          <w:b/>
          <w:spacing w:val="-1"/>
          <w:w w:val="101"/>
          <w:sz w:val="22"/>
          <w:szCs w:val="22"/>
        </w:rPr>
        <w:t>Ц</w:t>
      </w:r>
      <w:r w:rsidRPr="00B40998">
        <w:rPr>
          <w:rFonts w:ascii="Times New Roman" w:hAnsi="Times New Roman" w:cs="Times New Roman"/>
          <w:b/>
          <w:w w:val="101"/>
          <w:sz w:val="22"/>
          <w:szCs w:val="22"/>
        </w:rPr>
        <w:t>Е</w:t>
      </w:r>
      <w:r w:rsidRPr="00B40998">
        <w:rPr>
          <w:rFonts w:ascii="Times New Roman" w:hAnsi="Times New Roman" w:cs="Times New Roman"/>
          <w:b/>
          <w:spacing w:val="-1"/>
          <w:w w:val="101"/>
          <w:sz w:val="22"/>
          <w:szCs w:val="22"/>
        </w:rPr>
        <w:t>Н</w:t>
      </w:r>
      <w:r w:rsidRPr="00B40998">
        <w:rPr>
          <w:rFonts w:ascii="Times New Roman" w:hAnsi="Times New Roman" w:cs="Times New Roman"/>
          <w:b/>
          <w:w w:val="101"/>
          <w:sz w:val="22"/>
          <w:szCs w:val="22"/>
        </w:rPr>
        <w:t>А</w:t>
      </w:r>
    </w:p>
    <w:p w:rsidR="00B40998" w:rsidRPr="00B40998" w:rsidRDefault="00B40998" w:rsidP="00B40998">
      <w:pPr>
        <w:ind w:right="100"/>
        <w:jc w:val="center"/>
        <w:rPr>
          <w:rFonts w:ascii="Times New Roman" w:hAnsi="Times New Roman" w:cs="Times New Roman"/>
          <w:sz w:val="22"/>
          <w:szCs w:val="22"/>
        </w:rPr>
      </w:pPr>
    </w:p>
    <w:p w:rsidR="00B40998" w:rsidRPr="00B40998" w:rsidRDefault="00B40998" w:rsidP="00B40998">
      <w:pPr>
        <w:spacing w:before="2"/>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1"/>
          <w:w w:val="101"/>
          <w:sz w:val="22"/>
          <w:szCs w:val="22"/>
        </w:rPr>
        <w:t>2</w:t>
      </w:r>
      <w:r w:rsidRPr="00B40998">
        <w:rPr>
          <w:rFonts w:ascii="Times New Roman" w:hAnsi="Times New Roman" w:cs="Times New Roman"/>
          <w:b/>
          <w:w w:val="101"/>
          <w:sz w:val="22"/>
          <w:szCs w:val="22"/>
        </w:rPr>
        <w:t>.</w:t>
      </w:r>
    </w:p>
    <w:p w:rsidR="00B40998" w:rsidRPr="00B40998" w:rsidRDefault="00B40998" w:rsidP="00B40998">
      <w:pPr>
        <w:spacing w:before="7" w:line="100" w:lineRule="exact"/>
        <w:ind w:right="100"/>
        <w:rPr>
          <w:rFonts w:ascii="Times New Roman" w:hAnsi="Times New Roman" w:cs="Times New Roman"/>
          <w:sz w:val="22"/>
          <w:szCs w:val="22"/>
        </w:rPr>
      </w:pPr>
    </w:p>
    <w:p w:rsidR="00B40998" w:rsidRPr="00B40998" w:rsidRDefault="00B40998" w:rsidP="00904DDC">
      <w:pPr>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3"/>
          <w:sz w:val="22"/>
          <w:szCs w:val="22"/>
        </w:rPr>
        <w:t>Ц</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до</w:t>
      </w:r>
      <w:r w:rsidRPr="00B40998">
        <w:rPr>
          <w:rFonts w:ascii="Times New Roman" w:hAnsi="Times New Roman" w:cs="Times New Roman"/>
          <w:spacing w:val="-2"/>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0049654B">
        <w:rPr>
          <w:rFonts w:ascii="Times New Roman" w:hAnsi="Times New Roman" w:cs="Times New Roman"/>
          <w:sz w:val="22"/>
          <w:szCs w:val="22"/>
        </w:rPr>
        <w:t>/добара/</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чла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1</w:t>
      </w:r>
      <w:r w:rsidRPr="00B40998">
        <w:rPr>
          <w:rFonts w:ascii="Times New Roman" w:hAnsi="Times New Roman" w:cs="Times New Roman"/>
          <w:sz w:val="22"/>
          <w:szCs w:val="22"/>
        </w:rPr>
        <w:t>.</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ов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он</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до</w:t>
      </w:r>
      <w:r w:rsidRPr="00B40998">
        <w:rPr>
          <w:rFonts w:ascii="Times New Roman" w:hAnsi="Times New Roman" w:cs="Times New Roman"/>
          <w:sz w:val="22"/>
          <w:szCs w:val="22"/>
        </w:rPr>
        <w:t>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љ</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ча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w w:val="101"/>
          <w:sz w:val="22"/>
          <w:szCs w:val="22"/>
        </w:rPr>
        <w:t>2</w:t>
      </w:r>
      <w:r w:rsidRPr="00B40998">
        <w:rPr>
          <w:rFonts w:ascii="Times New Roman" w:hAnsi="Times New Roman" w:cs="Times New Roman"/>
          <w:spacing w:val="-2"/>
          <w:w w:val="101"/>
          <w:sz w:val="22"/>
          <w:szCs w:val="22"/>
        </w:rPr>
        <w:t>0</w:t>
      </w:r>
      <w:r w:rsidRPr="00B40998">
        <w:rPr>
          <w:rFonts w:ascii="Times New Roman" w:hAnsi="Times New Roman" w:cs="Times New Roman"/>
          <w:spacing w:val="1"/>
          <w:w w:val="101"/>
          <w:sz w:val="22"/>
          <w:szCs w:val="22"/>
        </w:rPr>
        <w:t>1</w:t>
      </w:r>
      <w:r w:rsidR="004C4D1D">
        <w:rPr>
          <w:rFonts w:ascii="Times New Roman" w:hAnsi="Times New Roman" w:cs="Times New Roman"/>
          <w:spacing w:val="1"/>
          <w:w w:val="101"/>
          <w:sz w:val="22"/>
          <w:szCs w:val="22"/>
        </w:rPr>
        <w:t>9</w:t>
      </w:r>
      <w:r w:rsidRPr="00B40998">
        <w:rPr>
          <w:rFonts w:ascii="Times New Roman" w:hAnsi="Times New Roman" w:cs="Times New Roman"/>
          <w:w w:val="101"/>
          <w:sz w:val="22"/>
          <w:szCs w:val="22"/>
        </w:rPr>
        <w:t xml:space="preserve">. </w:t>
      </w:r>
      <w:r w:rsidRPr="00B40998">
        <w:rPr>
          <w:rFonts w:ascii="Times New Roman" w:hAnsi="Times New Roman" w:cs="Times New Roman"/>
          <w:spacing w:val="-2"/>
          <w:w w:val="101"/>
          <w:sz w:val="22"/>
          <w:szCs w:val="22"/>
        </w:rPr>
        <w:t>г</w:t>
      </w:r>
      <w:r w:rsidRPr="00B40998">
        <w:rPr>
          <w:rFonts w:ascii="Times New Roman" w:hAnsi="Times New Roman" w:cs="Times New Roman"/>
          <w:spacing w:val="1"/>
          <w:w w:val="101"/>
          <w:sz w:val="22"/>
          <w:szCs w:val="22"/>
        </w:rPr>
        <w:t>о</w:t>
      </w:r>
      <w:r w:rsidRPr="00B40998">
        <w:rPr>
          <w:rFonts w:ascii="Times New Roman" w:hAnsi="Times New Roman" w:cs="Times New Roman"/>
          <w:spacing w:val="-2"/>
          <w:w w:val="101"/>
          <w:sz w:val="22"/>
          <w:szCs w:val="22"/>
        </w:rPr>
        <w:t>д</w:t>
      </w:r>
      <w:r w:rsidRPr="00B40998">
        <w:rPr>
          <w:rFonts w:ascii="Times New Roman" w:hAnsi="Times New Roman" w:cs="Times New Roman"/>
          <w:spacing w:val="2"/>
          <w:w w:val="101"/>
          <w:sz w:val="22"/>
          <w:szCs w:val="22"/>
        </w:rPr>
        <w:t>и</w:t>
      </w:r>
      <w:r w:rsidRPr="00B40998">
        <w:rPr>
          <w:rFonts w:ascii="Times New Roman" w:hAnsi="Times New Roman" w:cs="Times New Roman"/>
          <w:spacing w:val="-2"/>
          <w:w w:val="101"/>
          <w:sz w:val="22"/>
          <w:szCs w:val="22"/>
        </w:rPr>
        <w:t>н</w:t>
      </w:r>
      <w:r w:rsidRPr="00B40998">
        <w:rPr>
          <w:rFonts w:ascii="Times New Roman" w:hAnsi="Times New Roman" w:cs="Times New Roman"/>
          <w:w w:val="101"/>
          <w:sz w:val="22"/>
          <w:szCs w:val="22"/>
        </w:rPr>
        <w:t>е.</w:t>
      </w:r>
    </w:p>
    <w:p w:rsidR="00147BF9" w:rsidRDefault="00147BF9" w:rsidP="00147BF9">
      <w:pPr>
        <w:tabs>
          <w:tab w:val="left" w:pos="9240"/>
        </w:tabs>
        <w:spacing w:line="243" w:lineRule="auto"/>
        <w:ind w:right="100"/>
        <w:jc w:val="both"/>
        <w:rPr>
          <w:rFonts w:ascii="Times New Roman" w:hAnsi="Times New Roman" w:cs="Times New Roman"/>
          <w:spacing w:val="1"/>
          <w:sz w:val="22"/>
          <w:szCs w:val="22"/>
        </w:rPr>
      </w:pPr>
      <w:r>
        <w:rPr>
          <w:rFonts w:ascii="Times New Roman" w:hAnsi="Times New Roman" w:cs="Times New Roman"/>
          <w:sz w:val="22"/>
          <w:szCs w:val="22"/>
        </w:rPr>
        <w:t>Ц</w:t>
      </w:r>
      <w:r w:rsidR="00B40998" w:rsidRPr="00B40998">
        <w:rPr>
          <w:rFonts w:ascii="Times New Roman" w:hAnsi="Times New Roman" w:cs="Times New Roman"/>
          <w:sz w:val="22"/>
          <w:szCs w:val="22"/>
        </w:rPr>
        <w:t>е</w:t>
      </w:r>
      <w:r w:rsidR="00B40998" w:rsidRPr="00B40998">
        <w:rPr>
          <w:rFonts w:ascii="Times New Roman" w:hAnsi="Times New Roman" w:cs="Times New Roman"/>
          <w:spacing w:val="3"/>
          <w:sz w:val="22"/>
          <w:szCs w:val="22"/>
        </w:rPr>
        <w:t>н</w:t>
      </w:r>
      <w:r w:rsidR="00B40998" w:rsidRPr="00B40998">
        <w:rPr>
          <w:rFonts w:ascii="Times New Roman" w:hAnsi="Times New Roman" w:cs="Times New Roman"/>
          <w:sz w:val="22"/>
          <w:szCs w:val="22"/>
        </w:rPr>
        <w:t>а</w:t>
      </w:r>
      <w:r w:rsidR="00B40998" w:rsidRPr="00B40998">
        <w:rPr>
          <w:rFonts w:ascii="Times New Roman" w:hAnsi="Times New Roman" w:cs="Times New Roman"/>
          <w:spacing w:val="4"/>
          <w:sz w:val="22"/>
          <w:szCs w:val="22"/>
        </w:rPr>
        <w:t xml:space="preserve"> </w:t>
      </w:r>
      <w:r w:rsidR="00B40998" w:rsidRPr="00B40998">
        <w:rPr>
          <w:rFonts w:ascii="Times New Roman" w:hAnsi="Times New Roman" w:cs="Times New Roman"/>
          <w:spacing w:val="-2"/>
          <w:sz w:val="22"/>
          <w:szCs w:val="22"/>
        </w:rPr>
        <w:t>д</w:t>
      </w:r>
      <w:r w:rsidR="00B40998" w:rsidRPr="00B40998">
        <w:rPr>
          <w:rFonts w:ascii="Times New Roman" w:hAnsi="Times New Roman" w:cs="Times New Roman"/>
          <w:spacing w:val="1"/>
          <w:sz w:val="22"/>
          <w:szCs w:val="22"/>
        </w:rPr>
        <w:t>обр</w:t>
      </w:r>
      <w:r w:rsidR="00B40998" w:rsidRPr="00B40998">
        <w:rPr>
          <w:rFonts w:ascii="Times New Roman" w:hAnsi="Times New Roman" w:cs="Times New Roman"/>
          <w:sz w:val="22"/>
          <w:szCs w:val="22"/>
        </w:rPr>
        <w:t>а</w:t>
      </w:r>
      <w:r w:rsidR="00B40998" w:rsidRPr="00B40998">
        <w:rPr>
          <w:rFonts w:ascii="Times New Roman" w:hAnsi="Times New Roman" w:cs="Times New Roman"/>
          <w:spacing w:val="5"/>
          <w:sz w:val="22"/>
          <w:szCs w:val="22"/>
        </w:rPr>
        <w:t xml:space="preserve"> </w:t>
      </w:r>
      <w:r w:rsidR="00B40998" w:rsidRPr="00B40998">
        <w:rPr>
          <w:rFonts w:ascii="Times New Roman" w:hAnsi="Times New Roman" w:cs="Times New Roman"/>
          <w:sz w:val="22"/>
          <w:szCs w:val="22"/>
        </w:rPr>
        <w:t>из</w:t>
      </w:r>
      <w:r w:rsidR="00B40998" w:rsidRPr="00B40998">
        <w:rPr>
          <w:rFonts w:ascii="Times New Roman" w:hAnsi="Times New Roman" w:cs="Times New Roman"/>
          <w:spacing w:val="2"/>
          <w:sz w:val="22"/>
          <w:szCs w:val="22"/>
        </w:rPr>
        <w:t xml:space="preserve"> </w:t>
      </w:r>
      <w:r w:rsidR="00B40998" w:rsidRPr="00B40998">
        <w:rPr>
          <w:rFonts w:ascii="Times New Roman" w:hAnsi="Times New Roman" w:cs="Times New Roman"/>
          <w:sz w:val="22"/>
          <w:szCs w:val="22"/>
        </w:rPr>
        <w:t>ч</w:t>
      </w:r>
      <w:r w:rsidR="00B40998" w:rsidRPr="00B40998">
        <w:rPr>
          <w:rFonts w:ascii="Times New Roman" w:hAnsi="Times New Roman" w:cs="Times New Roman"/>
          <w:spacing w:val="2"/>
          <w:sz w:val="22"/>
          <w:szCs w:val="22"/>
        </w:rPr>
        <w:t>л</w:t>
      </w:r>
      <w:r w:rsidR="00B40998" w:rsidRPr="00B40998">
        <w:rPr>
          <w:rFonts w:ascii="Times New Roman" w:hAnsi="Times New Roman" w:cs="Times New Roman"/>
          <w:sz w:val="22"/>
          <w:szCs w:val="22"/>
        </w:rPr>
        <w:t>а</w:t>
      </w:r>
      <w:r w:rsidR="00B40998" w:rsidRPr="00B40998">
        <w:rPr>
          <w:rFonts w:ascii="Times New Roman" w:hAnsi="Times New Roman" w:cs="Times New Roman"/>
          <w:spacing w:val="1"/>
          <w:sz w:val="22"/>
          <w:szCs w:val="22"/>
        </w:rPr>
        <w:t>н</w:t>
      </w:r>
      <w:r w:rsidR="00B40998" w:rsidRPr="00B40998">
        <w:rPr>
          <w:rFonts w:ascii="Times New Roman" w:hAnsi="Times New Roman" w:cs="Times New Roman"/>
          <w:sz w:val="22"/>
          <w:szCs w:val="22"/>
        </w:rPr>
        <w:t>а</w:t>
      </w:r>
      <w:r w:rsidR="00B40998" w:rsidRPr="00B40998">
        <w:rPr>
          <w:rFonts w:ascii="Times New Roman" w:hAnsi="Times New Roman" w:cs="Times New Roman"/>
          <w:spacing w:val="5"/>
          <w:sz w:val="22"/>
          <w:szCs w:val="22"/>
        </w:rPr>
        <w:t xml:space="preserve"> </w:t>
      </w:r>
      <w:r w:rsidR="00B40998" w:rsidRPr="00B40998">
        <w:rPr>
          <w:rFonts w:ascii="Times New Roman" w:hAnsi="Times New Roman" w:cs="Times New Roman"/>
          <w:spacing w:val="1"/>
          <w:sz w:val="22"/>
          <w:szCs w:val="22"/>
        </w:rPr>
        <w:t>1</w:t>
      </w:r>
      <w:r w:rsidR="00B40998" w:rsidRPr="00B40998">
        <w:rPr>
          <w:rFonts w:ascii="Times New Roman" w:hAnsi="Times New Roman" w:cs="Times New Roman"/>
          <w:sz w:val="22"/>
          <w:szCs w:val="22"/>
        </w:rPr>
        <w:t>.</w:t>
      </w:r>
      <w:r>
        <w:rPr>
          <w:rFonts w:ascii="Times New Roman" w:hAnsi="Times New Roman" w:cs="Times New Roman"/>
          <w:sz w:val="22"/>
          <w:szCs w:val="22"/>
        </w:rPr>
        <w:t xml:space="preserve"> Тачка 1</w:t>
      </w:r>
      <w:r w:rsidR="00B40998" w:rsidRPr="00B40998">
        <w:rPr>
          <w:rFonts w:ascii="Times New Roman" w:hAnsi="Times New Roman" w:cs="Times New Roman"/>
          <w:spacing w:val="1"/>
          <w:sz w:val="22"/>
          <w:szCs w:val="22"/>
        </w:rPr>
        <w:t xml:space="preserve"> ово</w:t>
      </w:r>
      <w:r w:rsidR="00B40998" w:rsidRPr="00B40998">
        <w:rPr>
          <w:rFonts w:ascii="Times New Roman" w:hAnsi="Times New Roman" w:cs="Times New Roman"/>
          <w:sz w:val="22"/>
          <w:szCs w:val="22"/>
        </w:rPr>
        <w:t>г</w:t>
      </w:r>
      <w:r w:rsidR="00B40998" w:rsidRPr="00B40998">
        <w:rPr>
          <w:rFonts w:ascii="Times New Roman" w:hAnsi="Times New Roman" w:cs="Times New Roman"/>
          <w:spacing w:val="4"/>
          <w:sz w:val="22"/>
          <w:szCs w:val="22"/>
        </w:rPr>
        <w:t xml:space="preserve"> У</w:t>
      </w:r>
      <w:r w:rsidR="00B40998" w:rsidRPr="00B40998">
        <w:rPr>
          <w:rFonts w:ascii="Times New Roman" w:hAnsi="Times New Roman" w:cs="Times New Roman"/>
          <w:spacing w:val="-4"/>
          <w:sz w:val="22"/>
          <w:szCs w:val="22"/>
        </w:rPr>
        <w:t>г</w:t>
      </w:r>
      <w:r w:rsidR="00B40998" w:rsidRPr="00B40998">
        <w:rPr>
          <w:rFonts w:ascii="Times New Roman" w:hAnsi="Times New Roman" w:cs="Times New Roman"/>
          <w:spacing w:val="1"/>
          <w:sz w:val="22"/>
          <w:szCs w:val="22"/>
        </w:rPr>
        <w:t>ов</w:t>
      </w:r>
      <w:r w:rsidR="00B40998" w:rsidRPr="00B40998">
        <w:rPr>
          <w:rFonts w:ascii="Times New Roman" w:hAnsi="Times New Roman" w:cs="Times New Roman"/>
          <w:spacing w:val="-2"/>
          <w:sz w:val="22"/>
          <w:szCs w:val="22"/>
        </w:rPr>
        <w:t>о</w:t>
      </w:r>
      <w:r w:rsidR="00B40998" w:rsidRPr="00B40998">
        <w:rPr>
          <w:rFonts w:ascii="Times New Roman" w:hAnsi="Times New Roman" w:cs="Times New Roman"/>
          <w:spacing w:val="-1"/>
          <w:sz w:val="22"/>
          <w:szCs w:val="22"/>
        </w:rPr>
        <w:t>р</w:t>
      </w:r>
      <w:r w:rsidR="00B40998" w:rsidRPr="00B40998">
        <w:rPr>
          <w:rFonts w:ascii="Times New Roman" w:hAnsi="Times New Roman" w:cs="Times New Roman"/>
          <w:sz w:val="22"/>
          <w:szCs w:val="22"/>
        </w:rPr>
        <w:t>а</w:t>
      </w:r>
      <w:r>
        <w:rPr>
          <w:rFonts w:ascii="Times New Roman" w:hAnsi="Times New Roman" w:cs="Times New Roman"/>
          <w:sz w:val="22"/>
          <w:szCs w:val="22"/>
        </w:rPr>
        <w:t xml:space="preserve"> износи ______________</w:t>
      </w:r>
      <w:r w:rsidR="00B40998" w:rsidRPr="00B40998">
        <w:rPr>
          <w:rFonts w:ascii="Times New Roman" w:hAnsi="Times New Roman" w:cs="Times New Roman"/>
          <w:spacing w:val="11"/>
          <w:sz w:val="22"/>
          <w:szCs w:val="22"/>
        </w:rPr>
        <w:t xml:space="preserve"> </w:t>
      </w:r>
      <w:r>
        <w:rPr>
          <w:rFonts w:ascii="Times New Roman" w:hAnsi="Times New Roman" w:cs="Times New Roman"/>
          <w:spacing w:val="1"/>
          <w:sz w:val="22"/>
          <w:szCs w:val="22"/>
        </w:rPr>
        <w:t>динара без ПДВ-а.</w:t>
      </w:r>
    </w:p>
    <w:p w:rsidR="00147BF9" w:rsidRDefault="00147BF9" w:rsidP="00147BF9">
      <w:pPr>
        <w:tabs>
          <w:tab w:val="left" w:pos="9240"/>
        </w:tabs>
        <w:spacing w:line="243" w:lineRule="auto"/>
        <w:ind w:right="100"/>
        <w:jc w:val="both"/>
        <w:rPr>
          <w:rFonts w:ascii="Times New Roman" w:hAnsi="Times New Roman" w:cs="Times New Roman"/>
          <w:spacing w:val="1"/>
          <w:sz w:val="22"/>
          <w:szCs w:val="22"/>
        </w:rPr>
      </w:pPr>
      <w:r>
        <w:rPr>
          <w:rFonts w:ascii="Times New Roman" w:hAnsi="Times New Roman" w:cs="Times New Roman"/>
          <w:spacing w:val="1"/>
          <w:sz w:val="22"/>
          <w:szCs w:val="22"/>
        </w:rPr>
        <w:t xml:space="preserve">Цена добра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1</w:t>
      </w:r>
      <w:r w:rsidRPr="00B40998">
        <w:rPr>
          <w:rFonts w:ascii="Times New Roman" w:hAnsi="Times New Roman" w:cs="Times New Roman"/>
          <w:sz w:val="22"/>
          <w:szCs w:val="22"/>
        </w:rPr>
        <w:t>.</w:t>
      </w:r>
      <w:r>
        <w:rPr>
          <w:rFonts w:ascii="Times New Roman" w:hAnsi="Times New Roman" w:cs="Times New Roman"/>
          <w:sz w:val="22"/>
          <w:szCs w:val="22"/>
        </w:rPr>
        <w:t xml:space="preserve"> Тачка 1</w:t>
      </w:r>
      <w:r w:rsidRPr="00B40998">
        <w:rPr>
          <w:rFonts w:ascii="Times New Roman" w:hAnsi="Times New Roman" w:cs="Times New Roman"/>
          <w:spacing w:val="1"/>
          <w:sz w:val="22"/>
          <w:szCs w:val="22"/>
        </w:rPr>
        <w:t xml:space="preserve"> ово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Pr>
          <w:rFonts w:ascii="Times New Roman" w:hAnsi="Times New Roman" w:cs="Times New Roman"/>
          <w:sz w:val="22"/>
          <w:szCs w:val="22"/>
        </w:rPr>
        <w:t xml:space="preserve"> износи ______________</w:t>
      </w:r>
      <w:r w:rsidRPr="00B40998">
        <w:rPr>
          <w:rFonts w:ascii="Times New Roman" w:hAnsi="Times New Roman" w:cs="Times New Roman"/>
          <w:spacing w:val="11"/>
          <w:sz w:val="22"/>
          <w:szCs w:val="22"/>
        </w:rPr>
        <w:t xml:space="preserve"> </w:t>
      </w:r>
      <w:r>
        <w:rPr>
          <w:rFonts w:ascii="Times New Roman" w:hAnsi="Times New Roman" w:cs="Times New Roman"/>
          <w:spacing w:val="1"/>
          <w:sz w:val="22"/>
          <w:szCs w:val="22"/>
        </w:rPr>
        <w:t>динара са  ПДВ-ом</w:t>
      </w:r>
    </w:p>
    <w:p w:rsidR="00147BF9" w:rsidRDefault="00147BF9" w:rsidP="00147BF9">
      <w:pPr>
        <w:tabs>
          <w:tab w:val="left" w:pos="9240"/>
        </w:tabs>
        <w:spacing w:line="243" w:lineRule="auto"/>
        <w:ind w:right="100"/>
        <w:jc w:val="both"/>
        <w:rPr>
          <w:rFonts w:ascii="Times New Roman" w:hAnsi="Times New Roman" w:cs="Times New Roman"/>
          <w:sz w:val="22"/>
          <w:szCs w:val="22"/>
          <w:u w:val="single" w:color="000000"/>
        </w:rPr>
      </w:pPr>
      <w:r>
        <w:rPr>
          <w:rFonts w:ascii="Times New Roman" w:hAnsi="Times New Roman" w:cs="Times New Roman"/>
          <w:sz w:val="22"/>
          <w:szCs w:val="22"/>
        </w:rPr>
        <w:t>Ц</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обр</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1</w:t>
      </w:r>
      <w:r w:rsidRPr="00B40998">
        <w:rPr>
          <w:rFonts w:ascii="Times New Roman" w:hAnsi="Times New Roman" w:cs="Times New Roman"/>
          <w:sz w:val="22"/>
          <w:szCs w:val="22"/>
        </w:rPr>
        <w:t>.</w:t>
      </w:r>
      <w:r>
        <w:rPr>
          <w:rFonts w:ascii="Times New Roman" w:hAnsi="Times New Roman" w:cs="Times New Roman"/>
          <w:sz w:val="22"/>
          <w:szCs w:val="22"/>
        </w:rPr>
        <w:t xml:space="preserve"> Тачка 2</w:t>
      </w:r>
      <w:r w:rsidRPr="00B40998">
        <w:rPr>
          <w:rFonts w:ascii="Times New Roman" w:hAnsi="Times New Roman" w:cs="Times New Roman"/>
          <w:spacing w:val="1"/>
          <w:sz w:val="22"/>
          <w:szCs w:val="22"/>
        </w:rPr>
        <w:t xml:space="preserve"> ово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Pr>
          <w:rFonts w:ascii="Times New Roman" w:hAnsi="Times New Roman" w:cs="Times New Roman"/>
          <w:sz w:val="22"/>
          <w:szCs w:val="22"/>
        </w:rPr>
        <w:t xml:space="preserve"> износи ______________</w:t>
      </w:r>
      <w:r w:rsidRPr="00B40998">
        <w:rPr>
          <w:rFonts w:ascii="Times New Roman" w:hAnsi="Times New Roman" w:cs="Times New Roman"/>
          <w:spacing w:val="11"/>
          <w:sz w:val="22"/>
          <w:szCs w:val="22"/>
        </w:rPr>
        <w:t xml:space="preserve"> </w:t>
      </w:r>
      <w:r>
        <w:rPr>
          <w:rFonts w:ascii="Times New Roman" w:hAnsi="Times New Roman" w:cs="Times New Roman"/>
          <w:spacing w:val="1"/>
          <w:sz w:val="22"/>
          <w:szCs w:val="22"/>
        </w:rPr>
        <w:t>динара без ПДВ-а</w:t>
      </w:r>
      <w:r w:rsidR="00B40998" w:rsidRPr="00B40998">
        <w:rPr>
          <w:rFonts w:ascii="Times New Roman" w:hAnsi="Times New Roman" w:cs="Times New Roman"/>
          <w:sz w:val="22"/>
          <w:szCs w:val="22"/>
          <w:u w:val="single" w:color="000000"/>
        </w:rPr>
        <w:t xml:space="preserve">   </w:t>
      </w:r>
    </w:p>
    <w:p w:rsidR="00147BF9" w:rsidRDefault="00147BF9" w:rsidP="00147BF9">
      <w:pPr>
        <w:tabs>
          <w:tab w:val="left" w:pos="9240"/>
        </w:tabs>
        <w:spacing w:line="243" w:lineRule="auto"/>
        <w:ind w:right="100"/>
        <w:jc w:val="both"/>
        <w:rPr>
          <w:rFonts w:ascii="Times New Roman" w:hAnsi="Times New Roman" w:cs="Times New Roman"/>
          <w:sz w:val="22"/>
          <w:szCs w:val="22"/>
          <w:u w:val="single" w:color="000000"/>
        </w:rPr>
      </w:pPr>
      <w:r>
        <w:rPr>
          <w:rFonts w:ascii="Times New Roman" w:hAnsi="Times New Roman" w:cs="Times New Roman"/>
          <w:sz w:val="22"/>
          <w:szCs w:val="22"/>
        </w:rPr>
        <w:t>Ц</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обр</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1</w:t>
      </w:r>
      <w:r w:rsidRPr="00B40998">
        <w:rPr>
          <w:rFonts w:ascii="Times New Roman" w:hAnsi="Times New Roman" w:cs="Times New Roman"/>
          <w:sz w:val="22"/>
          <w:szCs w:val="22"/>
        </w:rPr>
        <w:t>.</w:t>
      </w:r>
      <w:r>
        <w:rPr>
          <w:rFonts w:ascii="Times New Roman" w:hAnsi="Times New Roman" w:cs="Times New Roman"/>
          <w:sz w:val="22"/>
          <w:szCs w:val="22"/>
        </w:rPr>
        <w:t xml:space="preserve"> Тачка 2</w:t>
      </w:r>
      <w:r w:rsidRPr="00B40998">
        <w:rPr>
          <w:rFonts w:ascii="Times New Roman" w:hAnsi="Times New Roman" w:cs="Times New Roman"/>
          <w:spacing w:val="1"/>
          <w:sz w:val="22"/>
          <w:szCs w:val="22"/>
        </w:rPr>
        <w:t xml:space="preserve"> ово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Pr>
          <w:rFonts w:ascii="Times New Roman" w:hAnsi="Times New Roman" w:cs="Times New Roman"/>
          <w:sz w:val="22"/>
          <w:szCs w:val="22"/>
        </w:rPr>
        <w:t xml:space="preserve"> износи ______________</w:t>
      </w:r>
      <w:r w:rsidRPr="00B40998">
        <w:rPr>
          <w:rFonts w:ascii="Times New Roman" w:hAnsi="Times New Roman" w:cs="Times New Roman"/>
          <w:spacing w:val="11"/>
          <w:sz w:val="22"/>
          <w:szCs w:val="22"/>
        </w:rPr>
        <w:t xml:space="preserve"> </w:t>
      </w:r>
      <w:r>
        <w:rPr>
          <w:rFonts w:ascii="Times New Roman" w:hAnsi="Times New Roman" w:cs="Times New Roman"/>
          <w:spacing w:val="1"/>
          <w:sz w:val="22"/>
          <w:szCs w:val="22"/>
        </w:rPr>
        <w:t>динара са ПДВ--ом</w:t>
      </w:r>
      <w:r w:rsidR="00B40998" w:rsidRPr="00B40998">
        <w:rPr>
          <w:rFonts w:ascii="Times New Roman" w:hAnsi="Times New Roman" w:cs="Times New Roman"/>
          <w:sz w:val="22"/>
          <w:szCs w:val="22"/>
          <w:u w:val="single" w:color="000000"/>
        </w:rPr>
        <w:t xml:space="preserve">   </w:t>
      </w:r>
    </w:p>
    <w:p w:rsidR="00147BF9" w:rsidRDefault="00147BF9" w:rsidP="00147BF9">
      <w:pPr>
        <w:tabs>
          <w:tab w:val="left" w:pos="9240"/>
        </w:tabs>
        <w:spacing w:line="243" w:lineRule="auto"/>
        <w:ind w:right="100"/>
        <w:jc w:val="both"/>
        <w:rPr>
          <w:rFonts w:ascii="Times New Roman" w:hAnsi="Times New Roman" w:cs="Times New Roman"/>
          <w:sz w:val="22"/>
          <w:szCs w:val="22"/>
          <w:u w:val="single" w:color="000000"/>
        </w:rPr>
      </w:pPr>
      <w:r>
        <w:rPr>
          <w:rFonts w:ascii="Times New Roman" w:hAnsi="Times New Roman" w:cs="Times New Roman"/>
          <w:sz w:val="22"/>
          <w:szCs w:val="22"/>
        </w:rPr>
        <w:t>Укупна ц</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об</w:t>
      </w:r>
      <w:r>
        <w:rPr>
          <w:rFonts w:ascii="Times New Roman" w:hAnsi="Times New Roman" w:cs="Times New Roman"/>
          <w:spacing w:val="1"/>
          <w:sz w:val="22"/>
          <w:szCs w:val="22"/>
        </w:rPr>
        <w:t xml:space="preserve">ара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1</w:t>
      </w:r>
      <w:r w:rsidRPr="00B40998">
        <w:rPr>
          <w:rFonts w:ascii="Times New Roman" w:hAnsi="Times New Roman" w:cs="Times New Roman"/>
          <w:sz w:val="22"/>
          <w:szCs w:val="22"/>
        </w:rPr>
        <w:t>.</w:t>
      </w:r>
      <w:r>
        <w:rPr>
          <w:rFonts w:ascii="Times New Roman" w:hAnsi="Times New Roman" w:cs="Times New Roman"/>
          <w:sz w:val="22"/>
          <w:szCs w:val="22"/>
        </w:rPr>
        <w:t>(тачка 1 и Тачка 2)</w:t>
      </w:r>
      <w:r w:rsidRPr="00B40998">
        <w:rPr>
          <w:rFonts w:ascii="Times New Roman" w:hAnsi="Times New Roman" w:cs="Times New Roman"/>
          <w:spacing w:val="1"/>
          <w:sz w:val="22"/>
          <w:szCs w:val="22"/>
        </w:rPr>
        <w:t xml:space="preserve"> ово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Pr>
          <w:rFonts w:ascii="Times New Roman" w:hAnsi="Times New Roman" w:cs="Times New Roman"/>
          <w:sz w:val="22"/>
          <w:szCs w:val="22"/>
        </w:rPr>
        <w:t xml:space="preserve"> износи ______________</w:t>
      </w:r>
      <w:r w:rsidRPr="00B40998">
        <w:rPr>
          <w:rFonts w:ascii="Times New Roman" w:hAnsi="Times New Roman" w:cs="Times New Roman"/>
          <w:spacing w:val="11"/>
          <w:sz w:val="22"/>
          <w:szCs w:val="22"/>
        </w:rPr>
        <w:t xml:space="preserve"> </w:t>
      </w:r>
      <w:r>
        <w:rPr>
          <w:rFonts w:ascii="Times New Roman" w:hAnsi="Times New Roman" w:cs="Times New Roman"/>
          <w:spacing w:val="1"/>
          <w:sz w:val="22"/>
          <w:szCs w:val="22"/>
        </w:rPr>
        <w:t>динара без ПДВ-а</w:t>
      </w:r>
      <w:r>
        <w:rPr>
          <w:rFonts w:ascii="Times New Roman" w:hAnsi="Times New Roman" w:cs="Times New Roman"/>
          <w:sz w:val="22"/>
          <w:szCs w:val="22"/>
          <w:u w:val="single" w:color="000000"/>
        </w:rPr>
        <w:t>.</w:t>
      </w:r>
      <w:r w:rsidR="00B40998" w:rsidRPr="00B40998">
        <w:rPr>
          <w:rFonts w:ascii="Times New Roman" w:hAnsi="Times New Roman" w:cs="Times New Roman"/>
          <w:sz w:val="22"/>
          <w:szCs w:val="22"/>
          <w:u w:val="single" w:color="000000"/>
        </w:rPr>
        <w:t xml:space="preserve"> </w:t>
      </w:r>
    </w:p>
    <w:p w:rsidR="00147BF9" w:rsidRPr="00147BF9" w:rsidRDefault="00147BF9" w:rsidP="00147BF9">
      <w:pPr>
        <w:tabs>
          <w:tab w:val="left" w:pos="9240"/>
        </w:tabs>
        <w:spacing w:line="243" w:lineRule="auto"/>
        <w:ind w:right="100"/>
        <w:jc w:val="both"/>
        <w:rPr>
          <w:rFonts w:ascii="Times New Roman" w:hAnsi="Times New Roman" w:cs="Times New Roman"/>
          <w:sz w:val="22"/>
          <w:szCs w:val="22"/>
          <w:u w:val="single" w:color="000000"/>
        </w:rPr>
      </w:pPr>
      <w:r>
        <w:rPr>
          <w:rFonts w:ascii="Times New Roman" w:hAnsi="Times New Roman" w:cs="Times New Roman"/>
          <w:sz w:val="22"/>
          <w:szCs w:val="22"/>
          <w:u w:val="single" w:color="000000"/>
        </w:rPr>
        <w:t xml:space="preserve">Укупна цена добара из члана 1.(тачка 1 и тачка 2)овог Уговора износи                               са ПДВ-ом.             </w:t>
      </w:r>
      <w:r w:rsidR="00B40998" w:rsidRPr="00B40998">
        <w:rPr>
          <w:rFonts w:ascii="Times New Roman" w:hAnsi="Times New Roman" w:cs="Times New Roman"/>
          <w:sz w:val="22"/>
          <w:szCs w:val="22"/>
          <w:u w:val="single" w:color="000000"/>
        </w:rPr>
        <w:t xml:space="preserve">                                                                   </w:t>
      </w:r>
    </w:p>
    <w:p w:rsidR="00147BF9" w:rsidRDefault="00147BF9" w:rsidP="00B40998">
      <w:pPr>
        <w:ind w:right="100"/>
        <w:jc w:val="both"/>
        <w:rPr>
          <w:rFonts w:ascii="Times New Roman" w:hAnsi="Times New Roman" w:cs="Times New Roman"/>
          <w:w w:val="101"/>
          <w:sz w:val="22"/>
          <w:szCs w:val="22"/>
        </w:rPr>
      </w:pPr>
    </w:p>
    <w:p w:rsidR="00B40998" w:rsidRPr="00B40998" w:rsidRDefault="00B40998" w:rsidP="00B40998">
      <w:pPr>
        <w:spacing w:before="5" w:line="100" w:lineRule="exact"/>
        <w:ind w:right="100"/>
        <w:jc w:val="both"/>
        <w:rPr>
          <w:rFonts w:ascii="Times New Roman" w:hAnsi="Times New Roman" w:cs="Times New Roman"/>
          <w:sz w:val="22"/>
          <w:szCs w:val="22"/>
        </w:rPr>
      </w:pPr>
    </w:p>
    <w:p w:rsidR="00B40998" w:rsidRPr="00B40998" w:rsidRDefault="00B40998" w:rsidP="00B40998">
      <w:pPr>
        <w:autoSpaceDE w:val="0"/>
        <w:rPr>
          <w:rFonts w:ascii="Times New Roman" w:hAnsi="Times New Roman" w:cs="Times New Roman"/>
          <w:sz w:val="22"/>
          <w:szCs w:val="22"/>
        </w:rPr>
      </w:pPr>
      <w:r w:rsidRPr="00B40998">
        <w:rPr>
          <w:rFonts w:ascii="Times New Roman" w:hAnsi="Times New Roman" w:cs="Times New Roman"/>
          <w:sz w:val="22"/>
          <w:szCs w:val="22"/>
        </w:rPr>
        <w:t>Према члану 24 став 1 тачка 16а Закона о порезу на додату вредност доћи ће до пореског ослобођења од ПДВ-а зато што су средства за куповину предметној добра средства донације Амбасаде Јапана.</w:t>
      </w:r>
    </w:p>
    <w:p w:rsidR="00B40998" w:rsidRPr="00B40998" w:rsidRDefault="00B40998" w:rsidP="00B40998">
      <w:pPr>
        <w:autoSpaceDE w:val="0"/>
        <w:rPr>
          <w:rFonts w:ascii="Times New Roman" w:hAnsi="Times New Roman" w:cs="Times New Roman"/>
          <w:sz w:val="22"/>
          <w:szCs w:val="22"/>
        </w:rPr>
      </w:pPr>
    </w:p>
    <w:p w:rsidR="00B40998" w:rsidRPr="00B40998" w:rsidRDefault="00B40998" w:rsidP="00B40998">
      <w:pPr>
        <w:spacing w:before="8" w:line="260" w:lineRule="exact"/>
        <w:ind w:right="100"/>
        <w:jc w:val="center"/>
        <w:rPr>
          <w:rFonts w:ascii="Times New Roman" w:hAnsi="Times New Roman" w:cs="Times New Roman"/>
          <w:b/>
          <w:w w:val="101"/>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3</w:t>
      </w:r>
      <w:r w:rsidRPr="00B40998">
        <w:rPr>
          <w:rFonts w:ascii="Times New Roman" w:hAnsi="Times New Roman" w:cs="Times New Roman"/>
          <w:b/>
          <w:w w:val="101"/>
          <w:sz w:val="22"/>
          <w:szCs w:val="22"/>
        </w:rPr>
        <w:t>.</w:t>
      </w:r>
    </w:p>
    <w:p w:rsidR="00B40998" w:rsidRPr="00B40998" w:rsidRDefault="00B40998" w:rsidP="00B40998">
      <w:pPr>
        <w:spacing w:before="8" w:line="260" w:lineRule="exact"/>
        <w:ind w:right="100"/>
        <w:jc w:val="center"/>
        <w:rPr>
          <w:rFonts w:ascii="Times New Roman" w:hAnsi="Times New Roman" w:cs="Times New Roman"/>
          <w:sz w:val="22"/>
          <w:szCs w:val="22"/>
        </w:rPr>
      </w:pPr>
    </w:p>
    <w:p w:rsidR="00B40998" w:rsidRPr="004C4D1D" w:rsidRDefault="00B40998" w:rsidP="004C4D1D">
      <w:pPr>
        <w:spacing w:line="260" w:lineRule="exact"/>
        <w:ind w:right="100"/>
        <w:rPr>
          <w:rFonts w:ascii="Times New Roman" w:hAnsi="Times New Roman" w:cs="Times New Roman"/>
          <w:w w:val="101"/>
          <w:sz w:val="22"/>
          <w:szCs w:val="22"/>
        </w:rPr>
      </w:pP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це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 xml:space="preserve">а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ф</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4"/>
          <w:sz w:val="22"/>
          <w:szCs w:val="22"/>
        </w:rPr>
        <w:t xml:space="preserve"> р</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ал</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заци</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 xml:space="preserve"> н</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од</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г</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е</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кв</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х</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3"/>
          <w:w w:val="101"/>
          <w:sz w:val="22"/>
          <w:szCs w:val="22"/>
        </w:rPr>
        <w:t>з</w:t>
      </w:r>
      <w:r w:rsidRPr="00B40998">
        <w:rPr>
          <w:rFonts w:ascii="Times New Roman" w:hAnsi="Times New Roman" w:cs="Times New Roman"/>
          <w:spacing w:val="5"/>
          <w:w w:val="101"/>
          <w:sz w:val="22"/>
          <w:szCs w:val="22"/>
        </w:rPr>
        <w:t>л</w:t>
      </w:r>
      <w:r w:rsidRPr="00B40998">
        <w:rPr>
          <w:rFonts w:ascii="Times New Roman" w:hAnsi="Times New Roman" w:cs="Times New Roman"/>
          <w:spacing w:val="1"/>
          <w:w w:val="101"/>
          <w:sz w:val="22"/>
          <w:szCs w:val="22"/>
        </w:rPr>
        <w:t>о</w:t>
      </w:r>
      <w:r w:rsidRPr="00B40998">
        <w:rPr>
          <w:rFonts w:ascii="Times New Roman" w:hAnsi="Times New Roman" w:cs="Times New Roman"/>
          <w:spacing w:val="-4"/>
          <w:w w:val="101"/>
          <w:sz w:val="22"/>
          <w:szCs w:val="22"/>
        </w:rPr>
        <w:t>г</w:t>
      </w:r>
      <w:r w:rsidRPr="00B40998">
        <w:rPr>
          <w:rFonts w:ascii="Times New Roman" w:hAnsi="Times New Roman" w:cs="Times New Roman"/>
          <w:w w:val="101"/>
          <w:sz w:val="22"/>
          <w:szCs w:val="22"/>
        </w:rPr>
        <w:t>а.</w:t>
      </w:r>
    </w:p>
    <w:p w:rsidR="00B40998" w:rsidRPr="00B40998" w:rsidRDefault="00B40998" w:rsidP="00B40998">
      <w:pPr>
        <w:tabs>
          <w:tab w:val="left" w:pos="1215"/>
        </w:tabs>
        <w:jc w:val="center"/>
        <w:rPr>
          <w:rFonts w:ascii="Times New Roman" w:hAnsi="Times New Roman" w:cs="Times New Roman"/>
          <w:b/>
          <w:w w:val="101"/>
          <w:sz w:val="22"/>
          <w:szCs w:val="22"/>
        </w:rPr>
      </w:pPr>
      <w:r w:rsidRPr="00B40998">
        <w:rPr>
          <w:rFonts w:ascii="Times New Roman" w:hAnsi="Times New Roman" w:cs="Times New Roman"/>
          <w:b/>
          <w:spacing w:val="1"/>
          <w:w w:val="101"/>
          <w:sz w:val="22"/>
          <w:szCs w:val="22"/>
        </w:rPr>
        <w:t>П</w:t>
      </w:r>
      <w:r w:rsidRPr="00B40998">
        <w:rPr>
          <w:rFonts w:ascii="Times New Roman" w:hAnsi="Times New Roman" w:cs="Times New Roman"/>
          <w:b/>
          <w:w w:val="101"/>
          <w:sz w:val="22"/>
          <w:szCs w:val="22"/>
        </w:rPr>
        <w:t>Л</w:t>
      </w:r>
      <w:r w:rsidRPr="00B40998">
        <w:rPr>
          <w:rFonts w:ascii="Times New Roman" w:hAnsi="Times New Roman" w:cs="Times New Roman"/>
          <w:b/>
          <w:spacing w:val="-1"/>
          <w:w w:val="101"/>
          <w:sz w:val="22"/>
          <w:szCs w:val="22"/>
        </w:rPr>
        <w:t>АЋАЊ</w:t>
      </w:r>
      <w:r w:rsidRPr="00B40998">
        <w:rPr>
          <w:rFonts w:ascii="Times New Roman" w:hAnsi="Times New Roman" w:cs="Times New Roman"/>
          <w:b/>
          <w:w w:val="101"/>
          <w:sz w:val="22"/>
          <w:szCs w:val="22"/>
        </w:rPr>
        <w:t>Е</w:t>
      </w:r>
    </w:p>
    <w:p w:rsidR="00B40998" w:rsidRPr="00B40998" w:rsidRDefault="00B40998" w:rsidP="00B40998">
      <w:pPr>
        <w:tabs>
          <w:tab w:val="left" w:pos="1215"/>
        </w:tabs>
        <w:jc w:val="center"/>
        <w:rPr>
          <w:rFonts w:ascii="Times New Roman" w:hAnsi="Times New Roman" w:cs="Times New Roman"/>
          <w:sz w:val="22"/>
          <w:szCs w:val="22"/>
        </w:rPr>
      </w:pPr>
    </w:p>
    <w:p w:rsidR="00B40998" w:rsidRPr="00B40998" w:rsidRDefault="00B40998" w:rsidP="00B40998">
      <w:pPr>
        <w:spacing w:before="2"/>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1"/>
          <w:w w:val="101"/>
          <w:sz w:val="22"/>
          <w:szCs w:val="22"/>
        </w:rPr>
        <w:t>4</w:t>
      </w:r>
      <w:r w:rsidRPr="00B40998">
        <w:rPr>
          <w:rFonts w:ascii="Times New Roman" w:hAnsi="Times New Roman" w:cs="Times New Roman"/>
          <w:b/>
          <w:w w:val="101"/>
          <w:sz w:val="22"/>
          <w:szCs w:val="22"/>
        </w:rPr>
        <w:t>.</w:t>
      </w:r>
    </w:p>
    <w:p w:rsidR="00B40998" w:rsidRPr="004C4D1D" w:rsidRDefault="00B40998" w:rsidP="004C4D1D">
      <w:pPr>
        <w:spacing w:before="59"/>
        <w:jc w:val="both"/>
        <w:rPr>
          <w:rFonts w:ascii="Times New Roman" w:hAnsi="Times New Roman" w:cs="Times New Roman"/>
          <w:i/>
          <w:w w:val="101"/>
          <w:sz w:val="22"/>
          <w:szCs w:val="22"/>
        </w:rPr>
      </w:pPr>
      <w:r w:rsidRPr="00B40998">
        <w:rPr>
          <w:rFonts w:ascii="Times New Roman" w:hAnsi="Times New Roman" w:cs="Times New Roman"/>
          <w:sz w:val="22"/>
          <w:szCs w:val="22"/>
        </w:rPr>
        <w:t>Пла</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ко</w:t>
      </w:r>
      <w:r w:rsidRPr="00B40998">
        <w:rPr>
          <w:rFonts w:ascii="Times New Roman" w:hAnsi="Times New Roman" w:cs="Times New Roman"/>
          <w:spacing w:val="5"/>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ет</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ја</w:t>
      </w:r>
      <w:r w:rsidRPr="00B40998">
        <w:rPr>
          <w:rFonts w:ascii="Times New Roman" w:hAnsi="Times New Roman" w:cs="Times New Roman"/>
          <w:spacing w:val="1"/>
          <w:sz w:val="22"/>
          <w:szCs w:val="22"/>
        </w:rPr>
        <w:t>вн</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вк</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шиће</w:t>
      </w:r>
      <w:r w:rsidRPr="00B40998">
        <w:rPr>
          <w:rFonts w:ascii="Times New Roman" w:hAnsi="Times New Roman" w:cs="Times New Roman"/>
          <w:spacing w:val="7"/>
          <w:sz w:val="22"/>
          <w:szCs w:val="22"/>
        </w:rPr>
        <w:t xml:space="preserve"> </w:t>
      </w:r>
      <w:r w:rsidR="00AD18DA">
        <w:rPr>
          <w:rFonts w:ascii="Times New Roman" w:hAnsi="Times New Roman" w:cs="Times New Roman"/>
          <w:w w:val="101"/>
          <w:sz w:val="22"/>
          <w:szCs w:val="22"/>
        </w:rPr>
        <w:t xml:space="preserve">се по испоруци уговореног добра и издавања рачуна у </w:t>
      </w:r>
      <w:r w:rsidR="004C4D1D">
        <w:rPr>
          <w:rFonts w:ascii="Times New Roman" w:hAnsi="Times New Roman" w:cs="Times New Roman"/>
          <w:w w:val="101"/>
          <w:sz w:val="22"/>
          <w:szCs w:val="22"/>
        </w:rPr>
        <w:t>року од ___________д</w:t>
      </w:r>
      <w:r w:rsidR="00AD18DA">
        <w:rPr>
          <w:rFonts w:ascii="Times New Roman" w:hAnsi="Times New Roman" w:cs="Times New Roman"/>
          <w:w w:val="101"/>
          <w:sz w:val="22"/>
          <w:szCs w:val="22"/>
        </w:rPr>
        <w:t>ана од испоруке уговореног добра (</w:t>
      </w:r>
      <w:r w:rsidR="00AD18DA" w:rsidRPr="00AD18DA">
        <w:rPr>
          <w:rFonts w:ascii="Times New Roman" w:hAnsi="Times New Roman" w:cs="Times New Roman"/>
          <w:i/>
          <w:w w:val="101"/>
          <w:sz w:val="22"/>
          <w:szCs w:val="22"/>
        </w:rPr>
        <w:t>рок не може бити краћи од 15 дана</w:t>
      </w:r>
      <w:r w:rsidR="004C4D1D">
        <w:rPr>
          <w:rFonts w:ascii="Times New Roman" w:hAnsi="Times New Roman" w:cs="Times New Roman"/>
          <w:i/>
          <w:w w:val="101"/>
          <w:sz w:val="22"/>
          <w:szCs w:val="22"/>
        </w:rPr>
        <w:t xml:space="preserve"> од дана испоруке</w:t>
      </w:r>
      <w:r w:rsidR="00AD18DA" w:rsidRPr="00AD18DA">
        <w:rPr>
          <w:rFonts w:ascii="Times New Roman" w:hAnsi="Times New Roman" w:cs="Times New Roman"/>
          <w:i/>
          <w:w w:val="101"/>
          <w:sz w:val="22"/>
          <w:szCs w:val="22"/>
        </w:rPr>
        <w:t>)</w:t>
      </w:r>
    </w:p>
    <w:p w:rsidR="00B40998" w:rsidRPr="00B40998" w:rsidRDefault="00B40998" w:rsidP="00B40998">
      <w:pPr>
        <w:tabs>
          <w:tab w:val="left" w:pos="4648"/>
        </w:tabs>
        <w:ind w:right="100"/>
        <w:jc w:val="center"/>
        <w:rPr>
          <w:rFonts w:ascii="Times New Roman" w:hAnsi="Times New Roman" w:cs="Times New Roman"/>
          <w:b/>
          <w:spacing w:val="1"/>
          <w:sz w:val="22"/>
          <w:szCs w:val="22"/>
        </w:rPr>
      </w:pP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Ф</w:t>
      </w:r>
      <w:r w:rsidRPr="00B40998">
        <w:rPr>
          <w:rFonts w:ascii="Times New Roman" w:hAnsi="Times New Roman" w:cs="Times New Roman"/>
          <w:b/>
          <w:sz w:val="22"/>
          <w:szCs w:val="22"/>
        </w:rPr>
        <w:t>И</w:t>
      </w:r>
      <w:r w:rsidRPr="00B40998">
        <w:rPr>
          <w:rFonts w:ascii="Times New Roman" w:hAnsi="Times New Roman" w:cs="Times New Roman"/>
          <w:b/>
          <w:spacing w:val="-1"/>
          <w:sz w:val="22"/>
          <w:szCs w:val="22"/>
        </w:rPr>
        <w:t>НАН</w:t>
      </w:r>
      <w:r w:rsidRPr="00B40998">
        <w:rPr>
          <w:rFonts w:ascii="Times New Roman" w:hAnsi="Times New Roman" w:cs="Times New Roman"/>
          <w:b/>
          <w:spacing w:val="-3"/>
          <w:sz w:val="22"/>
          <w:szCs w:val="22"/>
        </w:rPr>
        <w:t>С</w:t>
      </w:r>
      <w:r w:rsidRPr="00B40998">
        <w:rPr>
          <w:rFonts w:ascii="Times New Roman" w:hAnsi="Times New Roman" w:cs="Times New Roman"/>
          <w:b/>
          <w:sz w:val="22"/>
          <w:szCs w:val="22"/>
        </w:rPr>
        <w:t>И</w:t>
      </w:r>
      <w:r w:rsidRPr="00B40998">
        <w:rPr>
          <w:rFonts w:ascii="Times New Roman" w:hAnsi="Times New Roman" w:cs="Times New Roman"/>
          <w:b/>
          <w:spacing w:val="3"/>
          <w:sz w:val="22"/>
          <w:szCs w:val="22"/>
        </w:rPr>
        <w:t>Ј</w:t>
      </w:r>
      <w:r w:rsidRPr="00B40998">
        <w:rPr>
          <w:rFonts w:ascii="Times New Roman" w:hAnsi="Times New Roman" w:cs="Times New Roman"/>
          <w:b/>
          <w:sz w:val="22"/>
          <w:szCs w:val="22"/>
        </w:rPr>
        <w:t>С</w:t>
      </w:r>
      <w:r w:rsidRPr="00B40998">
        <w:rPr>
          <w:rFonts w:ascii="Times New Roman" w:hAnsi="Times New Roman" w:cs="Times New Roman"/>
          <w:b/>
          <w:spacing w:val="-2"/>
          <w:sz w:val="22"/>
          <w:szCs w:val="22"/>
        </w:rPr>
        <w:t>К</w:t>
      </w:r>
      <w:r w:rsidRPr="00B40998">
        <w:rPr>
          <w:rFonts w:ascii="Times New Roman" w:hAnsi="Times New Roman" w:cs="Times New Roman"/>
          <w:b/>
          <w:sz w:val="22"/>
          <w:szCs w:val="22"/>
        </w:rPr>
        <w:t>О</w:t>
      </w:r>
      <w:r w:rsidRPr="00B40998">
        <w:rPr>
          <w:rFonts w:ascii="Times New Roman" w:hAnsi="Times New Roman" w:cs="Times New Roman"/>
          <w:b/>
          <w:spacing w:val="18"/>
          <w:sz w:val="22"/>
          <w:szCs w:val="22"/>
        </w:rPr>
        <w:t xml:space="preserve"> </w:t>
      </w:r>
      <w:r w:rsidRPr="00B40998">
        <w:rPr>
          <w:rFonts w:ascii="Times New Roman" w:hAnsi="Times New Roman" w:cs="Times New Roman"/>
          <w:b/>
          <w:spacing w:val="-2"/>
          <w:w w:val="101"/>
          <w:sz w:val="22"/>
          <w:szCs w:val="22"/>
        </w:rPr>
        <w:t>О</w:t>
      </w:r>
      <w:r w:rsidRPr="00B40998">
        <w:rPr>
          <w:rFonts w:ascii="Times New Roman" w:hAnsi="Times New Roman" w:cs="Times New Roman"/>
          <w:b/>
          <w:w w:val="101"/>
          <w:sz w:val="22"/>
          <w:szCs w:val="22"/>
        </w:rPr>
        <w:t>БЕЗБ</w:t>
      </w:r>
      <w:r w:rsidRPr="00B40998">
        <w:rPr>
          <w:rFonts w:ascii="Times New Roman" w:hAnsi="Times New Roman" w:cs="Times New Roman"/>
          <w:b/>
          <w:spacing w:val="3"/>
          <w:w w:val="101"/>
          <w:sz w:val="22"/>
          <w:szCs w:val="22"/>
        </w:rPr>
        <w:t>Е</w:t>
      </w:r>
      <w:r w:rsidRPr="00B40998">
        <w:rPr>
          <w:rFonts w:ascii="Times New Roman" w:hAnsi="Times New Roman" w:cs="Times New Roman"/>
          <w:b/>
          <w:spacing w:val="-1"/>
          <w:w w:val="101"/>
          <w:sz w:val="22"/>
          <w:szCs w:val="22"/>
        </w:rPr>
        <w:t>Ђ</w:t>
      </w:r>
      <w:r w:rsidRPr="00B40998">
        <w:rPr>
          <w:rFonts w:ascii="Times New Roman" w:hAnsi="Times New Roman" w:cs="Times New Roman"/>
          <w:b/>
          <w:w w:val="101"/>
          <w:sz w:val="22"/>
          <w:szCs w:val="22"/>
        </w:rPr>
        <w:t>Е</w:t>
      </w:r>
      <w:r w:rsidRPr="00B40998">
        <w:rPr>
          <w:rFonts w:ascii="Times New Roman" w:hAnsi="Times New Roman" w:cs="Times New Roman"/>
          <w:b/>
          <w:spacing w:val="-1"/>
          <w:w w:val="101"/>
          <w:sz w:val="22"/>
          <w:szCs w:val="22"/>
        </w:rPr>
        <w:t>Њ</w:t>
      </w:r>
      <w:r w:rsidRPr="00B40998">
        <w:rPr>
          <w:rFonts w:ascii="Times New Roman" w:hAnsi="Times New Roman" w:cs="Times New Roman"/>
          <w:b/>
          <w:w w:val="101"/>
          <w:sz w:val="22"/>
          <w:szCs w:val="22"/>
        </w:rPr>
        <w:t>Е</w:t>
      </w:r>
    </w:p>
    <w:p w:rsidR="00B40998" w:rsidRPr="00B40998" w:rsidRDefault="00B40998" w:rsidP="00B40998">
      <w:pPr>
        <w:tabs>
          <w:tab w:val="left" w:pos="4648"/>
        </w:tabs>
        <w:spacing w:before="4" w:line="260" w:lineRule="exact"/>
        <w:ind w:right="100"/>
        <w:jc w:val="center"/>
        <w:rPr>
          <w:rFonts w:ascii="Times New Roman" w:hAnsi="Times New Roman" w:cs="Times New Roman"/>
          <w:sz w:val="22"/>
          <w:szCs w:val="22"/>
        </w:rPr>
      </w:pPr>
      <w:r w:rsidRPr="00B40998">
        <w:rPr>
          <w:rFonts w:ascii="Times New Roman" w:hAnsi="Times New Roman" w:cs="Times New Roman"/>
          <w:b/>
          <w:spacing w:val="-1"/>
          <w:position w:val="-1"/>
          <w:sz w:val="22"/>
          <w:szCs w:val="22"/>
        </w:rPr>
        <w:t>Ч</w:t>
      </w:r>
      <w:r w:rsidRPr="00B40998">
        <w:rPr>
          <w:rFonts w:ascii="Times New Roman" w:hAnsi="Times New Roman" w:cs="Times New Roman"/>
          <w:b/>
          <w:position w:val="-1"/>
          <w:sz w:val="22"/>
          <w:szCs w:val="22"/>
        </w:rPr>
        <w:t>л</w:t>
      </w:r>
      <w:r w:rsidRPr="00B40998">
        <w:rPr>
          <w:rFonts w:ascii="Times New Roman" w:hAnsi="Times New Roman" w:cs="Times New Roman"/>
          <w:b/>
          <w:spacing w:val="1"/>
          <w:position w:val="-1"/>
          <w:sz w:val="22"/>
          <w:szCs w:val="22"/>
        </w:rPr>
        <w:t>а</w:t>
      </w:r>
      <w:r w:rsidRPr="00B40998">
        <w:rPr>
          <w:rFonts w:ascii="Times New Roman" w:hAnsi="Times New Roman" w:cs="Times New Roman"/>
          <w:b/>
          <w:position w:val="-1"/>
          <w:sz w:val="22"/>
          <w:szCs w:val="22"/>
        </w:rPr>
        <w:t>н</w:t>
      </w:r>
      <w:r w:rsidRPr="00B40998">
        <w:rPr>
          <w:rFonts w:ascii="Times New Roman" w:hAnsi="Times New Roman" w:cs="Times New Roman"/>
          <w:b/>
          <w:spacing w:val="5"/>
          <w:position w:val="-1"/>
          <w:sz w:val="22"/>
          <w:szCs w:val="22"/>
        </w:rPr>
        <w:t xml:space="preserve"> </w:t>
      </w:r>
      <w:r w:rsidRPr="00B40998">
        <w:rPr>
          <w:rFonts w:ascii="Times New Roman" w:hAnsi="Times New Roman" w:cs="Times New Roman"/>
          <w:b/>
          <w:spacing w:val="1"/>
          <w:w w:val="101"/>
          <w:position w:val="-1"/>
          <w:sz w:val="22"/>
          <w:szCs w:val="22"/>
        </w:rPr>
        <w:t>5</w:t>
      </w:r>
      <w:r w:rsidRPr="00B40998">
        <w:rPr>
          <w:rFonts w:ascii="Times New Roman" w:hAnsi="Times New Roman" w:cs="Times New Roman"/>
          <w:b/>
          <w:w w:val="101"/>
          <w:position w:val="-1"/>
          <w:sz w:val="22"/>
          <w:szCs w:val="22"/>
        </w:rPr>
        <w:t>.</w:t>
      </w:r>
    </w:p>
    <w:p w:rsidR="00B40998" w:rsidRPr="00B40998" w:rsidRDefault="00B40998" w:rsidP="00B40998">
      <w:pPr>
        <w:tabs>
          <w:tab w:val="left" w:pos="4648"/>
        </w:tabs>
        <w:spacing w:before="9" w:line="100" w:lineRule="exact"/>
        <w:ind w:right="100"/>
        <w:rPr>
          <w:rFonts w:ascii="Times New Roman" w:hAnsi="Times New Roman" w:cs="Times New Roman"/>
          <w:sz w:val="22"/>
          <w:szCs w:val="22"/>
        </w:rPr>
      </w:pPr>
    </w:p>
    <w:p w:rsidR="00CE78BA" w:rsidRPr="00CE78BA" w:rsidRDefault="00B40998" w:rsidP="00CE78BA">
      <w:pPr>
        <w:tabs>
          <w:tab w:val="left" w:pos="4648"/>
        </w:tabs>
        <w:ind w:right="100"/>
        <w:rPr>
          <w:rFonts w:ascii="Times New Roman" w:hAnsi="Times New Roman" w:cs="Times New Roman"/>
          <w:sz w:val="22"/>
          <w:szCs w:val="22"/>
        </w:rPr>
      </w:pPr>
      <w:r w:rsidRPr="00B40998">
        <w:rPr>
          <w:rFonts w:ascii="Times New Roman" w:hAnsi="Times New Roman" w:cs="Times New Roman"/>
          <w:b/>
          <w:spacing w:val="-1"/>
          <w:sz w:val="22"/>
          <w:szCs w:val="22"/>
        </w:rPr>
        <w:t>Д</w:t>
      </w:r>
      <w:r w:rsidRPr="00B40998">
        <w:rPr>
          <w:rFonts w:ascii="Times New Roman" w:hAnsi="Times New Roman" w:cs="Times New Roman"/>
          <w:b/>
          <w:spacing w:val="1"/>
          <w:sz w:val="22"/>
          <w:szCs w:val="22"/>
        </w:rPr>
        <w:t>о</w:t>
      </w:r>
      <w:r w:rsidRPr="00B40998">
        <w:rPr>
          <w:rFonts w:ascii="Times New Roman" w:hAnsi="Times New Roman" w:cs="Times New Roman"/>
          <w:b/>
          <w:sz w:val="22"/>
          <w:szCs w:val="22"/>
        </w:rPr>
        <w:t>б</w:t>
      </w:r>
      <w:r w:rsidRPr="00B40998">
        <w:rPr>
          <w:rFonts w:ascii="Times New Roman" w:hAnsi="Times New Roman" w:cs="Times New Roman"/>
          <w:b/>
          <w:spacing w:val="-2"/>
          <w:sz w:val="22"/>
          <w:szCs w:val="22"/>
        </w:rPr>
        <w:t>а</w:t>
      </w:r>
      <w:r w:rsidRPr="00B40998">
        <w:rPr>
          <w:rFonts w:ascii="Times New Roman" w:hAnsi="Times New Roman" w:cs="Times New Roman"/>
          <w:b/>
          <w:spacing w:val="1"/>
          <w:sz w:val="22"/>
          <w:szCs w:val="22"/>
        </w:rPr>
        <w:t>в</w:t>
      </w:r>
      <w:r w:rsidRPr="00B40998">
        <w:rPr>
          <w:rFonts w:ascii="Times New Roman" w:hAnsi="Times New Roman" w:cs="Times New Roman"/>
          <w:b/>
          <w:sz w:val="22"/>
          <w:szCs w:val="22"/>
        </w:rPr>
        <w:t>љ</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ч</w:t>
      </w:r>
      <w:r w:rsidRPr="00B40998">
        <w:rPr>
          <w:rFonts w:ascii="Times New Roman" w:hAnsi="Times New Roman" w:cs="Times New Roman"/>
          <w:b/>
          <w:spacing w:val="10"/>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жан</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spacing w:val="2"/>
          <w:w w:val="101"/>
          <w:sz w:val="22"/>
          <w:szCs w:val="22"/>
        </w:rPr>
        <w:t>а</w:t>
      </w:r>
      <w:r w:rsidRPr="00B40998">
        <w:rPr>
          <w:rFonts w:ascii="Times New Roman" w:hAnsi="Times New Roman" w:cs="Times New Roman"/>
          <w:spacing w:val="-1"/>
          <w:w w:val="101"/>
          <w:sz w:val="22"/>
          <w:szCs w:val="22"/>
        </w:rPr>
        <w:t>р</w:t>
      </w:r>
      <w:r w:rsidRPr="00B40998">
        <w:rPr>
          <w:rFonts w:ascii="Times New Roman" w:hAnsi="Times New Roman" w:cs="Times New Roman"/>
          <w:spacing w:val="-2"/>
          <w:w w:val="101"/>
          <w:sz w:val="22"/>
          <w:szCs w:val="22"/>
        </w:rPr>
        <w:t>у</w:t>
      </w:r>
      <w:r w:rsidRPr="00B40998">
        <w:rPr>
          <w:rFonts w:ascii="Times New Roman" w:hAnsi="Times New Roman" w:cs="Times New Roman"/>
          <w:w w:val="101"/>
          <w:sz w:val="22"/>
          <w:szCs w:val="22"/>
        </w:rPr>
        <w:t>ч</w:t>
      </w:r>
      <w:r w:rsidRPr="00B40998">
        <w:rPr>
          <w:rFonts w:ascii="Times New Roman" w:hAnsi="Times New Roman" w:cs="Times New Roman"/>
          <w:spacing w:val="2"/>
          <w:w w:val="101"/>
          <w:sz w:val="22"/>
          <w:szCs w:val="22"/>
        </w:rPr>
        <w:t>и</w:t>
      </w:r>
      <w:r w:rsidRPr="00B40998">
        <w:rPr>
          <w:rFonts w:ascii="Times New Roman" w:hAnsi="Times New Roman" w:cs="Times New Roman"/>
          <w:spacing w:val="-2"/>
          <w:w w:val="101"/>
          <w:sz w:val="22"/>
          <w:szCs w:val="22"/>
        </w:rPr>
        <w:t>о</w:t>
      </w:r>
      <w:r w:rsidRPr="00B40998">
        <w:rPr>
          <w:rFonts w:ascii="Times New Roman" w:hAnsi="Times New Roman" w:cs="Times New Roman"/>
          <w:w w:val="101"/>
          <w:sz w:val="22"/>
          <w:szCs w:val="22"/>
        </w:rPr>
        <w:t>ц</w:t>
      </w:r>
      <w:r w:rsidRPr="00B40998">
        <w:rPr>
          <w:rFonts w:ascii="Times New Roman" w:hAnsi="Times New Roman" w:cs="Times New Roman"/>
          <w:spacing w:val="1"/>
          <w:w w:val="101"/>
          <w:sz w:val="22"/>
          <w:szCs w:val="22"/>
        </w:rPr>
        <w:t>у</w:t>
      </w:r>
      <w:r w:rsidR="00CE78BA">
        <w:rPr>
          <w:rFonts w:ascii="Times New Roman" w:hAnsi="Times New Roman" w:cs="Times New Roman"/>
          <w:w w:val="101"/>
          <w:sz w:val="22"/>
          <w:szCs w:val="22"/>
        </w:rPr>
        <w:t>:</w:t>
      </w:r>
    </w:p>
    <w:p w:rsidR="00CE78BA" w:rsidRDefault="00CE78BA" w:rsidP="00CE78BA">
      <w:pPr>
        <w:tabs>
          <w:tab w:val="left" w:pos="1140"/>
          <w:tab w:val="left" w:pos="4648"/>
        </w:tabs>
        <w:spacing w:line="243" w:lineRule="auto"/>
        <w:ind w:right="100"/>
        <w:jc w:val="both"/>
        <w:rPr>
          <w:rFonts w:ascii="Times New Roman" w:hAnsi="Times New Roman" w:cs="Times New Roman"/>
          <w:w w:val="101"/>
          <w:sz w:val="22"/>
          <w:szCs w:val="22"/>
        </w:rPr>
      </w:pPr>
      <w:r w:rsidRPr="00B40998">
        <w:rPr>
          <w:rFonts w:ascii="Times New Roman" w:hAnsi="Times New Roman" w:cs="Times New Roman"/>
          <w:sz w:val="22"/>
          <w:szCs w:val="22"/>
          <w:u w:val="single" w:color="000000"/>
        </w:rPr>
        <w:t>у</w:t>
      </w:r>
      <w:r w:rsidRPr="00B40998">
        <w:rPr>
          <w:rFonts w:ascii="Times New Roman" w:hAnsi="Times New Roman" w:cs="Times New Roman"/>
          <w:spacing w:val="47"/>
          <w:sz w:val="22"/>
          <w:szCs w:val="22"/>
          <w:u w:val="single" w:color="000000"/>
        </w:rPr>
        <w:t xml:space="preserve"> </w:t>
      </w:r>
      <w:r w:rsidRPr="00B40998">
        <w:rPr>
          <w:rFonts w:ascii="Times New Roman" w:hAnsi="Times New Roman" w:cs="Times New Roman"/>
          <w:sz w:val="22"/>
          <w:szCs w:val="22"/>
          <w:u w:val="single" w:color="000000"/>
        </w:rPr>
        <w:t>т</w:t>
      </w:r>
      <w:r w:rsidRPr="00B40998">
        <w:rPr>
          <w:rFonts w:ascii="Times New Roman" w:hAnsi="Times New Roman" w:cs="Times New Roman"/>
          <w:spacing w:val="-1"/>
          <w:sz w:val="22"/>
          <w:szCs w:val="22"/>
          <w:u w:val="single" w:color="000000"/>
        </w:rPr>
        <w:t>р</w:t>
      </w:r>
      <w:r w:rsidRPr="00B40998">
        <w:rPr>
          <w:rFonts w:ascii="Times New Roman" w:hAnsi="Times New Roman" w:cs="Times New Roman"/>
          <w:sz w:val="22"/>
          <w:szCs w:val="22"/>
          <w:u w:val="single" w:color="000000"/>
        </w:rPr>
        <w:t>е</w:t>
      </w:r>
      <w:r w:rsidRPr="00B40998">
        <w:rPr>
          <w:rFonts w:ascii="Times New Roman" w:hAnsi="Times New Roman" w:cs="Times New Roman"/>
          <w:spacing w:val="1"/>
          <w:sz w:val="22"/>
          <w:szCs w:val="22"/>
          <w:u w:val="single" w:color="000000"/>
        </w:rPr>
        <w:t>н</w:t>
      </w:r>
      <w:r w:rsidRPr="00B40998">
        <w:rPr>
          <w:rFonts w:ascii="Times New Roman" w:hAnsi="Times New Roman" w:cs="Times New Roman"/>
          <w:spacing w:val="-2"/>
          <w:sz w:val="22"/>
          <w:szCs w:val="22"/>
          <w:u w:val="single" w:color="000000"/>
        </w:rPr>
        <w:t>у</w:t>
      </w:r>
      <w:r w:rsidRPr="00B40998">
        <w:rPr>
          <w:rFonts w:ascii="Times New Roman" w:hAnsi="Times New Roman" w:cs="Times New Roman"/>
          <w:spacing w:val="5"/>
          <w:sz w:val="22"/>
          <w:szCs w:val="22"/>
          <w:u w:val="single" w:color="000000"/>
        </w:rPr>
        <w:t>т</w:t>
      </w:r>
      <w:r w:rsidRPr="00B40998">
        <w:rPr>
          <w:rFonts w:ascii="Times New Roman" w:hAnsi="Times New Roman" w:cs="Times New Roman"/>
          <w:spacing w:val="-4"/>
          <w:sz w:val="22"/>
          <w:szCs w:val="22"/>
          <w:u w:val="single" w:color="000000"/>
        </w:rPr>
        <w:t>к</w:t>
      </w:r>
      <w:r w:rsidRPr="00B40998">
        <w:rPr>
          <w:rFonts w:ascii="Times New Roman" w:hAnsi="Times New Roman" w:cs="Times New Roman"/>
          <w:sz w:val="22"/>
          <w:szCs w:val="22"/>
          <w:u w:val="single" w:color="000000"/>
        </w:rPr>
        <w:t>у</w:t>
      </w:r>
      <w:r w:rsidRPr="00B40998">
        <w:rPr>
          <w:rFonts w:ascii="Times New Roman" w:hAnsi="Times New Roman" w:cs="Times New Roman"/>
          <w:spacing w:val="54"/>
          <w:sz w:val="22"/>
          <w:szCs w:val="22"/>
          <w:u w:val="single" w:color="000000"/>
        </w:rPr>
        <w:t xml:space="preserve"> </w:t>
      </w:r>
      <w:r w:rsidRPr="00B40998">
        <w:rPr>
          <w:rFonts w:ascii="Times New Roman" w:hAnsi="Times New Roman" w:cs="Times New Roman"/>
          <w:spacing w:val="2"/>
          <w:sz w:val="22"/>
          <w:szCs w:val="22"/>
          <w:u w:val="single" w:color="000000"/>
        </w:rPr>
        <w:t>з</w:t>
      </w:r>
      <w:r w:rsidRPr="00B40998">
        <w:rPr>
          <w:rFonts w:ascii="Times New Roman" w:hAnsi="Times New Roman" w:cs="Times New Roman"/>
          <w:sz w:val="22"/>
          <w:szCs w:val="22"/>
          <w:u w:val="single" w:color="000000"/>
        </w:rPr>
        <w:t>а</w:t>
      </w:r>
      <w:r w:rsidRPr="00B40998">
        <w:rPr>
          <w:rFonts w:ascii="Times New Roman" w:hAnsi="Times New Roman" w:cs="Times New Roman"/>
          <w:spacing w:val="-2"/>
          <w:sz w:val="22"/>
          <w:szCs w:val="22"/>
          <w:u w:val="single" w:color="000000"/>
        </w:rPr>
        <w:t>к</w:t>
      </w:r>
      <w:r w:rsidRPr="00B40998">
        <w:rPr>
          <w:rFonts w:ascii="Times New Roman" w:hAnsi="Times New Roman" w:cs="Times New Roman"/>
          <w:sz w:val="22"/>
          <w:szCs w:val="22"/>
          <w:u w:val="single" w:color="000000"/>
        </w:rPr>
        <w:t>љ</w:t>
      </w:r>
      <w:r w:rsidRPr="00B40998">
        <w:rPr>
          <w:rFonts w:ascii="Times New Roman" w:hAnsi="Times New Roman" w:cs="Times New Roman"/>
          <w:spacing w:val="-2"/>
          <w:sz w:val="22"/>
          <w:szCs w:val="22"/>
          <w:u w:val="single" w:color="000000"/>
        </w:rPr>
        <w:t>у</w:t>
      </w:r>
      <w:r w:rsidRPr="00B40998">
        <w:rPr>
          <w:rFonts w:ascii="Times New Roman" w:hAnsi="Times New Roman" w:cs="Times New Roman"/>
          <w:sz w:val="22"/>
          <w:szCs w:val="22"/>
          <w:u w:val="single" w:color="000000"/>
        </w:rPr>
        <w:t>че</w:t>
      </w:r>
      <w:r w:rsidRPr="00B40998">
        <w:rPr>
          <w:rFonts w:ascii="Times New Roman" w:hAnsi="Times New Roman" w:cs="Times New Roman"/>
          <w:spacing w:val="1"/>
          <w:sz w:val="22"/>
          <w:szCs w:val="22"/>
          <w:u w:val="single" w:color="000000"/>
        </w:rPr>
        <w:t>њ</w:t>
      </w:r>
      <w:r w:rsidRPr="00B40998">
        <w:rPr>
          <w:rFonts w:ascii="Times New Roman" w:hAnsi="Times New Roman" w:cs="Times New Roman"/>
          <w:sz w:val="22"/>
          <w:szCs w:val="22"/>
          <w:u w:val="single" w:color="000000"/>
        </w:rPr>
        <w:t xml:space="preserve">а  </w:t>
      </w:r>
      <w:r w:rsidRPr="00B40998">
        <w:rPr>
          <w:rFonts w:ascii="Times New Roman" w:hAnsi="Times New Roman" w:cs="Times New Roman"/>
          <w:spacing w:val="1"/>
          <w:sz w:val="22"/>
          <w:szCs w:val="22"/>
          <w:u w:val="single" w:color="000000"/>
        </w:rPr>
        <w:t>у</w:t>
      </w:r>
      <w:r w:rsidRPr="00B40998">
        <w:rPr>
          <w:rFonts w:ascii="Times New Roman" w:hAnsi="Times New Roman" w:cs="Times New Roman"/>
          <w:spacing w:val="-2"/>
          <w:sz w:val="22"/>
          <w:szCs w:val="22"/>
          <w:u w:val="single" w:color="000000"/>
        </w:rPr>
        <w:t>г</w:t>
      </w:r>
      <w:r w:rsidRPr="00B40998">
        <w:rPr>
          <w:rFonts w:ascii="Times New Roman" w:hAnsi="Times New Roman" w:cs="Times New Roman"/>
          <w:spacing w:val="1"/>
          <w:sz w:val="22"/>
          <w:szCs w:val="22"/>
          <w:u w:val="single" w:color="000000"/>
        </w:rPr>
        <w:t>о</w:t>
      </w:r>
      <w:r w:rsidRPr="00B40998">
        <w:rPr>
          <w:rFonts w:ascii="Times New Roman" w:hAnsi="Times New Roman" w:cs="Times New Roman"/>
          <w:spacing w:val="-2"/>
          <w:sz w:val="22"/>
          <w:szCs w:val="22"/>
          <w:u w:val="single" w:color="000000"/>
        </w:rPr>
        <w:t>в</w:t>
      </w:r>
      <w:r w:rsidRPr="00B40998">
        <w:rPr>
          <w:rFonts w:ascii="Times New Roman" w:hAnsi="Times New Roman" w:cs="Times New Roman"/>
          <w:spacing w:val="1"/>
          <w:sz w:val="22"/>
          <w:szCs w:val="22"/>
          <w:u w:val="single" w:color="000000"/>
        </w:rPr>
        <w:t>ор</w:t>
      </w:r>
      <w:r w:rsidRPr="00B40998">
        <w:rPr>
          <w:rFonts w:ascii="Times New Roman" w:hAnsi="Times New Roman" w:cs="Times New Roman"/>
          <w:sz w:val="22"/>
          <w:szCs w:val="22"/>
          <w:u w:val="single" w:color="000000"/>
        </w:rPr>
        <w:t>а</w:t>
      </w:r>
      <w:r w:rsidRPr="00CE78BA">
        <w:rPr>
          <w:rFonts w:ascii="Times New Roman" w:hAnsi="Times New Roman" w:cs="Times New Roman"/>
          <w:b/>
          <w:sz w:val="22"/>
          <w:szCs w:val="22"/>
          <w:u w:val="single" w:color="000000"/>
        </w:rPr>
        <w:t>,</w:t>
      </w:r>
      <w:r w:rsidRPr="00CE78BA">
        <w:rPr>
          <w:rFonts w:ascii="Times New Roman" w:hAnsi="Times New Roman" w:cs="Times New Roman"/>
          <w:b/>
          <w:w w:val="101"/>
          <w:sz w:val="22"/>
          <w:szCs w:val="22"/>
          <w:u w:val="single" w:color="000000"/>
        </w:rPr>
        <w:t>,</w:t>
      </w:r>
      <w:r w:rsidRPr="00CE78BA">
        <w:rPr>
          <w:rFonts w:ascii="Times New Roman" w:hAnsi="Times New Roman" w:cs="Times New Roman"/>
          <w:b/>
          <w:w w:val="101"/>
          <w:sz w:val="22"/>
          <w:szCs w:val="22"/>
        </w:rPr>
        <w:t xml:space="preserve"> бланко</w:t>
      </w:r>
      <w:r>
        <w:rPr>
          <w:rFonts w:ascii="Times New Roman" w:hAnsi="Times New Roman" w:cs="Times New Roman"/>
          <w:w w:val="101"/>
          <w:sz w:val="22"/>
          <w:szCs w:val="22"/>
        </w:rPr>
        <w:t xml:space="preserve"> </w:t>
      </w:r>
      <w:r>
        <w:rPr>
          <w:rFonts w:ascii="Times New Roman" w:hAnsi="Times New Roman" w:cs="Times New Roman"/>
          <w:b/>
          <w:sz w:val="22"/>
          <w:szCs w:val="22"/>
        </w:rPr>
        <w:t xml:space="preserve">меница </w:t>
      </w:r>
      <w:r w:rsidRPr="00B40998">
        <w:rPr>
          <w:rFonts w:ascii="Times New Roman" w:hAnsi="Times New Roman" w:cs="Times New Roman"/>
          <w:b/>
          <w:spacing w:val="10"/>
          <w:sz w:val="22"/>
          <w:szCs w:val="22"/>
        </w:rPr>
        <w:t xml:space="preserve"> </w:t>
      </w:r>
      <w:r w:rsidRPr="00B40998">
        <w:rPr>
          <w:rFonts w:ascii="Times New Roman" w:hAnsi="Times New Roman" w:cs="Times New Roman"/>
          <w:b/>
          <w:spacing w:val="-5"/>
          <w:sz w:val="22"/>
          <w:szCs w:val="22"/>
        </w:rPr>
        <w:t>з</w:t>
      </w:r>
      <w:r w:rsidRPr="00B40998">
        <w:rPr>
          <w:rFonts w:ascii="Times New Roman" w:hAnsi="Times New Roman" w:cs="Times New Roman"/>
          <w:b/>
          <w:sz w:val="22"/>
          <w:szCs w:val="22"/>
        </w:rPr>
        <w:t xml:space="preserve">а </w:t>
      </w:r>
      <w:r w:rsidRPr="00B40998">
        <w:rPr>
          <w:rFonts w:ascii="Times New Roman" w:hAnsi="Times New Roman" w:cs="Times New Roman"/>
          <w:b/>
          <w:spacing w:val="4"/>
          <w:sz w:val="22"/>
          <w:szCs w:val="22"/>
        </w:rPr>
        <w:t xml:space="preserve"> </w:t>
      </w:r>
      <w:r w:rsidRPr="00B40998">
        <w:rPr>
          <w:rFonts w:ascii="Times New Roman" w:hAnsi="Times New Roman" w:cs="Times New Roman"/>
          <w:b/>
          <w:sz w:val="22"/>
          <w:szCs w:val="22"/>
        </w:rPr>
        <w:t>д</w:t>
      </w:r>
      <w:r w:rsidRPr="00B40998">
        <w:rPr>
          <w:rFonts w:ascii="Times New Roman" w:hAnsi="Times New Roman" w:cs="Times New Roman"/>
          <w:b/>
          <w:spacing w:val="1"/>
          <w:sz w:val="22"/>
          <w:szCs w:val="22"/>
        </w:rPr>
        <w:t>о</w:t>
      </w:r>
      <w:r w:rsidRPr="00B40998">
        <w:rPr>
          <w:rFonts w:ascii="Times New Roman" w:hAnsi="Times New Roman" w:cs="Times New Roman"/>
          <w:b/>
          <w:sz w:val="22"/>
          <w:szCs w:val="22"/>
        </w:rPr>
        <w:t xml:space="preserve">бро </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sz w:val="22"/>
          <w:szCs w:val="22"/>
        </w:rPr>
        <w:t>и</w:t>
      </w:r>
      <w:r w:rsidRPr="00B40998">
        <w:rPr>
          <w:rFonts w:ascii="Times New Roman" w:hAnsi="Times New Roman" w:cs="Times New Roman"/>
          <w:b/>
          <w:sz w:val="22"/>
          <w:szCs w:val="22"/>
        </w:rPr>
        <w:t>з</w:t>
      </w:r>
      <w:r w:rsidRPr="00B40998">
        <w:rPr>
          <w:rFonts w:ascii="Times New Roman" w:hAnsi="Times New Roman" w:cs="Times New Roman"/>
          <w:b/>
          <w:spacing w:val="-2"/>
          <w:sz w:val="22"/>
          <w:szCs w:val="22"/>
        </w:rPr>
        <w:t>в</w:t>
      </w:r>
      <w:r w:rsidRPr="00B40998">
        <w:rPr>
          <w:rFonts w:ascii="Times New Roman" w:hAnsi="Times New Roman" w:cs="Times New Roman"/>
          <w:b/>
          <w:sz w:val="22"/>
          <w:szCs w:val="22"/>
        </w:rPr>
        <w:t>рш</w:t>
      </w:r>
      <w:r w:rsidRPr="00B40998">
        <w:rPr>
          <w:rFonts w:ascii="Times New Roman" w:hAnsi="Times New Roman" w:cs="Times New Roman"/>
          <w:b/>
          <w:spacing w:val="2"/>
          <w:sz w:val="22"/>
          <w:szCs w:val="22"/>
        </w:rPr>
        <w:t>е</w:t>
      </w:r>
      <w:r w:rsidRPr="00B40998">
        <w:rPr>
          <w:rFonts w:ascii="Times New Roman" w:hAnsi="Times New Roman" w:cs="Times New Roman"/>
          <w:b/>
          <w:sz w:val="22"/>
          <w:szCs w:val="22"/>
        </w:rPr>
        <w:t xml:space="preserve">ње </w:t>
      </w:r>
      <w:r w:rsidRPr="00B40998">
        <w:rPr>
          <w:rFonts w:ascii="Times New Roman" w:hAnsi="Times New Roman" w:cs="Times New Roman"/>
          <w:b/>
          <w:spacing w:val="7"/>
          <w:sz w:val="22"/>
          <w:szCs w:val="22"/>
        </w:rPr>
        <w:t xml:space="preserve"> </w:t>
      </w:r>
      <w:r w:rsidRPr="00B40998">
        <w:rPr>
          <w:rFonts w:ascii="Times New Roman" w:hAnsi="Times New Roman" w:cs="Times New Roman"/>
          <w:b/>
          <w:sz w:val="22"/>
          <w:szCs w:val="22"/>
        </w:rPr>
        <w:t>п</w:t>
      </w:r>
      <w:r w:rsidRPr="00B40998">
        <w:rPr>
          <w:rFonts w:ascii="Times New Roman" w:hAnsi="Times New Roman" w:cs="Times New Roman"/>
          <w:b/>
          <w:spacing w:val="1"/>
          <w:sz w:val="22"/>
          <w:szCs w:val="22"/>
        </w:rPr>
        <w:t>о</w:t>
      </w:r>
      <w:r w:rsidRPr="00B40998">
        <w:rPr>
          <w:rFonts w:ascii="Times New Roman" w:hAnsi="Times New Roman" w:cs="Times New Roman"/>
          <w:b/>
          <w:sz w:val="22"/>
          <w:szCs w:val="22"/>
        </w:rPr>
        <w:t>сл</w:t>
      </w:r>
      <w:r w:rsidRPr="00B40998">
        <w:rPr>
          <w:rFonts w:ascii="Times New Roman" w:hAnsi="Times New Roman" w:cs="Times New Roman"/>
          <w:b/>
          <w:spacing w:val="1"/>
          <w:sz w:val="22"/>
          <w:szCs w:val="22"/>
        </w:rPr>
        <w:t>а</w:t>
      </w:r>
      <w:r w:rsidRPr="00B40998">
        <w:rPr>
          <w:rFonts w:ascii="Times New Roman" w:hAnsi="Times New Roman" w:cs="Times New Roman"/>
          <w:sz w:val="22"/>
          <w:szCs w:val="22"/>
        </w:rPr>
        <w:t xml:space="preserve">, </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 xml:space="preserve">ату </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 xml:space="preserve">у  </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и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1</w:t>
      </w:r>
      <w:r w:rsidRPr="00B40998">
        <w:rPr>
          <w:rFonts w:ascii="Times New Roman" w:hAnsi="Times New Roman" w:cs="Times New Roman"/>
          <w:spacing w:val="1"/>
          <w:sz w:val="22"/>
          <w:szCs w:val="22"/>
        </w:rPr>
        <w:t>0</w:t>
      </w:r>
      <w:r w:rsidRPr="00B40998">
        <w:rPr>
          <w:rFonts w:ascii="Times New Roman" w:hAnsi="Times New Roman" w:cs="Times New Roman"/>
          <w:sz w:val="22"/>
          <w:szCs w:val="22"/>
        </w:rPr>
        <w:t xml:space="preserve">% </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w w:val="101"/>
          <w:sz w:val="22"/>
          <w:szCs w:val="22"/>
        </w:rPr>
        <w:t>в</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д</w:t>
      </w:r>
      <w:r w:rsidRPr="00B40998">
        <w:rPr>
          <w:rFonts w:ascii="Times New Roman" w:hAnsi="Times New Roman" w:cs="Times New Roman"/>
          <w:spacing w:val="-2"/>
          <w:w w:val="101"/>
          <w:sz w:val="22"/>
          <w:szCs w:val="22"/>
        </w:rPr>
        <w:t>н</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 xml:space="preserve">сти </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љ</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че</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ор</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з</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пд</w:t>
      </w:r>
      <w:r w:rsidRPr="00B40998">
        <w:rPr>
          <w:rFonts w:ascii="Times New Roman" w:hAnsi="Times New Roman" w:cs="Times New Roman"/>
          <w:spacing w:val="-2"/>
          <w:sz w:val="22"/>
          <w:szCs w:val="22"/>
        </w:rPr>
        <w:t>в-а</w:t>
      </w:r>
      <w:r w:rsidRPr="00B40998">
        <w:rPr>
          <w:rFonts w:ascii="Times New Roman" w:hAnsi="Times New Roman" w:cs="Times New Roman"/>
          <w:sz w:val="22"/>
          <w:szCs w:val="22"/>
        </w:rPr>
        <w:t>,</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ок</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аж</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Pr>
          <w:rFonts w:ascii="Times New Roman" w:hAnsi="Times New Roman" w:cs="Times New Roman"/>
          <w:spacing w:val="1"/>
          <w:sz w:val="22"/>
          <w:szCs w:val="22"/>
        </w:rPr>
        <w:t xml:space="preserve">три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же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ум</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4"/>
          <w:w w:val="101"/>
          <w:sz w:val="22"/>
          <w:szCs w:val="22"/>
        </w:rPr>
        <w:t>к</w:t>
      </w:r>
      <w:r w:rsidRPr="00B40998">
        <w:rPr>
          <w:rFonts w:ascii="Times New Roman" w:hAnsi="Times New Roman" w:cs="Times New Roman"/>
          <w:spacing w:val="1"/>
          <w:w w:val="101"/>
          <w:sz w:val="22"/>
          <w:szCs w:val="22"/>
        </w:rPr>
        <w:t>о</w:t>
      </w:r>
      <w:r w:rsidRPr="00B40998">
        <w:rPr>
          <w:rFonts w:ascii="Times New Roman" w:hAnsi="Times New Roman" w:cs="Times New Roman"/>
          <w:spacing w:val="3"/>
          <w:w w:val="101"/>
          <w:sz w:val="22"/>
          <w:szCs w:val="22"/>
        </w:rPr>
        <w:t>н</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ч</w:t>
      </w:r>
      <w:r w:rsidRPr="00B40998">
        <w:rPr>
          <w:rFonts w:ascii="Times New Roman" w:hAnsi="Times New Roman" w:cs="Times New Roman"/>
          <w:spacing w:val="3"/>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 xml:space="preserve">е </w:t>
      </w:r>
      <w:r w:rsidRPr="00B40998">
        <w:rPr>
          <w:rFonts w:ascii="Times New Roman" w:hAnsi="Times New Roman" w:cs="Times New Roman"/>
          <w:sz w:val="22"/>
          <w:szCs w:val="22"/>
        </w:rPr>
        <w:t xml:space="preserve">-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а </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 xml:space="preserve">а </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 xml:space="preserve">о  </w:t>
      </w:r>
      <w:r w:rsidRPr="00B40998">
        <w:rPr>
          <w:rFonts w:ascii="Times New Roman" w:hAnsi="Times New Roman" w:cs="Times New Roman"/>
          <w:spacing w:val="-2"/>
          <w:sz w:val="22"/>
          <w:szCs w:val="22"/>
        </w:rPr>
        <w:t>кв</w:t>
      </w:r>
      <w:r w:rsidRPr="00B40998">
        <w:rPr>
          <w:rFonts w:ascii="Times New Roman" w:hAnsi="Times New Roman" w:cs="Times New Roman"/>
          <w:sz w:val="22"/>
          <w:szCs w:val="22"/>
        </w:rPr>
        <w:t>ал</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тати</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 xml:space="preserve">м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 xml:space="preserve">у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 xml:space="preserve">е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6"/>
          <w:sz w:val="22"/>
          <w:szCs w:val="22"/>
        </w:rPr>
        <w:t xml:space="preserve"> </w:t>
      </w:r>
      <w:r w:rsidRPr="00B40998">
        <w:rPr>
          <w:rFonts w:ascii="Times New Roman" w:hAnsi="Times New Roman" w:cs="Times New Roman"/>
          <w:w w:val="101"/>
          <w:sz w:val="22"/>
          <w:szCs w:val="22"/>
        </w:rPr>
        <w:t>ст</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е.</w:t>
      </w:r>
      <w:r w:rsidRPr="00CE78BA">
        <w:rPr>
          <w:rFonts w:ascii="Times New Roman" w:hAnsi="Times New Roman" w:cs="Times New Roman"/>
          <w:sz w:val="22"/>
          <w:szCs w:val="22"/>
        </w:rPr>
        <w:t xml:space="preserve"> </w:t>
      </w:r>
      <w:r w:rsidRPr="00422137">
        <w:rPr>
          <w:rFonts w:ascii="Times New Roman" w:hAnsi="Times New Roman" w:cs="Times New Roman"/>
          <w:sz w:val="22"/>
          <w:szCs w:val="22"/>
        </w:rPr>
        <w:t xml:space="preserve">Поднета меница мора бити безусловна и платива на први позив. </w:t>
      </w:r>
      <w:r w:rsidRPr="00B40998">
        <w:rPr>
          <w:rFonts w:ascii="Times New Roman" w:hAnsi="Times New Roman" w:cs="Times New Roman"/>
          <w:w w:val="101"/>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z w:val="22"/>
          <w:szCs w:val="22"/>
        </w:rPr>
        <w:t>чилац</w:t>
      </w:r>
      <w:r w:rsidRPr="00B40998">
        <w:rPr>
          <w:rFonts w:ascii="Times New Roman" w:hAnsi="Times New Roman" w:cs="Times New Roman"/>
          <w:spacing w:val="39"/>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33"/>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но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чи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36"/>
          <w:sz w:val="22"/>
          <w:szCs w:val="22"/>
        </w:rPr>
        <w:t xml:space="preserve"> </w:t>
      </w:r>
      <w:r>
        <w:rPr>
          <w:rFonts w:ascii="Times New Roman" w:hAnsi="Times New Roman" w:cs="Times New Roman"/>
          <w:spacing w:val="36"/>
          <w:sz w:val="22"/>
          <w:szCs w:val="22"/>
        </w:rPr>
        <w:t>поднету меницу</w:t>
      </w:r>
      <w:r w:rsidRPr="00B40998">
        <w:rPr>
          <w:rFonts w:ascii="Times New Roman" w:hAnsi="Times New Roman" w:cs="Times New Roman"/>
          <w:spacing w:val="36"/>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ко</w:t>
      </w:r>
      <w:r w:rsidRPr="00B40998">
        <w:rPr>
          <w:rFonts w:ascii="Times New Roman" w:hAnsi="Times New Roman" w:cs="Times New Roman"/>
          <w:spacing w:val="2"/>
          <w:sz w:val="22"/>
          <w:szCs w:val="22"/>
        </w:rPr>
        <w:t>ли</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34"/>
          <w:sz w:val="22"/>
          <w:szCs w:val="22"/>
        </w:rPr>
        <w:t xml:space="preserve"> </w:t>
      </w:r>
      <w:r w:rsidRPr="00B40998">
        <w:rPr>
          <w:rFonts w:ascii="Times New Roman" w:hAnsi="Times New Roman" w:cs="Times New Roman"/>
          <w:spacing w:val="1"/>
          <w:sz w:val="22"/>
          <w:szCs w:val="22"/>
        </w:rPr>
        <w:t>по</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уђ</w:t>
      </w:r>
      <w:r w:rsidRPr="00B40998">
        <w:rPr>
          <w:rFonts w:ascii="Times New Roman" w:hAnsi="Times New Roman" w:cs="Times New Roman"/>
          <w:sz w:val="22"/>
          <w:szCs w:val="22"/>
        </w:rPr>
        <w:t>ач</w:t>
      </w:r>
      <w:r w:rsidRPr="00B40998">
        <w:rPr>
          <w:rFonts w:ascii="Times New Roman" w:hAnsi="Times New Roman" w:cs="Times New Roman"/>
          <w:spacing w:val="36"/>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1"/>
          <w:sz w:val="22"/>
          <w:szCs w:val="22"/>
        </w:rPr>
        <w:t>бу</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ша</w:t>
      </w:r>
      <w:r w:rsidRPr="00B40998">
        <w:rPr>
          <w:rFonts w:ascii="Times New Roman" w:hAnsi="Times New Roman" w:cs="Times New Roman"/>
          <w:spacing w:val="3"/>
          <w:sz w:val="22"/>
          <w:szCs w:val="22"/>
        </w:rPr>
        <w:t>в</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о</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1"/>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е</w:t>
      </w:r>
      <w:r w:rsidRPr="00B40998">
        <w:rPr>
          <w:rFonts w:ascii="Times New Roman" w:hAnsi="Times New Roman" w:cs="Times New Roman"/>
          <w:spacing w:val="-3"/>
          <w:sz w:val="22"/>
          <w:szCs w:val="22"/>
        </w:rPr>
        <w:t>з</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 xml:space="preserve">и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чин</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ен</w:t>
      </w:r>
      <w:r w:rsidRPr="00B40998">
        <w:rPr>
          <w:rFonts w:ascii="Times New Roman" w:hAnsi="Times New Roman" w:cs="Times New Roman"/>
          <w:spacing w:val="10"/>
          <w:sz w:val="22"/>
          <w:szCs w:val="22"/>
        </w:rPr>
        <w:t xml:space="preserve"> овим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ом</w:t>
      </w:r>
      <w:r w:rsidRPr="00B40998">
        <w:rPr>
          <w:rFonts w:ascii="Times New Roman" w:hAnsi="Times New Roman" w:cs="Times New Roman"/>
          <w:w w:val="101"/>
          <w:sz w:val="22"/>
          <w:szCs w:val="22"/>
        </w:rPr>
        <w:t>;</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Добављач добара се обавезује да Наручиоцу истовремено преда и:</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1. копије картона са депонованим потписима овлашћеног лица Добављача добра;</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2. овлашћење за Наручиоца да меницу може попунити у складу са овим уговором;</w:t>
      </w:r>
    </w:p>
    <w:p w:rsidR="00CE78BA" w:rsidRPr="00422137" w:rsidRDefault="00CE78BA" w:rsidP="00CE78BA">
      <w:pPr>
        <w:autoSpaceDE w:val="0"/>
        <w:autoSpaceDN w:val="0"/>
        <w:adjustRightInd w:val="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3. Доказ да је меница евидентирана у Регистру меница и овлашћења који води НБС.</w:t>
      </w:r>
    </w:p>
    <w:p w:rsidR="00CE78BA" w:rsidRPr="00422137" w:rsidRDefault="00CE78BA" w:rsidP="00CE78BA">
      <w:pPr>
        <w:autoSpaceDE w:val="0"/>
        <w:autoSpaceDN w:val="0"/>
        <w:adjustRightInd w:val="0"/>
        <w:ind w:left="54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Висина: 10</w:t>
      </w:r>
      <w:r w:rsidRPr="00422137">
        <w:rPr>
          <w:rFonts w:ascii="Times New Roman" w:hAnsi="Times New Roman" w:cs="Times New Roman"/>
          <w:b/>
          <w:bCs/>
          <w:color w:val="000000"/>
          <w:sz w:val="22"/>
          <w:szCs w:val="22"/>
        </w:rPr>
        <w:t xml:space="preserve"> % од вредности понуде (без пдв-а)</w:t>
      </w:r>
    </w:p>
    <w:p w:rsidR="00CE78BA" w:rsidRPr="00ED23CA" w:rsidRDefault="00CE78BA" w:rsidP="00CE78BA">
      <w:pPr>
        <w:pStyle w:val="BodyTextIndent"/>
        <w:spacing w:after="0"/>
        <w:ind w:left="540"/>
        <w:rPr>
          <w:rFonts w:ascii="Times New Roman" w:hAnsi="Times New Roman" w:cs="Times New Roman"/>
          <w:w w:val="101"/>
          <w:sz w:val="22"/>
          <w:szCs w:val="22"/>
        </w:rPr>
      </w:pPr>
      <w:r w:rsidRPr="00422137">
        <w:rPr>
          <w:rFonts w:ascii="Times New Roman" w:hAnsi="Times New Roman" w:cs="Times New Roman"/>
          <w:b/>
          <w:bCs/>
          <w:color w:val="000000"/>
          <w:sz w:val="22"/>
          <w:szCs w:val="22"/>
        </w:rPr>
        <w:t>Рок важности:</w:t>
      </w:r>
      <w:r>
        <w:rPr>
          <w:rFonts w:ascii="Times New Roman" w:hAnsi="Times New Roman" w:cs="Times New Roman"/>
          <w:sz w:val="22"/>
          <w:szCs w:val="22"/>
        </w:rPr>
        <w:t xml:space="preserve"> најмање </w:t>
      </w:r>
      <w:r w:rsidRPr="00422137">
        <w:rPr>
          <w:rFonts w:ascii="Times New Roman" w:hAnsi="Times New Roman" w:cs="Times New Roman"/>
          <w:sz w:val="22"/>
          <w:szCs w:val="22"/>
        </w:rPr>
        <w:t xml:space="preserve"> </w:t>
      </w:r>
      <w:r>
        <w:rPr>
          <w:rFonts w:ascii="Times New Roman" w:hAnsi="Times New Roman" w:cs="Times New Roman"/>
          <w:sz w:val="22"/>
          <w:szCs w:val="22"/>
        </w:rPr>
        <w:t xml:space="preserve">три </w:t>
      </w:r>
      <w:r w:rsidRPr="00422137">
        <w:rPr>
          <w:rFonts w:ascii="Times New Roman" w:hAnsi="Times New Roman" w:cs="Times New Roman"/>
          <w:sz w:val="22"/>
          <w:szCs w:val="22"/>
        </w:rPr>
        <w:t xml:space="preserve">дуже од </w:t>
      </w:r>
      <w:r>
        <w:rPr>
          <w:rFonts w:ascii="Times New Roman" w:hAnsi="Times New Roman" w:cs="Times New Roman"/>
          <w:spacing w:val="1"/>
          <w:sz w:val="22"/>
          <w:szCs w:val="22"/>
        </w:rPr>
        <w:t xml:space="preserve">три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же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ум</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4"/>
          <w:w w:val="101"/>
          <w:sz w:val="22"/>
          <w:szCs w:val="22"/>
        </w:rPr>
        <w:t>к</w:t>
      </w:r>
      <w:r w:rsidRPr="00B40998">
        <w:rPr>
          <w:rFonts w:ascii="Times New Roman" w:hAnsi="Times New Roman" w:cs="Times New Roman"/>
          <w:spacing w:val="1"/>
          <w:w w:val="101"/>
          <w:sz w:val="22"/>
          <w:szCs w:val="22"/>
        </w:rPr>
        <w:t>о</w:t>
      </w:r>
      <w:r w:rsidRPr="00B40998">
        <w:rPr>
          <w:rFonts w:ascii="Times New Roman" w:hAnsi="Times New Roman" w:cs="Times New Roman"/>
          <w:spacing w:val="3"/>
          <w:w w:val="101"/>
          <w:sz w:val="22"/>
          <w:szCs w:val="22"/>
        </w:rPr>
        <w:t>н</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ч</w:t>
      </w:r>
      <w:r w:rsidRPr="00B40998">
        <w:rPr>
          <w:rFonts w:ascii="Times New Roman" w:hAnsi="Times New Roman" w:cs="Times New Roman"/>
          <w:spacing w:val="3"/>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 xml:space="preserve">е </w:t>
      </w:r>
      <w:r w:rsidRPr="00B40998">
        <w:rPr>
          <w:rFonts w:ascii="Times New Roman" w:hAnsi="Times New Roman" w:cs="Times New Roman"/>
          <w:sz w:val="22"/>
          <w:szCs w:val="22"/>
        </w:rPr>
        <w:t xml:space="preserve">-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а </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 xml:space="preserve">а </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 xml:space="preserve">о  </w:t>
      </w:r>
      <w:r w:rsidRPr="00B40998">
        <w:rPr>
          <w:rFonts w:ascii="Times New Roman" w:hAnsi="Times New Roman" w:cs="Times New Roman"/>
          <w:spacing w:val="-2"/>
          <w:sz w:val="22"/>
          <w:szCs w:val="22"/>
        </w:rPr>
        <w:t>кв</w:t>
      </w:r>
      <w:r w:rsidRPr="00B40998">
        <w:rPr>
          <w:rFonts w:ascii="Times New Roman" w:hAnsi="Times New Roman" w:cs="Times New Roman"/>
          <w:sz w:val="22"/>
          <w:szCs w:val="22"/>
        </w:rPr>
        <w:t>ал</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тати</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 xml:space="preserve">м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 xml:space="preserve">у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 xml:space="preserve">е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6"/>
          <w:sz w:val="22"/>
          <w:szCs w:val="22"/>
        </w:rPr>
        <w:t xml:space="preserve"> </w:t>
      </w:r>
      <w:r w:rsidRPr="00B40998">
        <w:rPr>
          <w:rFonts w:ascii="Times New Roman" w:hAnsi="Times New Roman" w:cs="Times New Roman"/>
          <w:w w:val="101"/>
          <w:sz w:val="22"/>
          <w:szCs w:val="22"/>
        </w:rPr>
        <w:t>ст</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е</w:t>
      </w:r>
      <w:r w:rsidR="00ED23CA">
        <w:rPr>
          <w:rFonts w:ascii="Times New Roman" w:hAnsi="Times New Roman" w:cs="Times New Roman"/>
          <w:w w:val="101"/>
          <w:sz w:val="22"/>
          <w:szCs w:val="22"/>
        </w:rPr>
        <w:t>-</w:t>
      </w:r>
    </w:p>
    <w:p w:rsidR="00CE78BA" w:rsidRPr="00ED23CA" w:rsidRDefault="00ED23CA" w:rsidP="00ED23CA">
      <w:pPr>
        <w:tabs>
          <w:tab w:val="left" w:pos="1140"/>
          <w:tab w:val="left" w:pos="4648"/>
        </w:tabs>
        <w:spacing w:line="243" w:lineRule="auto"/>
        <w:ind w:right="100"/>
        <w:jc w:val="both"/>
        <w:rPr>
          <w:rFonts w:ascii="Times New Roman" w:hAnsi="Times New Roman" w:cs="Times New Roman"/>
          <w:b/>
          <w:w w:val="101"/>
          <w:sz w:val="22"/>
          <w:szCs w:val="22"/>
        </w:rPr>
      </w:pPr>
      <w:r>
        <w:rPr>
          <w:rFonts w:ascii="Times New Roman" w:hAnsi="Times New Roman" w:cs="Times New Roman"/>
          <w:w w:val="101"/>
          <w:sz w:val="22"/>
          <w:szCs w:val="22"/>
        </w:rPr>
        <w:t>-</w:t>
      </w:r>
      <w:r w:rsidRPr="00ED23CA">
        <w:rPr>
          <w:rFonts w:ascii="Times New Roman" w:hAnsi="Times New Roman" w:cs="Times New Roman"/>
          <w:w w:val="101"/>
          <w:sz w:val="22"/>
          <w:szCs w:val="22"/>
        </w:rPr>
        <w:t>у</w:t>
      </w:r>
      <w:r w:rsidR="00CE78BA" w:rsidRPr="00ED23CA">
        <w:rPr>
          <w:rFonts w:ascii="Times New Roman" w:hAnsi="Times New Roman" w:cs="Times New Roman"/>
          <w:w w:val="101"/>
          <w:sz w:val="22"/>
          <w:szCs w:val="22"/>
        </w:rPr>
        <w:t xml:space="preserve"> тренутку </w:t>
      </w:r>
      <w:r w:rsidR="000645C9">
        <w:rPr>
          <w:rFonts w:ascii="Times New Roman" w:hAnsi="Times New Roman" w:cs="Times New Roman"/>
          <w:w w:val="101"/>
          <w:sz w:val="22"/>
          <w:szCs w:val="22"/>
          <w:lang/>
        </w:rPr>
        <w:t xml:space="preserve">коначне  </w:t>
      </w:r>
      <w:r w:rsidR="000645C9">
        <w:rPr>
          <w:rFonts w:ascii="Times New Roman" w:hAnsi="Times New Roman" w:cs="Times New Roman"/>
          <w:w w:val="101"/>
          <w:sz w:val="22"/>
          <w:szCs w:val="22"/>
        </w:rPr>
        <w:t>испоруке предмета набавке и потписива</w:t>
      </w:r>
      <w:r w:rsidR="000645C9">
        <w:rPr>
          <w:rFonts w:ascii="Times New Roman" w:hAnsi="Times New Roman" w:cs="Times New Roman"/>
          <w:w w:val="101"/>
          <w:sz w:val="22"/>
          <w:szCs w:val="22"/>
          <w:lang/>
        </w:rPr>
        <w:t>њу</w:t>
      </w:r>
      <w:r w:rsidR="000645C9">
        <w:rPr>
          <w:rFonts w:ascii="Times New Roman" w:hAnsi="Times New Roman" w:cs="Times New Roman"/>
          <w:w w:val="101"/>
          <w:sz w:val="22"/>
          <w:szCs w:val="22"/>
        </w:rPr>
        <w:t xml:space="preserve"> записника о пријему</w:t>
      </w:r>
      <w:r>
        <w:rPr>
          <w:rFonts w:ascii="Times New Roman" w:hAnsi="Times New Roman" w:cs="Times New Roman"/>
          <w:w w:val="101"/>
          <w:sz w:val="22"/>
          <w:szCs w:val="22"/>
        </w:rPr>
        <w:t xml:space="preserve"> </w:t>
      </w:r>
      <w:r w:rsidRPr="00ED23CA">
        <w:rPr>
          <w:rFonts w:ascii="Times New Roman" w:hAnsi="Times New Roman" w:cs="Times New Roman"/>
          <w:b/>
          <w:w w:val="101"/>
          <w:sz w:val="22"/>
          <w:szCs w:val="22"/>
        </w:rPr>
        <w:t>бланко меницу</w:t>
      </w:r>
      <w:r>
        <w:rPr>
          <w:rFonts w:ascii="Times New Roman" w:hAnsi="Times New Roman" w:cs="Times New Roman"/>
          <w:w w:val="101"/>
          <w:sz w:val="22"/>
          <w:szCs w:val="22"/>
        </w:rPr>
        <w:t xml:space="preserve"> </w:t>
      </w:r>
      <w:r w:rsidRPr="00ED23CA">
        <w:rPr>
          <w:rFonts w:ascii="Times New Roman" w:hAnsi="Times New Roman" w:cs="Times New Roman"/>
          <w:b/>
          <w:w w:val="101"/>
          <w:sz w:val="22"/>
          <w:szCs w:val="22"/>
        </w:rPr>
        <w:t>за отклањање недостатака у гарантном року</w:t>
      </w:r>
      <w:r>
        <w:rPr>
          <w:rFonts w:ascii="Times New Roman" w:hAnsi="Times New Roman" w:cs="Times New Roman"/>
          <w:b/>
          <w:w w:val="101"/>
          <w:sz w:val="22"/>
          <w:szCs w:val="22"/>
        </w:rPr>
        <w:t>.</w:t>
      </w:r>
      <w:r w:rsidR="00CE78BA">
        <w:rPr>
          <w:rFonts w:ascii="Times New Roman" w:eastAsia="TimesNewRomanPSMT" w:hAnsi="Times New Roman" w:cs="Times New Roman"/>
          <w:szCs w:val="24"/>
          <w:lang w:val="sr-Cyrl-CS"/>
        </w:rPr>
        <w:t>Ради отклањања недостатака у гарантном року наручилац тражи п</w:t>
      </w:r>
      <w:r w:rsidR="00CE78BA">
        <w:rPr>
          <w:rFonts w:ascii="Times New Roman" w:eastAsia="TimesNewRomanPSMT" w:hAnsi="Times New Roman" w:cs="Times New Roman"/>
          <w:szCs w:val="24"/>
        </w:rPr>
        <w:t>отписан</w:t>
      </w:r>
      <w:r w:rsidR="00CE78BA">
        <w:rPr>
          <w:rFonts w:ascii="Times New Roman" w:eastAsia="TimesNewRomanPSMT" w:hAnsi="Times New Roman" w:cs="Times New Roman"/>
          <w:szCs w:val="24"/>
          <w:lang w:val="sr-Cyrl-CS"/>
        </w:rPr>
        <w:t>у</w:t>
      </w:r>
      <w:r w:rsidR="00CE78BA">
        <w:rPr>
          <w:rFonts w:ascii="Times New Roman" w:eastAsia="TimesNewRomanPSMT" w:hAnsi="Times New Roman" w:cs="Times New Roman"/>
          <w:szCs w:val="24"/>
        </w:rPr>
        <w:t>, оверен</w:t>
      </w:r>
      <w:r w:rsidR="00CE78BA">
        <w:rPr>
          <w:rFonts w:ascii="Times New Roman" w:eastAsia="TimesNewRomanPSMT" w:hAnsi="Times New Roman" w:cs="Times New Roman"/>
          <w:szCs w:val="24"/>
          <w:lang w:val="sr-Cyrl-CS"/>
        </w:rPr>
        <w:t>у</w:t>
      </w:r>
      <w:r w:rsidR="00CE78BA">
        <w:rPr>
          <w:rFonts w:ascii="Times New Roman" w:eastAsia="TimesNewRomanPSMT" w:hAnsi="Times New Roman" w:cs="Times New Roman"/>
          <w:szCs w:val="24"/>
        </w:rPr>
        <w:t xml:space="preserve"> и регистровану бланко соло меницу</w:t>
      </w:r>
      <w:r w:rsidR="00CE78BA" w:rsidRPr="007D6379">
        <w:rPr>
          <w:rFonts w:ascii="Times New Roman" w:eastAsia="TimesNewRomanPSMT" w:hAnsi="Times New Roman" w:cs="Times New Roman"/>
          <w:szCs w:val="24"/>
        </w:rPr>
        <w:t xml:space="preserve"> са: достављањем доказао регистрацији од стране овлашћене банке, са меничним овлашћењем и клаузулом ,,безпротеста“ у висини од 5% понуђене цене без ПДВ-а и са роком важења од најмање 3(три) дана дуже од уговореног гарантног рока</w:t>
      </w:r>
      <w:r w:rsidR="00CE78BA">
        <w:rPr>
          <w:rFonts w:ascii="Times New Roman" w:eastAsia="TimesNewRomanPSMT" w:hAnsi="Times New Roman" w:cs="Times New Roman"/>
          <w:szCs w:val="24"/>
        </w:rPr>
        <w:t>.</w:t>
      </w:r>
      <w:r w:rsidR="00CE78BA" w:rsidRPr="007D6379">
        <w:rPr>
          <w:rFonts w:ascii="Times New Roman" w:eastAsia="TimesNewRomanPSMT" w:hAnsi="Times New Roman" w:cs="Times New Roman"/>
          <w:szCs w:val="24"/>
        </w:rPr>
        <w:t>Сви инструменти финансијског обезбеђења морају бити неопозиви, безусловни,плативи на први позив и без права на приговор.</w:t>
      </w:r>
      <w:r w:rsidR="00CE78BA" w:rsidRPr="00B13307">
        <w:rPr>
          <w:rFonts w:ascii="Times New Roman" w:eastAsia="TimesNewRomanPSMT" w:hAnsi="Times New Roman" w:cs="Times New Roman"/>
          <w:szCs w:val="24"/>
        </w:rPr>
        <w:t xml:space="preserve"> </w:t>
      </w:r>
    </w:p>
    <w:p w:rsidR="00CE78BA" w:rsidRPr="00422137" w:rsidRDefault="00CE78BA" w:rsidP="00CE78BA">
      <w:pPr>
        <w:autoSpaceDE w:val="0"/>
        <w:autoSpaceDN w:val="0"/>
        <w:adjustRightInd w:val="0"/>
        <w:spacing w:before="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Добављач добара се обавезује да Наручиоцу истовремено преда и:</w:t>
      </w:r>
    </w:p>
    <w:p w:rsidR="00CE78BA" w:rsidRPr="00422137" w:rsidRDefault="00CE78BA" w:rsidP="00CE78BA">
      <w:pPr>
        <w:autoSpaceDE w:val="0"/>
        <w:autoSpaceDN w:val="0"/>
        <w:adjustRightInd w:val="0"/>
        <w:spacing w:before="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1. копије картона са депонованим потписима овлашћеног лица Добављача добра;</w:t>
      </w:r>
    </w:p>
    <w:p w:rsidR="00CE78BA" w:rsidRPr="00422137" w:rsidRDefault="00CE78BA" w:rsidP="00CE78BA">
      <w:pPr>
        <w:autoSpaceDE w:val="0"/>
        <w:autoSpaceDN w:val="0"/>
        <w:adjustRightInd w:val="0"/>
        <w:spacing w:before="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2. овлашћење за Наручиоца да меницу може попунити у складу са овим уговором;</w:t>
      </w:r>
    </w:p>
    <w:p w:rsidR="00CE78BA" w:rsidRPr="00ED23CA" w:rsidRDefault="00CE78BA" w:rsidP="00ED23CA">
      <w:pPr>
        <w:autoSpaceDE w:val="0"/>
        <w:autoSpaceDN w:val="0"/>
        <w:adjustRightInd w:val="0"/>
        <w:spacing w:before="0"/>
        <w:ind w:left="540"/>
        <w:jc w:val="both"/>
        <w:rPr>
          <w:rFonts w:ascii="Times New Roman" w:hAnsi="Times New Roman" w:cs="Times New Roman"/>
          <w:color w:val="000000"/>
          <w:sz w:val="22"/>
          <w:szCs w:val="22"/>
        </w:rPr>
      </w:pPr>
      <w:r w:rsidRPr="00422137">
        <w:rPr>
          <w:rFonts w:ascii="Times New Roman" w:hAnsi="Times New Roman" w:cs="Times New Roman"/>
          <w:color w:val="000000"/>
          <w:sz w:val="22"/>
          <w:szCs w:val="22"/>
        </w:rPr>
        <w:t>3. Доказ да је меница евидентирана у Регистру меница и овлашћења који води НБС.</w:t>
      </w:r>
    </w:p>
    <w:p w:rsidR="00B40998" w:rsidRPr="00F12032" w:rsidRDefault="00CE78BA" w:rsidP="00F12032">
      <w:pPr>
        <w:autoSpaceDE w:val="0"/>
        <w:autoSpaceDN w:val="0"/>
        <w:adjustRightInd w:val="0"/>
        <w:spacing w:before="0"/>
        <w:rPr>
          <w:rFonts w:ascii="Times New Roman" w:hAnsi="Times New Roman" w:cs="Times New Roman"/>
          <w:position w:val="-1"/>
          <w:sz w:val="22"/>
          <w:szCs w:val="22"/>
        </w:rPr>
      </w:pPr>
      <w:r w:rsidRPr="007D6379">
        <w:rPr>
          <w:rFonts w:ascii="Times New Roman" w:eastAsia="TimesNewRomanPSMT" w:hAnsi="Times New Roman" w:cs="Times New Roman"/>
          <w:szCs w:val="24"/>
        </w:rPr>
        <w:t xml:space="preserve">Наручилац ће уновчити </w:t>
      </w:r>
      <w:r>
        <w:rPr>
          <w:rFonts w:ascii="Times New Roman" w:eastAsia="TimesNewRomanPSMT" w:hAnsi="Times New Roman" w:cs="Times New Roman"/>
          <w:szCs w:val="24"/>
          <w:lang w:val="sr-Cyrl-CS"/>
        </w:rPr>
        <w:t xml:space="preserve">ову </w:t>
      </w:r>
      <w:r w:rsidRPr="007D6379">
        <w:rPr>
          <w:rFonts w:ascii="Times New Roman" w:eastAsia="TimesNewRomanPSMT" w:hAnsi="Times New Roman" w:cs="Times New Roman"/>
          <w:szCs w:val="24"/>
        </w:rPr>
        <w:t>меницу  уколико</w:t>
      </w:r>
      <w:r>
        <w:rPr>
          <w:rFonts w:ascii="Times New Roman" w:eastAsia="TimesNewRomanPSMT" w:hAnsi="Times New Roman" w:cs="Times New Roman"/>
          <w:szCs w:val="24"/>
          <w:lang w:val="sr-Cyrl-CS"/>
        </w:rPr>
        <w:t xml:space="preserve"> </w:t>
      </w:r>
      <w:r w:rsidRPr="007D6379">
        <w:rPr>
          <w:rFonts w:ascii="Times New Roman" w:eastAsia="TimesNewRomanPSMT" w:hAnsi="Times New Roman" w:cs="Times New Roman"/>
          <w:szCs w:val="24"/>
        </w:rPr>
        <w:t>изабрани понуђач не отклони пријављене недоста</w:t>
      </w:r>
      <w:r>
        <w:rPr>
          <w:rFonts w:ascii="Times New Roman" w:eastAsia="TimesNewRomanPSMT" w:hAnsi="Times New Roman" w:cs="Times New Roman"/>
          <w:szCs w:val="24"/>
        </w:rPr>
        <w:t xml:space="preserve">тке у гарантном року. </w:t>
      </w:r>
    </w:p>
    <w:p w:rsidR="00B40998" w:rsidRPr="00B40998" w:rsidRDefault="00B40998" w:rsidP="00B40998">
      <w:pPr>
        <w:tabs>
          <w:tab w:val="left" w:pos="4648"/>
        </w:tabs>
        <w:spacing w:line="243" w:lineRule="auto"/>
        <w:ind w:right="100"/>
        <w:jc w:val="center"/>
        <w:rPr>
          <w:rFonts w:ascii="Times New Roman" w:hAnsi="Times New Roman" w:cs="Times New Roman"/>
          <w:b/>
          <w:w w:val="101"/>
          <w:sz w:val="22"/>
          <w:szCs w:val="22"/>
        </w:rPr>
      </w:pPr>
      <w:r w:rsidRPr="00B40998">
        <w:rPr>
          <w:rFonts w:ascii="Times New Roman" w:hAnsi="Times New Roman" w:cs="Times New Roman"/>
          <w:b/>
          <w:spacing w:val="-1"/>
          <w:w w:val="101"/>
          <w:sz w:val="22"/>
          <w:szCs w:val="22"/>
        </w:rPr>
        <w:t>П</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1"/>
          <w:w w:val="101"/>
          <w:sz w:val="22"/>
          <w:szCs w:val="22"/>
        </w:rPr>
        <w:t>Д</w:t>
      </w:r>
      <w:r w:rsidRPr="00B40998">
        <w:rPr>
          <w:rFonts w:ascii="Times New Roman" w:hAnsi="Times New Roman" w:cs="Times New Roman"/>
          <w:b/>
          <w:spacing w:val="3"/>
          <w:w w:val="101"/>
          <w:sz w:val="22"/>
          <w:szCs w:val="22"/>
        </w:rPr>
        <w:t>И</w:t>
      </w:r>
      <w:r w:rsidRPr="00B40998">
        <w:rPr>
          <w:rFonts w:ascii="Times New Roman" w:hAnsi="Times New Roman" w:cs="Times New Roman"/>
          <w:b/>
          <w:w w:val="101"/>
          <w:sz w:val="22"/>
          <w:szCs w:val="22"/>
        </w:rPr>
        <w:t>З</w:t>
      </w:r>
      <w:r w:rsidRPr="00B40998">
        <w:rPr>
          <w:rFonts w:ascii="Times New Roman" w:hAnsi="Times New Roman" w:cs="Times New Roman"/>
          <w:b/>
          <w:spacing w:val="2"/>
          <w:w w:val="101"/>
          <w:sz w:val="22"/>
          <w:szCs w:val="22"/>
        </w:rPr>
        <w:t>В</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1"/>
          <w:w w:val="101"/>
          <w:sz w:val="22"/>
          <w:szCs w:val="22"/>
        </w:rPr>
        <w:t>ЂА</w:t>
      </w:r>
      <w:r w:rsidRPr="00B40998">
        <w:rPr>
          <w:rFonts w:ascii="Times New Roman" w:hAnsi="Times New Roman" w:cs="Times New Roman"/>
          <w:b/>
          <w:w w:val="101"/>
          <w:sz w:val="22"/>
          <w:szCs w:val="22"/>
        </w:rPr>
        <w:t xml:space="preserve">Ч </w:t>
      </w:r>
    </w:p>
    <w:p w:rsidR="00B40998" w:rsidRPr="00B40998" w:rsidRDefault="00B40998" w:rsidP="00B40998">
      <w:pPr>
        <w:tabs>
          <w:tab w:val="left" w:pos="4648"/>
        </w:tabs>
        <w:spacing w:line="243" w:lineRule="auto"/>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5</w:t>
      </w:r>
      <w:r w:rsidRPr="00B40998">
        <w:rPr>
          <w:rFonts w:ascii="Times New Roman" w:hAnsi="Times New Roman" w:cs="Times New Roman"/>
          <w:b/>
          <w:spacing w:val="1"/>
          <w:w w:val="101"/>
          <w:sz w:val="22"/>
          <w:szCs w:val="22"/>
        </w:rPr>
        <w:t>а</w:t>
      </w:r>
      <w:r w:rsidRPr="00B40998">
        <w:rPr>
          <w:rFonts w:ascii="Times New Roman" w:hAnsi="Times New Roman" w:cs="Times New Roman"/>
          <w:b/>
          <w:w w:val="101"/>
          <w:sz w:val="22"/>
          <w:szCs w:val="22"/>
        </w:rPr>
        <w:t>.</w:t>
      </w:r>
    </w:p>
    <w:p w:rsidR="00B40998" w:rsidRPr="00B40998" w:rsidRDefault="00B40998" w:rsidP="00B40998">
      <w:pPr>
        <w:tabs>
          <w:tab w:val="left" w:pos="4648"/>
        </w:tabs>
        <w:spacing w:before="3" w:line="100" w:lineRule="exact"/>
        <w:ind w:right="100"/>
        <w:rPr>
          <w:rFonts w:ascii="Times New Roman" w:hAnsi="Times New Roman" w:cs="Times New Roman"/>
          <w:sz w:val="22"/>
          <w:szCs w:val="22"/>
        </w:rPr>
      </w:pPr>
    </w:p>
    <w:p w:rsidR="00B40998" w:rsidRPr="00B40998" w:rsidRDefault="00B40998" w:rsidP="00B40998">
      <w:pPr>
        <w:tabs>
          <w:tab w:val="left" w:pos="4648"/>
        </w:tabs>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шити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ео</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w:t>
      </w:r>
      <w:r w:rsidRPr="00B40998">
        <w:rPr>
          <w:rFonts w:ascii="Times New Roman" w:hAnsi="Times New Roman" w:cs="Times New Roman"/>
          <w:spacing w:val="31"/>
          <w:sz w:val="22"/>
          <w:szCs w:val="22"/>
        </w:rPr>
        <w:t xml:space="preserve"> </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ји</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си</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w w:val="101"/>
          <w:sz w:val="22"/>
          <w:szCs w:val="22"/>
        </w:rPr>
        <w:t>у</w:t>
      </w:r>
      <w:r w:rsidRPr="00B40998">
        <w:rPr>
          <w:rFonts w:ascii="Times New Roman" w:hAnsi="Times New Roman" w:cs="Times New Roman"/>
          <w:spacing w:val="-2"/>
          <w:w w:val="101"/>
          <w:sz w:val="22"/>
          <w:szCs w:val="22"/>
        </w:rPr>
        <w:t>ку</w:t>
      </w:r>
      <w:r w:rsidRPr="00B40998">
        <w:rPr>
          <w:rFonts w:ascii="Times New Roman" w:hAnsi="Times New Roman" w:cs="Times New Roman"/>
          <w:spacing w:val="1"/>
          <w:w w:val="101"/>
          <w:sz w:val="22"/>
          <w:szCs w:val="22"/>
        </w:rPr>
        <w:t>пн</w:t>
      </w:r>
      <w:r w:rsidRPr="00B40998">
        <w:rPr>
          <w:rFonts w:ascii="Times New Roman" w:hAnsi="Times New Roman" w:cs="Times New Roman"/>
          <w:w w:val="101"/>
          <w:sz w:val="22"/>
          <w:szCs w:val="22"/>
        </w:rPr>
        <w:t xml:space="preserve">о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з</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за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ату</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ј.</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ку</w:t>
      </w:r>
      <w:r w:rsidRPr="00B40998">
        <w:rPr>
          <w:rFonts w:ascii="Times New Roman" w:hAnsi="Times New Roman" w:cs="Times New Roman"/>
          <w:spacing w:val="1"/>
          <w:sz w:val="22"/>
          <w:szCs w:val="22"/>
        </w:rPr>
        <w:t>п</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3"/>
          <w:w w:val="101"/>
          <w:sz w:val="22"/>
          <w:szCs w:val="22"/>
        </w:rPr>
        <w:t>у</w:t>
      </w:r>
      <w:r w:rsidRPr="00B40998">
        <w:rPr>
          <w:rFonts w:ascii="Times New Roman" w:hAnsi="Times New Roman" w:cs="Times New Roman"/>
          <w:spacing w:val="-2"/>
          <w:w w:val="101"/>
          <w:sz w:val="22"/>
          <w:szCs w:val="22"/>
        </w:rPr>
        <w:t>го</w:t>
      </w:r>
      <w:r w:rsidRPr="00B40998">
        <w:rPr>
          <w:rFonts w:ascii="Times New Roman" w:hAnsi="Times New Roman" w:cs="Times New Roman"/>
          <w:spacing w:val="1"/>
          <w:w w:val="101"/>
          <w:sz w:val="22"/>
          <w:szCs w:val="22"/>
        </w:rPr>
        <w:t>вор</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w:t>
      </w:r>
    </w:p>
    <w:p w:rsidR="00B40998" w:rsidRPr="00B40998" w:rsidRDefault="00B40998" w:rsidP="00B40998">
      <w:pPr>
        <w:tabs>
          <w:tab w:val="left" w:pos="4648"/>
        </w:tabs>
        <w:spacing w:before="5" w:line="100" w:lineRule="exact"/>
        <w:ind w:right="100"/>
        <w:jc w:val="both"/>
        <w:rPr>
          <w:rFonts w:ascii="Times New Roman" w:hAnsi="Times New Roman" w:cs="Times New Roman"/>
          <w:sz w:val="22"/>
          <w:szCs w:val="22"/>
        </w:rPr>
      </w:pPr>
    </w:p>
    <w:p w:rsidR="00B40998" w:rsidRPr="00B40998" w:rsidRDefault="00B40998" w:rsidP="00B40998">
      <w:pPr>
        <w:tabs>
          <w:tab w:val="left" w:pos="4648"/>
        </w:tabs>
        <w:ind w:right="100"/>
        <w:jc w:val="both"/>
        <w:rPr>
          <w:rFonts w:ascii="Times New Roman" w:hAnsi="Times New Roman" w:cs="Times New Roman"/>
          <w:sz w:val="22"/>
          <w:szCs w:val="22"/>
        </w:rPr>
      </w:pPr>
      <w:r w:rsidRPr="00B40998">
        <w:rPr>
          <w:rFonts w:ascii="Times New Roman" w:hAnsi="Times New Roman" w:cs="Times New Roman"/>
          <w:spacing w:val="2"/>
          <w:sz w:val="22"/>
          <w:szCs w:val="22"/>
        </w:rPr>
        <w:lastRenderedPageBreak/>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пу</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сти</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од</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цу</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3"/>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из</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х</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б</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в</w:t>
      </w:r>
      <w:r w:rsidRPr="00B40998">
        <w:rPr>
          <w:rFonts w:ascii="Times New Roman" w:hAnsi="Times New Roman" w:cs="Times New Roman"/>
          <w:spacing w:val="2"/>
          <w:w w:val="101"/>
          <w:sz w:val="22"/>
          <w:szCs w:val="22"/>
        </w:rPr>
        <w:t>е</w:t>
      </w:r>
      <w:r w:rsidRPr="00B40998">
        <w:rPr>
          <w:rFonts w:ascii="Times New Roman" w:hAnsi="Times New Roman" w:cs="Times New Roman"/>
          <w:w w:val="101"/>
          <w:sz w:val="22"/>
          <w:szCs w:val="22"/>
        </w:rPr>
        <w:t>за.</w:t>
      </w:r>
    </w:p>
    <w:p w:rsidR="00B40998" w:rsidRPr="00B40998" w:rsidRDefault="00B40998" w:rsidP="00B40998">
      <w:pPr>
        <w:tabs>
          <w:tab w:val="left" w:pos="4648"/>
        </w:tabs>
        <w:spacing w:before="2" w:line="120" w:lineRule="exact"/>
        <w:ind w:right="100"/>
        <w:jc w:val="both"/>
        <w:rPr>
          <w:rFonts w:ascii="Times New Roman" w:hAnsi="Times New Roman" w:cs="Times New Roman"/>
          <w:sz w:val="22"/>
          <w:szCs w:val="22"/>
        </w:rPr>
      </w:pPr>
    </w:p>
    <w:p w:rsidR="00B40998" w:rsidRPr="00B40998" w:rsidRDefault="00B40998" w:rsidP="00B40998">
      <w:pPr>
        <w:tabs>
          <w:tab w:val="left" w:pos="4648"/>
        </w:tabs>
        <w:spacing w:line="243" w:lineRule="auto"/>
        <w:ind w:right="100"/>
        <w:jc w:val="both"/>
        <w:rPr>
          <w:rFonts w:ascii="Times New Roman" w:hAnsi="Times New Roman" w:cs="Times New Roman"/>
          <w:w w:val="101"/>
          <w:sz w:val="22"/>
          <w:szCs w:val="22"/>
        </w:rPr>
      </w:pPr>
      <w:r w:rsidRPr="00B40998">
        <w:rPr>
          <w:rFonts w:ascii="Times New Roman" w:hAnsi="Times New Roman" w:cs="Times New Roman"/>
          <w:spacing w:val="-1"/>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pacing w:val="3"/>
          <w:sz w:val="22"/>
          <w:szCs w:val="22"/>
        </w:rPr>
        <w:t>б</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љ</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ж</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ао</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лице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ије</w:t>
      </w:r>
      <w:r w:rsidRPr="00B40998">
        <w:rPr>
          <w:rFonts w:ascii="Times New Roman" w:hAnsi="Times New Roman" w:cs="Times New Roman"/>
          <w:spacing w:val="1"/>
          <w:sz w:val="22"/>
          <w:szCs w:val="22"/>
        </w:rPr>
        <w:t xml:space="preserve"> 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 xml:space="preserve">у </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ац</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3"/>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w:t>
      </w:r>
      <w:r w:rsidRPr="00B40998">
        <w:rPr>
          <w:rFonts w:ascii="Times New Roman" w:hAnsi="Times New Roman" w:cs="Times New Roman"/>
          <w:spacing w:val="-3"/>
          <w:w w:val="101"/>
          <w:sz w:val="22"/>
          <w:szCs w:val="22"/>
        </w:rPr>
        <w:t>а</w:t>
      </w:r>
      <w:r w:rsidRPr="00B40998">
        <w:rPr>
          <w:rFonts w:ascii="Times New Roman" w:hAnsi="Times New Roman" w:cs="Times New Roman"/>
          <w:spacing w:val="5"/>
          <w:w w:val="101"/>
          <w:sz w:val="22"/>
          <w:szCs w:val="22"/>
        </w:rPr>
        <w:t>л</w:t>
      </w:r>
      <w:r w:rsidRPr="00B40998">
        <w:rPr>
          <w:rFonts w:ascii="Times New Roman" w:hAnsi="Times New Roman" w:cs="Times New Roman"/>
          <w:w w:val="101"/>
          <w:sz w:val="22"/>
          <w:szCs w:val="22"/>
        </w:rPr>
        <w:t>из</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 xml:space="preserve">ати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о</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ез</w:t>
      </w:r>
      <w:r w:rsidRPr="00B40998">
        <w:rPr>
          <w:rFonts w:ascii="Times New Roman" w:hAnsi="Times New Roman" w:cs="Times New Roman"/>
          <w:spacing w:val="3"/>
          <w:sz w:val="22"/>
          <w:szCs w:val="22"/>
        </w:rPr>
        <w:t>б</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 xml:space="preserve">и </w:t>
      </w:r>
      <w:r w:rsidRPr="00B40998">
        <w:rPr>
          <w:rFonts w:ascii="Times New Roman" w:hAnsi="Times New Roman" w:cs="Times New Roman"/>
          <w:spacing w:val="4"/>
          <w:sz w:val="22"/>
          <w:szCs w:val="22"/>
        </w:rPr>
        <w:t>р</w:t>
      </w:r>
      <w:r w:rsidRPr="00B40998">
        <w:rPr>
          <w:rFonts w:ascii="Times New Roman" w:hAnsi="Times New Roman" w:cs="Times New Roman"/>
          <w:sz w:val="22"/>
          <w:szCs w:val="22"/>
        </w:rPr>
        <w:t>ас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ну</w:t>
      </w:r>
      <w:r w:rsidRPr="00B40998">
        <w:rPr>
          <w:rFonts w:ascii="Times New Roman" w:hAnsi="Times New Roman" w:cs="Times New Roman"/>
          <w:sz w:val="22"/>
          <w:szCs w:val="22"/>
        </w:rPr>
        <w:t>ти</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сим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а</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 xml:space="preserve"> р</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д</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ру</w:t>
      </w:r>
      <w:r w:rsidRPr="00B40998">
        <w:rPr>
          <w:rFonts w:ascii="Times New Roman" w:hAnsi="Times New Roman" w:cs="Times New Roman"/>
          <w:sz w:val="22"/>
          <w:szCs w:val="22"/>
        </w:rPr>
        <w:t>чилац</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ео</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з</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штет</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w:t>
      </w:r>
      <w:r w:rsidRPr="00B40998">
        <w:rPr>
          <w:rFonts w:ascii="Times New Roman" w:hAnsi="Times New Roman" w:cs="Times New Roman"/>
          <w:spacing w:val="6"/>
          <w:sz w:val="22"/>
          <w:szCs w:val="22"/>
        </w:rPr>
        <w:t xml:space="preserve"> </w:t>
      </w:r>
      <w:r w:rsidRPr="00B40998">
        <w:rPr>
          <w:rFonts w:ascii="Times New Roman" w:hAnsi="Times New Roman" w:cs="Times New Roman"/>
          <w:w w:val="101"/>
          <w:sz w:val="22"/>
          <w:szCs w:val="22"/>
        </w:rPr>
        <w:t xml:space="preserve">У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м</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чај</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ру</w:t>
      </w:r>
      <w:r w:rsidRPr="00B40998">
        <w:rPr>
          <w:rFonts w:ascii="Times New Roman" w:hAnsi="Times New Roman" w:cs="Times New Roman"/>
          <w:sz w:val="22"/>
          <w:szCs w:val="22"/>
        </w:rPr>
        <w:t>чи</w:t>
      </w:r>
      <w:r w:rsidRPr="00B40998">
        <w:rPr>
          <w:rFonts w:ascii="Times New Roman" w:hAnsi="Times New Roman" w:cs="Times New Roman"/>
          <w:spacing w:val="2"/>
          <w:sz w:val="22"/>
          <w:szCs w:val="22"/>
        </w:rPr>
        <w:t>л</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ц</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ест</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тити</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ор</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изацију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зашти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у</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4"/>
          <w:w w:val="101"/>
          <w:sz w:val="22"/>
          <w:szCs w:val="22"/>
        </w:rPr>
        <w:t>к</w:t>
      </w:r>
      <w:r w:rsidRPr="00B40998">
        <w:rPr>
          <w:rFonts w:ascii="Times New Roman" w:hAnsi="Times New Roman" w:cs="Times New Roman"/>
          <w:spacing w:val="1"/>
          <w:w w:val="101"/>
          <w:sz w:val="22"/>
          <w:szCs w:val="22"/>
        </w:rPr>
        <w:t>о</w:t>
      </w:r>
      <w:r w:rsidRPr="00B40998">
        <w:rPr>
          <w:rFonts w:ascii="Times New Roman" w:hAnsi="Times New Roman" w:cs="Times New Roman"/>
          <w:spacing w:val="3"/>
          <w:w w:val="101"/>
          <w:sz w:val="22"/>
          <w:szCs w:val="22"/>
        </w:rPr>
        <w:t>н</w:t>
      </w:r>
      <w:r w:rsidRPr="00B40998">
        <w:rPr>
          <w:rFonts w:ascii="Times New Roman" w:hAnsi="Times New Roman" w:cs="Times New Roman"/>
          <w:spacing w:val="-4"/>
          <w:w w:val="101"/>
          <w:sz w:val="22"/>
          <w:szCs w:val="22"/>
        </w:rPr>
        <w:t>к</w:t>
      </w:r>
      <w:r w:rsidRPr="00B40998">
        <w:rPr>
          <w:rFonts w:ascii="Times New Roman" w:hAnsi="Times New Roman" w:cs="Times New Roman"/>
          <w:spacing w:val="3"/>
          <w:w w:val="101"/>
          <w:sz w:val="22"/>
          <w:szCs w:val="22"/>
        </w:rPr>
        <w:t>у</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w:t>
      </w:r>
      <w:r w:rsidRPr="00B40998">
        <w:rPr>
          <w:rFonts w:ascii="Times New Roman" w:hAnsi="Times New Roman" w:cs="Times New Roman"/>
          <w:spacing w:val="-2"/>
          <w:w w:val="101"/>
          <w:sz w:val="22"/>
          <w:szCs w:val="22"/>
        </w:rPr>
        <w:t>н</w:t>
      </w:r>
      <w:r w:rsidRPr="00B40998">
        <w:rPr>
          <w:rFonts w:ascii="Times New Roman" w:hAnsi="Times New Roman" w:cs="Times New Roman"/>
          <w:w w:val="101"/>
          <w:sz w:val="22"/>
          <w:szCs w:val="22"/>
        </w:rPr>
        <w:t>ц</w:t>
      </w:r>
      <w:r w:rsidRPr="00B40998">
        <w:rPr>
          <w:rFonts w:ascii="Times New Roman" w:hAnsi="Times New Roman" w:cs="Times New Roman"/>
          <w:spacing w:val="2"/>
          <w:w w:val="101"/>
          <w:sz w:val="22"/>
          <w:szCs w:val="22"/>
        </w:rPr>
        <w:t>и</w:t>
      </w:r>
      <w:r w:rsidRPr="00B40998">
        <w:rPr>
          <w:rFonts w:ascii="Times New Roman" w:hAnsi="Times New Roman" w:cs="Times New Roman"/>
          <w:w w:val="101"/>
          <w:sz w:val="22"/>
          <w:szCs w:val="22"/>
        </w:rPr>
        <w:t>је.</w:t>
      </w:r>
    </w:p>
    <w:p w:rsidR="00B40998" w:rsidRPr="00B40998" w:rsidRDefault="00B40998" w:rsidP="00B40998">
      <w:pPr>
        <w:tabs>
          <w:tab w:val="left" w:pos="4648"/>
        </w:tabs>
        <w:spacing w:line="243" w:lineRule="auto"/>
        <w:ind w:right="100"/>
        <w:jc w:val="both"/>
        <w:rPr>
          <w:rFonts w:ascii="Times New Roman" w:hAnsi="Times New Roman" w:cs="Times New Roman"/>
          <w:sz w:val="22"/>
          <w:szCs w:val="22"/>
        </w:rPr>
      </w:pPr>
    </w:p>
    <w:p w:rsidR="00B40998" w:rsidRPr="00B40998" w:rsidRDefault="00B40998" w:rsidP="00B40998">
      <w:pPr>
        <w:tabs>
          <w:tab w:val="left" w:pos="4648"/>
        </w:tabs>
        <w:spacing w:line="120" w:lineRule="exact"/>
        <w:ind w:right="100"/>
        <w:rPr>
          <w:rFonts w:ascii="Times New Roman" w:hAnsi="Times New Roman" w:cs="Times New Roman"/>
          <w:sz w:val="22"/>
          <w:szCs w:val="22"/>
        </w:rPr>
      </w:pP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spacing w:val="-2"/>
          <w:sz w:val="22"/>
          <w:szCs w:val="22"/>
        </w:rPr>
        <w:t>Г</w:t>
      </w:r>
      <w:r w:rsidRPr="00B40998">
        <w:rPr>
          <w:rFonts w:ascii="Times New Roman" w:hAnsi="Times New Roman" w:cs="Times New Roman"/>
          <w:b/>
          <w:spacing w:val="-1"/>
          <w:sz w:val="22"/>
          <w:szCs w:val="22"/>
        </w:rPr>
        <w:t>РУ</w:t>
      </w:r>
      <w:r w:rsidRPr="00B40998">
        <w:rPr>
          <w:rFonts w:ascii="Times New Roman" w:hAnsi="Times New Roman" w:cs="Times New Roman"/>
          <w:b/>
          <w:spacing w:val="1"/>
          <w:sz w:val="22"/>
          <w:szCs w:val="22"/>
        </w:rPr>
        <w:t>П</w:t>
      </w:r>
      <w:r w:rsidRPr="00B40998">
        <w:rPr>
          <w:rFonts w:ascii="Times New Roman" w:hAnsi="Times New Roman" w:cs="Times New Roman"/>
          <w:b/>
          <w:sz w:val="22"/>
          <w:szCs w:val="22"/>
        </w:rPr>
        <w:t>А</w:t>
      </w:r>
      <w:r w:rsidRPr="00B40998">
        <w:rPr>
          <w:rFonts w:ascii="Times New Roman" w:hAnsi="Times New Roman" w:cs="Times New Roman"/>
          <w:b/>
          <w:spacing w:val="10"/>
          <w:sz w:val="22"/>
          <w:szCs w:val="22"/>
        </w:rPr>
        <w:t xml:space="preserve"> </w:t>
      </w:r>
      <w:r w:rsidRPr="00B40998">
        <w:rPr>
          <w:rFonts w:ascii="Times New Roman" w:hAnsi="Times New Roman" w:cs="Times New Roman"/>
          <w:b/>
          <w:spacing w:val="-1"/>
          <w:w w:val="101"/>
          <w:sz w:val="22"/>
          <w:szCs w:val="22"/>
        </w:rPr>
        <w:t>П</w:t>
      </w:r>
      <w:r w:rsidRPr="00B40998">
        <w:rPr>
          <w:rFonts w:ascii="Times New Roman" w:hAnsi="Times New Roman" w:cs="Times New Roman"/>
          <w:b/>
          <w:spacing w:val="1"/>
          <w:w w:val="101"/>
          <w:sz w:val="22"/>
          <w:szCs w:val="22"/>
        </w:rPr>
        <w:t>О</w:t>
      </w:r>
      <w:r w:rsidRPr="00B40998">
        <w:rPr>
          <w:rFonts w:ascii="Times New Roman" w:hAnsi="Times New Roman" w:cs="Times New Roman"/>
          <w:b/>
          <w:spacing w:val="-1"/>
          <w:w w:val="101"/>
          <w:sz w:val="22"/>
          <w:szCs w:val="22"/>
        </w:rPr>
        <w:t>НУЂ</w:t>
      </w:r>
      <w:r w:rsidRPr="00B40998">
        <w:rPr>
          <w:rFonts w:ascii="Times New Roman" w:hAnsi="Times New Roman" w:cs="Times New Roman"/>
          <w:b/>
          <w:spacing w:val="2"/>
          <w:w w:val="101"/>
          <w:sz w:val="22"/>
          <w:szCs w:val="22"/>
        </w:rPr>
        <w:t>А</w:t>
      </w:r>
      <w:r w:rsidRPr="00B40998">
        <w:rPr>
          <w:rFonts w:ascii="Times New Roman" w:hAnsi="Times New Roman" w:cs="Times New Roman"/>
          <w:b/>
          <w:spacing w:val="-1"/>
          <w:w w:val="101"/>
          <w:sz w:val="22"/>
          <w:szCs w:val="22"/>
        </w:rPr>
        <w:t>Ч</w:t>
      </w:r>
      <w:r w:rsidRPr="00B40998">
        <w:rPr>
          <w:rFonts w:ascii="Times New Roman" w:hAnsi="Times New Roman" w:cs="Times New Roman"/>
          <w:b/>
          <w:w w:val="101"/>
          <w:sz w:val="22"/>
          <w:szCs w:val="22"/>
        </w:rPr>
        <w:t>А</w:t>
      </w:r>
    </w:p>
    <w:p w:rsidR="00B40998" w:rsidRPr="00B40998" w:rsidRDefault="00B40998" w:rsidP="00B40998">
      <w:pPr>
        <w:tabs>
          <w:tab w:val="left" w:pos="4648"/>
        </w:tabs>
        <w:spacing w:before="4"/>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5</w:t>
      </w:r>
      <w:r w:rsidRPr="00B40998">
        <w:rPr>
          <w:rFonts w:ascii="Times New Roman" w:hAnsi="Times New Roman" w:cs="Times New Roman"/>
          <w:b/>
          <w:w w:val="101"/>
          <w:sz w:val="22"/>
          <w:szCs w:val="22"/>
        </w:rPr>
        <w:t>б.</w:t>
      </w:r>
    </w:p>
    <w:p w:rsidR="00B40998" w:rsidRPr="00B40998" w:rsidRDefault="00B40998" w:rsidP="00B40998">
      <w:pPr>
        <w:tabs>
          <w:tab w:val="left" w:pos="4648"/>
        </w:tabs>
        <w:spacing w:before="7" w:line="100" w:lineRule="exact"/>
        <w:ind w:right="100"/>
        <w:rPr>
          <w:rFonts w:ascii="Times New Roman" w:hAnsi="Times New Roman" w:cs="Times New Roman"/>
          <w:sz w:val="22"/>
          <w:szCs w:val="22"/>
        </w:rPr>
      </w:pPr>
    </w:p>
    <w:p w:rsidR="00B40998" w:rsidRPr="00B40998" w:rsidRDefault="00B40998" w:rsidP="00B40998">
      <w:pPr>
        <w:tabs>
          <w:tab w:val="left" w:pos="4648"/>
        </w:tabs>
        <w:ind w:right="100"/>
        <w:jc w:val="both"/>
        <w:rPr>
          <w:rFonts w:ascii="Times New Roman" w:hAnsi="Times New Roman" w:cs="Times New Roman"/>
          <w:sz w:val="22"/>
          <w:szCs w:val="22"/>
        </w:rPr>
      </w:pPr>
      <w:r w:rsidRPr="00B40998">
        <w:rPr>
          <w:rFonts w:ascii="Times New Roman" w:hAnsi="Times New Roman" w:cs="Times New Roman"/>
          <w:spacing w:val="3"/>
          <w:sz w:val="22"/>
          <w:szCs w:val="22"/>
        </w:rPr>
        <w:t>Ч</w:t>
      </w:r>
      <w:r w:rsidRPr="00B40998">
        <w:rPr>
          <w:rFonts w:ascii="Times New Roman" w:hAnsi="Times New Roman" w:cs="Times New Roman"/>
          <w:sz w:val="22"/>
          <w:szCs w:val="22"/>
        </w:rPr>
        <w:t>ла</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он</w:t>
      </w:r>
      <w:r w:rsidRPr="00B40998">
        <w:rPr>
          <w:rFonts w:ascii="Times New Roman" w:hAnsi="Times New Roman" w:cs="Times New Roman"/>
          <w:spacing w:val="-2"/>
          <w:sz w:val="22"/>
          <w:szCs w:val="22"/>
        </w:rPr>
        <w:t>у</w:t>
      </w:r>
      <w:r w:rsidRPr="00B40998">
        <w:rPr>
          <w:rFonts w:ascii="Times New Roman" w:hAnsi="Times New Roman" w:cs="Times New Roman"/>
          <w:spacing w:val="3"/>
          <w:sz w:val="22"/>
          <w:szCs w:val="22"/>
        </w:rPr>
        <w:t>ђ</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3"/>
          <w:sz w:val="22"/>
          <w:szCs w:val="22"/>
        </w:rPr>
        <w:t>д</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ају</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ич</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15"/>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ли</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w w:val="101"/>
          <w:sz w:val="22"/>
          <w:szCs w:val="22"/>
        </w:rPr>
        <w:t>Н</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р</w:t>
      </w:r>
      <w:r w:rsidRPr="00B40998">
        <w:rPr>
          <w:rFonts w:ascii="Times New Roman" w:hAnsi="Times New Roman" w:cs="Times New Roman"/>
          <w:spacing w:val="1"/>
          <w:w w:val="101"/>
          <w:sz w:val="22"/>
          <w:szCs w:val="22"/>
        </w:rPr>
        <w:t>у</w:t>
      </w:r>
      <w:r w:rsidRPr="00B40998">
        <w:rPr>
          <w:rFonts w:ascii="Times New Roman" w:hAnsi="Times New Roman" w:cs="Times New Roman"/>
          <w:w w:val="101"/>
          <w:sz w:val="22"/>
          <w:szCs w:val="22"/>
        </w:rPr>
        <w:t>чи</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ц</w:t>
      </w:r>
      <w:r w:rsidRPr="00B40998">
        <w:rPr>
          <w:rFonts w:ascii="Times New Roman" w:hAnsi="Times New Roman" w:cs="Times New Roman"/>
          <w:spacing w:val="1"/>
          <w:w w:val="101"/>
          <w:sz w:val="22"/>
          <w:szCs w:val="22"/>
        </w:rPr>
        <w:t>у</w:t>
      </w:r>
      <w:r w:rsidRPr="00B40998">
        <w:rPr>
          <w:rFonts w:ascii="Times New Roman" w:hAnsi="Times New Roman" w:cs="Times New Roman"/>
          <w:w w:val="101"/>
          <w:sz w:val="22"/>
          <w:szCs w:val="22"/>
        </w:rPr>
        <w:t>.</w:t>
      </w:r>
    </w:p>
    <w:p w:rsidR="00B40998" w:rsidRPr="00B40998" w:rsidRDefault="00B40998"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w w:val="101"/>
          <w:sz w:val="22"/>
          <w:szCs w:val="22"/>
        </w:rPr>
        <w:t>ИС</w:t>
      </w:r>
      <w:r w:rsidRPr="00B40998">
        <w:rPr>
          <w:rFonts w:ascii="Times New Roman" w:hAnsi="Times New Roman" w:cs="Times New Roman"/>
          <w:b/>
          <w:spacing w:val="-1"/>
          <w:w w:val="101"/>
          <w:sz w:val="22"/>
          <w:szCs w:val="22"/>
        </w:rPr>
        <w:t>П</w:t>
      </w:r>
      <w:r w:rsidRPr="00B40998">
        <w:rPr>
          <w:rFonts w:ascii="Times New Roman" w:hAnsi="Times New Roman" w:cs="Times New Roman"/>
          <w:b/>
          <w:spacing w:val="1"/>
          <w:w w:val="101"/>
          <w:sz w:val="22"/>
          <w:szCs w:val="22"/>
        </w:rPr>
        <w:t>О</w:t>
      </w:r>
      <w:r w:rsidRPr="00B40998">
        <w:rPr>
          <w:rFonts w:ascii="Times New Roman" w:hAnsi="Times New Roman" w:cs="Times New Roman"/>
          <w:b/>
          <w:spacing w:val="-1"/>
          <w:w w:val="101"/>
          <w:sz w:val="22"/>
          <w:szCs w:val="22"/>
        </w:rPr>
        <w:t>Р</w:t>
      </w:r>
      <w:r w:rsidRPr="00B40998">
        <w:rPr>
          <w:rFonts w:ascii="Times New Roman" w:hAnsi="Times New Roman" w:cs="Times New Roman"/>
          <w:b/>
          <w:spacing w:val="2"/>
          <w:w w:val="101"/>
          <w:sz w:val="22"/>
          <w:szCs w:val="22"/>
        </w:rPr>
        <w:t>У</w:t>
      </w:r>
      <w:r w:rsidRPr="00B40998">
        <w:rPr>
          <w:rFonts w:ascii="Times New Roman" w:hAnsi="Times New Roman" w:cs="Times New Roman"/>
          <w:b/>
          <w:spacing w:val="-2"/>
          <w:w w:val="101"/>
          <w:sz w:val="22"/>
          <w:szCs w:val="22"/>
        </w:rPr>
        <w:t>К</w:t>
      </w:r>
      <w:r w:rsidRPr="00B40998">
        <w:rPr>
          <w:rFonts w:ascii="Times New Roman" w:hAnsi="Times New Roman" w:cs="Times New Roman"/>
          <w:b/>
          <w:w w:val="101"/>
          <w:sz w:val="22"/>
          <w:szCs w:val="22"/>
        </w:rPr>
        <w:t>А</w:t>
      </w:r>
    </w:p>
    <w:p w:rsidR="00B40998" w:rsidRPr="00B40998" w:rsidRDefault="00B40998" w:rsidP="00B40998">
      <w:pPr>
        <w:tabs>
          <w:tab w:val="left" w:pos="4648"/>
        </w:tabs>
        <w:spacing w:before="4"/>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1"/>
          <w:w w:val="101"/>
          <w:sz w:val="22"/>
          <w:szCs w:val="22"/>
        </w:rPr>
        <w:t>6</w:t>
      </w:r>
      <w:r w:rsidRPr="00B40998">
        <w:rPr>
          <w:rFonts w:ascii="Times New Roman" w:hAnsi="Times New Roman" w:cs="Times New Roman"/>
          <w:b/>
          <w:w w:val="101"/>
          <w:sz w:val="22"/>
          <w:szCs w:val="22"/>
        </w:rPr>
        <w:t>.</w:t>
      </w:r>
    </w:p>
    <w:p w:rsidR="00B40998" w:rsidRPr="00B40998" w:rsidRDefault="00B40998" w:rsidP="00B40998">
      <w:pPr>
        <w:tabs>
          <w:tab w:val="left" w:pos="4648"/>
        </w:tabs>
        <w:spacing w:line="260" w:lineRule="exact"/>
        <w:ind w:right="20"/>
        <w:jc w:val="both"/>
        <w:rPr>
          <w:rFonts w:ascii="Times New Roman" w:hAnsi="Times New Roman" w:cs="Times New Roman"/>
          <w:color w:val="000000"/>
          <w:spacing w:val="1"/>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доб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л</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1</w:t>
      </w:r>
      <w:r w:rsidRPr="00B40998">
        <w:rPr>
          <w:rFonts w:ascii="Times New Roman" w:hAnsi="Times New Roman" w:cs="Times New Roman"/>
          <w:sz w:val="22"/>
          <w:szCs w:val="22"/>
        </w:rPr>
        <w:t>.</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ти</w:t>
      </w:r>
      <w:r w:rsidRPr="00B40998">
        <w:rPr>
          <w:rFonts w:ascii="Times New Roman" w:hAnsi="Times New Roman" w:cs="Times New Roman"/>
          <w:spacing w:val="6"/>
          <w:sz w:val="22"/>
          <w:szCs w:val="22"/>
        </w:rPr>
        <w:t xml:space="preserve"> у седишту Наручиоца</w:t>
      </w:r>
      <w:r w:rsidRPr="00B40998">
        <w:rPr>
          <w:rFonts w:ascii="Times New Roman" w:hAnsi="Times New Roman" w:cs="Times New Roman"/>
          <w:color w:val="000000"/>
        </w:rPr>
        <w:t>, у складу са  претходним договором са Наручиоцем у погледу дана и времена испоруке предмета набавке</w:t>
      </w:r>
      <w:r w:rsidRPr="00B40998">
        <w:rPr>
          <w:rFonts w:ascii="Times New Roman" w:hAnsi="Times New Roman" w:cs="Times New Roman"/>
          <w:color w:val="000000"/>
          <w:sz w:val="22"/>
          <w:szCs w:val="22"/>
        </w:rPr>
        <w:t>,</w:t>
      </w:r>
      <w:r w:rsidRPr="00B40998">
        <w:rPr>
          <w:rFonts w:ascii="Times New Roman" w:hAnsi="Times New Roman" w:cs="Times New Roman"/>
          <w:color w:val="000000"/>
          <w:spacing w:val="12"/>
          <w:sz w:val="22"/>
          <w:szCs w:val="22"/>
        </w:rPr>
        <w:t xml:space="preserve"> </w:t>
      </w:r>
      <w:r w:rsidRPr="00B40998">
        <w:rPr>
          <w:rFonts w:ascii="Times New Roman" w:hAnsi="Times New Roman" w:cs="Times New Roman"/>
          <w:color w:val="000000"/>
          <w:sz w:val="22"/>
          <w:szCs w:val="22"/>
        </w:rPr>
        <w:t>у</w:t>
      </w:r>
      <w:r w:rsidRPr="00B40998">
        <w:rPr>
          <w:rFonts w:ascii="Times New Roman" w:hAnsi="Times New Roman" w:cs="Times New Roman"/>
          <w:color w:val="000000"/>
          <w:spacing w:val="2"/>
          <w:sz w:val="22"/>
          <w:szCs w:val="22"/>
        </w:rPr>
        <w:t xml:space="preserve"> </w:t>
      </w:r>
      <w:r w:rsidRPr="00B40998">
        <w:rPr>
          <w:rFonts w:ascii="Times New Roman" w:hAnsi="Times New Roman" w:cs="Times New Roman"/>
          <w:color w:val="000000"/>
          <w:spacing w:val="-1"/>
          <w:sz w:val="22"/>
          <w:szCs w:val="22"/>
        </w:rPr>
        <w:t>р</w:t>
      </w:r>
      <w:r w:rsidRPr="00B40998">
        <w:rPr>
          <w:rFonts w:ascii="Times New Roman" w:hAnsi="Times New Roman" w:cs="Times New Roman"/>
          <w:color w:val="000000"/>
          <w:spacing w:val="3"/>
          <w:sz w:val="22"/>
          <w:szCs w:val="22"/>
        </w:rPr>
        <w:t>о</w:t>
      </w:r>
      <w:r w:rsidRPr="00B40998">
        <w:rPr>
          <w:rFonts w:ascii="Times New Roman" w:hAnsi="Times New Roman" w:cs="Times New Roman"/>
          <w:color w:val="000000"/>
          <w:spacing w:val="-4"/>
          <w:sz w:val="22"/>
          <w:szCs w:val="22"/>
        </w:rPr>
        <w:t>к</w:t>
      </w:r>
      <w:r w:rsidRPr="00B40998">
        <w:rPr>
          <w:rFonts w:ascii="Times New Roman" w:hAnsi="Times New Roman" w:cs="Times New Roman"/>
          <w:color w:val="000000"/>
          <w:sz w:val="22"/>
          <w:szCs w:val="22"/>
        </w:rPr>
        <w:t>у</w:t>
      </w:r>
      <w:r w:rsidRPr="00B40998">
        <w:rPr>
          <w:rFonts w:ascii="Times New Roman" w:hAnsi="Times New Roman" w:cs="Times New Roman"/>
          <w:color w:val="000000"/>
          <w:spacing w:val="7"/>
          <w:sz w:val="22"/>
          <w:szCs w:val="22"/>
        </w:rPr>
        <w:t xml:space="preserve"> од --------------дана </w:t>
      </w:r>
      <w:r w:rsidRPr="00B40998">
        <w:rPr>
          <w:rFonts w:ascii="Times New Roman" w:hAnsi="Times New Roman" w:cs="Times New Roman"/>
          <w:color w:val="000000"/>
          <w:spacing w:val="1"/>
          <w:sz w:val="22"/>
          <w:szCs w:val="22"/>
        </w:rPr>
        <w:t>о</w:t>
      </w:r>
      <w:r w:rsidRPr="00B40998">
        <w:rPr>
          <w:rFonts w:ascii="Times New Roman" w:hAnsi="Times New Roman" w:cs="Times New Roman"/>
          <w:color w:val="000000"/>
          <w:sz w:val="22"/>
          <w:szCs w:val="22"/>
        </w:rPr>
        <w:t>д</w:t>
      </w:r>
      <w:r w:rsidRPr="00B40998">
        <w:rPr>
          <w:rFonts w:ascii="Times New Roman" w:hAnsi="Times New Roman" w:cs="Times New Roman"/>
          <w:color w:val="000000"/>
          <w:spacing w:val="3"/>
          <w:sz w:val="22"/>
          <w:szCs w:val="22"/>
        </w:rPr>
        <w:t xml:space="preserve"> </w:t>
      </w:r>
      <w:r w:rsidRPr="00B40998">
        <w:rPr>
          <w:rFonts w:ascii="Times New Roman" w:hAnsi="Times New Roman" w:cs="Times New Roman"/>
          <w:color w:val="000000"/>
          <w:spacing w:val="-2"/>
          <w:sz w:val="22"/>
          <w:szCs w:val="22"/>
        </w:rPr>
        <w:t>д</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3"/>
          <w:sz w:val="22"/>
          <w:szCs w:val="22"/>
        </w:rPr>
        <w:t>н</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6"/>
          <w:sz w:val="22"/>
          <w:szCs w:val="22"/>
        </w:rPr>
        <w:t xml:space="preserve"> </w:t>
      </w:r>
      <w:r w:rsidRPr="00B40998">
        <w:rPr>
          <w:rFonts w:ascii="Times New Roman" w:hAnsi="Times New Roman" w:cs="Times New Roman"/>
          <w:color w:val="000000"/>
          <w:spacing w:val="1"/>
          <w:sz w:val="22"/>
          <w:szCs w:val="22"/>
        </w:rPr>
        <w:t xml:space="preserve">закључења уговора(рок не може бити дужи од </w:t>
      </w:r>
      <w:r w:rsidR="00F12032">
        <w:rPr>
          <w:rFonts w:ascii="Times New Roman" w:hAnsi="Times New Roman" w:cs="Times New Roman"/>
          <w:b/>
          <w:color w:val="000000"/>
          <w:spacing w:val="1"/>
          <w:sz w:val="22"/>
          <w:szCs w:val="22"/>
        </w:rPr>
        <w:t>6</w:t>
      </w:r>
      <w:r w:rsidR="00CE78BA">
        <w:rPr>
          <w:rFonts w:ascii="Times New Roman" w:hAnsi="Times New Roman" w:cs="Times New Roman"/>
          <w:b/>
          <w:color w:val="000000"/>
          <w:spacing w:val="1"/>
          <w:sz w:val="22"/>
          <w:szCs w:val="22"/>
        </w:rPr>
        <w:t>0</w:t>
      </w:r>
      <w:r w:rsidRPr="00CE78BA">
        <w:rPr>
          <w:rFonts w:ascii="Times New Roman" w:hAnsi="Times New Roman" w:cs="Times New Roman"/>
          <w:b/>
          <w:color w:val="000000"/>
          <w:spacing w:val="1"/>
          <w:sz w:val="22"/>
          <w:szCs w:val="22"/>
        </w:rPr>
        <w:t xml:space="preserve"> дана</w:t>
      </w:r>
      <w:r w:rsidRPr="00B40998">
        <w:rPr>
          <w:rFonts w:ascii="Times New Roman" w:hAnsi="Times New Roman" w:cs="Times New Roman"/>
          <w:color w:val="000000"/>
          <w:spacing w:val="1"/>
          <w:sz w:val="22"/>
          <w:szCs w:val="22"/>
        </w:rPr>
        <w:t>)</w:t>
      </w:r>
    </w:p>
    <w:p w:rsidR="00B40998" w:rsidRPr="00B40998" w:rsidRDefault="00B40998" w:rsidP="00B40998">
      <w:pPr>
        <w:tabs>
          <w:tab w:val="left" w:pos="4648"/>
        </w:tabs>
        <w:spacing w:before="4" w:line="243" w:lineRule="auto"/>
        <w:ind w:right="20"/>
        <w:jc w:val="both"/>
        <w:rPr>
          <w:rFonts w:ascii="Times New Roman" w:hAnsi="Times New Roman" w:cs="Times New Roman"/>
          <w:sz w:val="22"/>
          <w:szCs w:val="22"/>
        </w:rPr>
      </w:pPr>
      <w:r w:rsidRPr="00B40998">
        <w:rPr>
          <w:rFonts w:ascii="Times New Roman" w:hAnsi="Times New Roman" w:cs="Times New Roman"/>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ж</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л</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иса</w:t>
      </w:r>
      <w:r w:rsidRPr="00B40998">
        <w:rPr>
          <w:rFonts w:ascii="Times New Roman" w:hAnsi="Times New Roman" w:cs="Times New Roman"/>
          <w:spacing w:val="-3"/>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о</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ају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ише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си</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3"/>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1"/>
          <w:w w:val="101"/>
          <w:sz w:val="22"/>
          <w:szCs w:val="22"/>
        </w:rPr>
        <w:t>п</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ес</w:t>
      </w:r>
      <w:r w:rsidRPr="00B40998">
        <w:rPr>
          <w:rFonts w:ascii="Times New Roman" w:hAnsi="Times New Roman" w:cs="Times New Roman"/>
          <w:spacing w:val="2"/>
          <w:w w:val="101"/>
          <w:sz w:val="22"/>
          <w:szCs w:val="22"/>
        </w:rPr>
        <w:t>т</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н</w:t>
      </w:r>
      <w:r w:rsidRPr="00B40998">
        <w:rPr>
          <w:rFonts w:ascii="Times New Roman" w:hAnsi="Times New Roman" w:cs="Times New Roman"/>
          <w:spacing w:val="1"/>
          <w:w w:val="101"/>
          <w:sz w:val="22"/>
          <w:szCs w:val="22"/>
        </w:rPr>
        <w:t>к</w:t>
      </w:r>
      <w:r w:rsidRPr="00B40998">
        <w:rPr>
          <w:rFonts w:ascii="Times New Roman" w:hAnsi="Times New Roman" w:cs="Times New Roman"/>
          <w:w w:val="101"/>
          <w:sz w:val="22"/>
          <w:szCs w:val="22"/>
        </w:rPr>
        <w:t xml:space="preserve">а </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ише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љач</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ести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ца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4"/>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пу</w:t>
      </w:r>
      <w:r w:rsidRPr="00B40998">
        <w:rPr>
          <w:rFonts w:ascii="Times New Roman" w:hAnsi="Times New Roman" w:cs="Times New Roman"/>
          <w:sz w:val="22"/>
          <w:szCs w:val="22"/>
        </w:rPr>
        <w:t>т</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з</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w w:val="101"/>
          <w:sz w:val="22"/>
          <w:szCs w:val="22"/>
        </w:rPr>
        <w:t>о</w:t>
      </w:r>
      <w:r w:rsidRPr="00B40998">
        <w:rPr>
          <w:rFonts w:ascii="Times New Roman" w:hAnsi="Times New Roman" w:cs="Times New Roman"/>
          <w:spacing w:val="-2"/>
          <w:w w:val="101"/>
          <w:sz w:val="22"/>
          <w:szCs w:val="22"/>
        </w:rPr>
        <w:t>д</w:t>
      </w:r>
      <w:r w:rsidRPr="00B40998">
        <w:rPr>
          <w:rFonts w:ascii="Times New Roman" w:hAnsi="Times New Roman" w:cs="Times New Roman"/>
          <w:spacing w:val="2"/>
          <w:w w:val="101"/>
          <w:sz w:val="22"/>
          <w:szCs w:val="22"/>
        </w:rPr>
        <w:t>л</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г</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њ</w:t>
      </w:r>
      <w:r w:rsidRPr="00B40998">
        <w:rPr>
          <w:rFonts w:ascii="Times New Roman" w:hAnsi="Times New Roman" w:cs="Times New Roman"/>
          <w:w w:val="101"/>
          <w:sz w:val="22"/>
          <w:szCs w:val="22"/>
        </w:rPr>
        <w:t>а.</w:t>
      </w:r>
    </w:p>
    <w:p w:rsidR="00B40998" w:rsidRPr="00B40998" w:rsidRDefault="00B40998" w:rsidP="00B40998">
      <w:pPr>
        <w:tabs>
          <w:tab w:val="left" w:pos="4648"/>
        </w:tabs>
        <w:ind w:right="20"/>
        <w:jc w:val="both"/>
        <w:rPr>
          <w:rFonts w:ascii="Times New Roman" w:hAnsi="Times New Roman" w:cs="Times New Roman"/>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з</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шити</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ј</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14"/>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шта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р</w:t>
      </w:r>
      <w:r w:rsidRPr="00B40998">
        <w:rPr>
          <w:rFonts w:ascii="Times New Roman" w:hAnsi="Times New Roman" w:cs="Times New Roman"/>
          <w:spacing w:val="-2"/>
          <w:w w:val="101"/>
          <w:sz w:val="22"/>
          <w:szCs w:val="22"/>
        </w:rPr>
        <w:t>у</w:t>
      </w:r>
      <w:r w:rsidRPr="00B40998">
        <w:rPr>
          <w:rFonts w:ascii="Times New Roman" w:hAnsi="Times New Roman" w:cs="Times New Roman"/>
          <w:w w:val="101"/>
          <w:sz w:val="22"/>
          <w:szCs w:val="22"/>
        </w:rPr>
        <w:t>чи</w:t>
      </w:r>
      <w:r w:rsidRPr="00B40998">
        <w:rPr>
          <w:rFonts w:ascii="Times New Roman" w:hAnsi="Times New Roman" w:cs="Times New Roman"/>
          <w:spacing w:val="3"/>
          <w:w w:val="101"/>
          <w:sz w:val="22"/>
          <w:szCs w:val="22"/>
        </w:rPr>
        <w:t>о</w:t>
      </w:r>
      <w:r w:rsidRPr="00B40998">
        <w:rPr>
          <w:rFonts w:ascii="Times New Roman" w:hAnsi="Times New Roman" w:cs="Times New Roman"/>
          <w:w w:val="101"/>
          <w:sz w:val="22"/>
          <w:szCs w:val="22"/>
        </w:rPr>
        <w:t>ца.</w:t>
      </w:r>
    </w:p>
    <w:p w:rsidR="00B40998" w:rsidRPr="00B40998" w:rsidRDefault="00B40998" w:rsidP="00B40998">
      <w:pPr>
        <w:tabs>
          <w:tab w:val="left" w:pos="4648"/>
        </w:tabs>
        <w:spacing w:line="243" w:lineRule="auto"/>
        <w:ind w:right="66"/>
        <w:jc w:val="both"/>
        <w:rPr>
          <w:rFonts w:ascii="Times New Roman" w:hAnsi="Times New Roman" w:cs="Times New Roman"/>
          <w:sz w:val="22"/>
          <w:szCs w:val="22"/>
        </w:rPr>
      </w:pPr>
      <w:r w:rsidRPr="00B40998">
        <w:rPr>
          <w:rFonts w:ascii="Times New Roman" w:hAnsi="Times New Roman" w:cs="Times New Roman"/>
          <w:spacing w:val="16"/>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 xml:space="preserve">ач </w:t>
      </w:r>
      <w:r w:rsidRPr="00B40998">
        <w:rPr>
          <w:rFonts w:ascii="Times New Roman" w:hAnsi="Times New Roman" w:cs="Times New Roman"/>
          <w:spacing w:val="14"/>
          <w:sz w:val="22"/>
          <w:szCs w:val="22"/>
        </w:rPr>
        <w:t xml:space="preserve"> </w:t>
      </w:r>
      <w:r w:rsidRPr="00B40998">
        <w:rPr>
          <w:rFonts w:ascii="Times New Roman" w:hAnsi="Times New Roman" w:cs="Times New Roman"/>
          <w:sz w:val="22"/>
          <w:szCs w:val="22"/>
        </w:rPr>
        <w:t xml:space="preserve">је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ж</w:t>
      </w:r>
      <w:r w:rsidRPr="00B40998">
        <w:rPr>
          <w:rFonts w:ascii="Times New Roman" w:hAnsi="Times New Roman" w:cs="Times New Roman"/>
          <w:sz w:val="22"/>
          <w:szCs w:val="22"/>
        </w:rPr>
        <w:t xml:space="preserve">ан </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 xml:space="preserve">а </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ез</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 xml:space="preserve">и </w:t>
      </w:r>
      <w:r w:rsidRPr="00B40998">
        <w:rPr>
          <w:rFonts w:ascii="Times New Roman" w:hAnsi="Times New Roman" w:cs="Times New Roman"/>
          <w:spacing w:val="15"/>
          <w:sz w:val="22"/>
          <w:szCs w:val="22"/>
        </w:rPr>
        <w:t xml:space="preserve"> </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ов</w:t>
      </w:r>
      <w:r w:rsidRPr="00B40998">
        <w:rPr>
          <w:rFonts w:ascii="Times New Roman" w:hAnsi="Times New Roman" w:cs="Times New Roman"/>
          <w:spacing w:val="3"/>
          <w:sz w:val="22"/>
          <w:szCs w:val="22"/>
        </w:rPr>
        <w:t>с</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 xml:space="preserve">е </w:t>
      </w:r>
      <w:r w:rsidRPr="00B40998">
        <w:rPr>
          <w:rFonts w:ascii="Times New Roman" w:hAnsi="Times New Roman" w:cs="Times New Roman"/>
          <w:spacing w:val="16"/>
          <w:sz w:val="22"/>
          <w:szCs w:val="22"/>
        </w:rPr>
        <w:t xml:space="preserve"> </w:t>
      </w:r>
      <w:r w:rsidRPr="00B40998">
        <w:rPr>
          <w:rFonts w:ascii="Times New Roman" w:hAnsi="Times New Roman" w:cs="Times New Roman"/>
          <w:sz w:val="22"/>
          <w:szCs w:val="22"/>
        </w:rPr>
        <w:t xml:space="preserve">и </w:t>
      </w:r>
      <w:r w:rsidRPr="00B40998">
        <w:rPr>
          <w:rFonts w:ascii="Times New Roman" w:hAnsi="Times New Roman" w:cs="Times New Roman"/>
          <w:spacing w:val="11"/>
          <w:sz w:val="22"/>
          <w:szCs w:val="22"/>
        </w:rPr>
        <w:t xml:space="preserve"> </w:t>
      </w:r>
      <w:r w:rsidRPr="00B40998">
        <w:rPr>
          <w:rFonts w:ascii="Times New Roman" w:hAnsi="Times New Roman" w:cs="Times New Roman"/>
          <w:w w:val="101"/>
          <w:sz w:val="22"/>
          <w:szCs w:val="22"/>
        </w:rPr>
        <w:t>те</w:t>
      </w:r>
      <w:r w:rsidRPr="00B40998">
        <w:rPr>
          <w:rFonts w:ascii="Times New Roman" w:hAnsi="Times New Roman" w:cs="Times New Roman"/>
          <w:spacing w:val="-2"/>
          <w:w w:val="101"/>
          <w:sz w:val="22"/>
          <w:szCs w:val="22"/>
        </w:rPr>
        <w:t>х</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ич</w:t>
      </w:r>
      <w:r w:rsidRPr="00B40998">
        <w:rPr>
          <w:rFonts w:ascii="Times New Roman" w:hAnsi="Times New Roman" w:cs="Times New Roman"/>
          <w:spacing w:val="1"/>
          <w:w w:val="101"/>
          <w:sz w:val="22"/>
          <w:szCs w:val="22"/>
        </w:rPr>
        <w:t>к</w:t>
      </w:r>
      <w:r w:rsidRPr="00B40998">
        <w:rPr>
          <w:rFonts w:ascii="Times New Roman" w:hAnsi="Times New Roman" w:cs="Times New Roman"/>
          <w:w w:val="101"/>
          <w:sz w:val="22"/>
          <w:szCs w:val="22"/>
        </w:rPr>
        <w:t xml:space="preserve">е </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п</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ци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ете</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ру</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доб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т</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5"/>
          <w:sz w:val="22"/>
          <w:szCs w:val="22"/>
        </w:rPr>
        <w:t>ј</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вн</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spacing w:val="-3"/>
          <w:w w:val="101"/>
          <w:sz w:val="22"/>
          <w:szCs w:val="22"/>
        </w:rPr>
        <w:t>а</w:t>
      </w:r>
      <w:r w:rsidRPr="00B40998">
        <w:rPr>
          <w:rFonts w:ascii="Times New Roman" w:hAnsi="Times New Roman" w:cs="Times New Roman"/>
          <w:spacing w:val="3"/>
          <w:w w:val="101"/>
          <w:sz w:val="22"/>
          <w:szCs w:val="22"/>
        </w:rPr>
        <w:t>б</w:t>
      </w:r>
      <w:r w:rsidRPr="00B40998">
        <w:rPr>
          <w:rFonts w:ascii="Times New Roman" w:hAnsi="Times New Roman" w:cs="Times New Roman"/>
          <w:spacing w:val="2"/>
          <w:w w:val="101"/>
          <w:sz w:val="22"/>
          <w:szCs w:val="22"/>
        </w:rPr>
        <w:t>а</w:t>
      </w:r>
      <w:r w:rsidRPr="00B40998">
        <w:rPr>
          <w:rFonts w:ascii="Times New Roman" w:hAnsi="Times New Roman" w:cs="Times New Roman"/>
          <w:spacing w:val="-2"/>
          <w:w w:val="101"/>
          <w:sz w:val="22"/>
          <w:szCs w:val="22"/>
        </w:rPr>
        <w:t>к</w:t>
      </w:r>
      <w:r w:rsidRPr="00B40998">
        <w:rPr>
          <w:rFonts w:ascii="Times New Roman" w:hAnsi="Times New Roman" w:cs="Times New Roman"/>
          <w:spacing w:val="-3"/>
          <w:w w:val="101"/>
          <w:sz w:val="22"/>
          <w:szCs w:val="22"/>
        </w:rPr>
        <w:t>е</w:t>
      </w:r>
      <w:r w:rsidRPr="00B40998">
        <w:rPr>
          <w:rFonts w:ascii="Times New Roman" w:hAnsi="Times New Roman" w:cs="Times New Roman"/>
          <w:w w:val="101"/>
          <w:sz w:val="22"/>
          <w:szCs w:val="22"/>
        </w:rPr>
        <w:t>.</w:t>
      </w:r>
    </w:p>
    <w:p w:rsidR="00B40998" w:rsidRPr="00B40998" w:rsidRDefault="00B40998" w:rsidP="00B40998">
      <w:pPr>
        <w:tabs>
          <w:tab w:val="left" w:pos="4648"/>
        </w:tabs>
        <w:ind w:right="236"/>
        <w:rPr>
          <w:rFonts w:ascii="Times New Roman" w:hAnsi="Times New Roman" w:cs="Times New Roman"/>
          <w:w w:val="101"/>
          <w:sz w:val="22"/>
          <w:szCs w:val="22"/>
        </w:rPr>
      </w:pPr>
      <w:r w:rsidRPr="00B40998">
        <w:rPr>
          <w:rFonts w:ascii="Times New Roman" w:hAnsi="Times New Roman" w:cs="Times New Roman"/>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pacing w:val="-3"/>
          <w:sz w:val="22"/>
          <w:szCs w:val="22"/>
        </w:rPr>
        <w:t>ж</w:t>
      </w:r>
      <w:r w:rsidRPr="00B40998">
        <w:rPr>
          <w:rFonts w:ascii="Times New Roman" w:hAnsi="Times New Roman" w:cs="Times New Roman"/>
          <w:sz w:val="22"/>
          <w:szCs w:val="22"/>
        </w:rPr>
        <w:t>ан</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пр</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3"/>
          <w:sz w:val="22"/>
          <w:szCs w:val="22"/>
        </w:rPr>
        <w:t>ч</w:t>
      </w:r>
      <w:r w:rsidRPr="00B40998">
        <w:rPr>
          <w:rFonts w:ascii="Times New Roman" w:hAnsi="Times New Roman" w:cs="Times New Roman"/>
          <w:spacing w:val="2"/>
          <w:sz w:val="22"/>
          <w:szCs w:val="22"/>
        </w:rPr>
        <w:t>и</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ца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од</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си</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аж</w:t>
      </w:r>
      <w:r w:rsidRPr="00B40998">
        <w:rPr>
          <w:rFonts w:ascii="Times New Roman" w:hAnsi="Times New Roman" w:cs="Times New Roman"/>
          <w:spacing w:val="1"/>
          <w:sz w:val="22"/>
          <w:szCs w:val="22"/>
        </w:rPr>
        <w:t>њ</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pacing w:val="3"/>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w w:val="101"/>
          <w:sz w:val="22"/>
          <w:szCs w:val="22"/>
        </w:rPr>
        <w:t>д</w:t>
      </w:r>
      <w:r w:rsidRPr="00B40998">
        <w:rPr>
          <w:rFonts w:ascii="Times New Roman" w:hAnsi="Times New Roman" w:cs="Times New Roman"/>
          <w:spacing w:val="3"/>
          <w:w w:val="101"/>
          <w:sz w:val="22"/>
          <w:szCs w:val="22"/>
        </w:rPr>
        <w:t>о</w:t>
      </w:r>
      <w:r w:rsidRPr="00B40998">
        <w:rPr>
          <w:rFonts w:ascii="Times New Roman" w:hAnsi="Times New Roman" w:cs="Times New Roman"/>
          <w:spacing w:val="-2"/>
          <w:w w:val="101"/>
          <w:sz w:val="22"/>
          <w:szCs w:val="22"/>
        </w:rPr>
        <w:t>м</w:t>
      </w:r>
      <w:r w:rsidRPr="00B40998">
        <w:rPr>
          <w:rFonts w:ascii="Times New Roman" w:hAnsi="Times New Roman" w:cs="Times New Roman"/>
          <w:spacing w:val="2"/>
          <w:w w:val="101"/>
          <w:sz w:val="22"/>
          <w:szCs w:val="22"/>
        </w:rPr>
        <w:t>а</w:t>
      </w:r>
      <w:r w:rsidRPr="00B40998">
        <w:rPr>
          <w:rFonts w:ascii="Times New Roman" w:hAnsi="Times New Roman" w:cs="Times New Roman"/>
          <w:spacing w:val="-3"/>
          <w:w w:val="101"/>
          <w:sz w:val="22"/>
          <w:szCs w:val="22"/>
        </w:rPr>
        <w:t>ћ</w:t>
      </w:r>
      <w:r w:rsidRPr="00B40998">
        <w:rPr>
          <w:rFonts w:ascii="Times New Roman" w:hAnsi="Times New Roman" w:cs="Times New Roman"/>
          <w:spacing w:val="2"/>
          <w:w w:val="101"/>
          <w:sz w:val="22"/>
          <w:szCs w:val="22"/>
        </w:rPr>
        <w:t>и</w:t>
      </w:r>
      <w:r w:rsidRPr="00B40998">
        <w:rPr>
          <w:rFonts w:ascii="Times New Roman" w:hAnsi="Times New Roman" w:cs="Times New Roman"/>
          <w:spacing w:val="-2"/>
          <w:w w:val="101"/>
          <w:sz w:val="22"/>
          <w:szCs w:val="22"/>
        </w:rPr>
        <w:t>н</w:t>
      </w:r>
      <w:r w:rsidRPr="00B40998">
        <w:rPr>
          <w:rFonts w:ascii="Times New Roman" w:hAnsi="Times New Roman" w:cs="Times New Roman"/>
          <w:w w:val="101"/>
          <w:sz w:val="22"/>
          <w:szCs w:val="22"/>
        </w:rPr>
        <w:t>а.</w:t>
      </w:r>
    </w:p>
    <w:p w:rsidR="00B40998" w:rsidRPr="00B40998" w:rsidRDefault="00B40998" w:rsidP="00B40998">
      <w:pPr>
        <w:tabs>
          <w:tab w:val="left" w:pos="4648"/>
        </w:tabs>
        <w:spacing w:line="243" w:lineRule="auto"/>
        <w:ind w:right="69"/>
        <w:jc w:val="both"/>
        <w:rPr>
          <w:rFonts w:ascii="Times New Roman" w:hAnsi="Times New Roman" w:cs="Times New Roman"/>
          <w:spacing w:val="8"/>
          <w:sz w:val="22"/>
          <w:szCs w:val="22"/>
        </w:rPr>
      </w:pPr>
      <w:r w:rsidRPr="00B40998">
        <w:rPr>
          <w:rFonts w:ascii="Times New Roman" w:hAnsi="Times New Roman" w:cs="Times New Roman"/>
          <w:spacing w:val="-1"/>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бр</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 xml:space="preserve">је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дм</w:t>
      </w:r>
      <w:r w:rsidRPr="00B40998">
        <w:rPr>
          <w:rFonts w:ascii="Times New Roman" w:hAnsi="Times New Roman" w:cs="Times New Roman"/>
          <w:sz w:val="22"/>
          <w:szCs w:val="22"/>
        </w:rPr>
        <w:t>ет</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ја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н</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3"/>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аз</w:t>
      </w:r>
      <w:r w:rsidRPr="00B40998">
        <w:rPr>
          <w:rFonts w:ascii="Times New Roman" w:hAnsi="Times New Roman" w:cs="Times New Roman"/>
          <w:spacing w:val="1"/>
          <w:sz w:val="22"/>
          <w:szCs w:val="22"/>
        </w:rPr>
        <w:t>ум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обавезу добављача да :</w:t>
      </w:r>
    </w:p>
    <w:p w:rsidR="00B40998" w:rsidRPr="00CE78BA" w:rsidRDefault="00B40998" w:rsidP="00CE78BA">
      <w:pPr>
        <w:tabs>
          <w:tab w:val="left" w:pos="4648"/>
        </w:tabs>
        <w:spacing w:line="243" w:lineRule="auto"/>
        <w:ind w:left="1410" w:right="69"/>
        <w:jc w:val="both"/>
        <w:rPr>
          <w:rFonts w:ascii="Times New Roman" w:hAnsi="Times New Roman" w:cs="Times New Roman"/>
          <w:sz w:val="22"/>
          <w:szCs w:val="22"/>
        </w:rPr>
      </w:pPr>
      <w:r w:rsidRPr="00B40998">
        <w:rPr>
          <w:rFonts w:ascii="Times New Roman" w:hAnsi="Times New Roman" w:cs="Times New Roman"/>
          <w:color w:val="000000"/>
          <w:lang w:val="ru-RU"/>
        </w:rPr>
        <w:t>-  изврши монтажу</w:t>
      </w:r>
      <w:r w:rsidRPr="00B40998">
        <w:rPr>
          <w:rFonts w:ascii="Times New Roman" w:hAnsi="Times New Roman" w:cs="Times New Roman"/>
          <w:color w:val="000000"/>
          <w:lang w:val="sr-Latn-CS"/>
        </w:rPr>
        <w:t>,</w:t>
      </w:r>
      <w:r w:rsidRPr="00B40998">
        <w:rPr>
          <w:rFonts w:ascii="Times New Roman" w:hAnsi="Times New Roman" w:cs="Times New Roman"/>
          <w:color w:val="000000"/>
          <w:lang w:val="ru-RU"/>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али</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е</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 xml:space="preserve"> </w:t>
      </w:r>
      <w:r w:rsidRPr="00B40998">
        <w:rPr>
          <w:rFonts w:ascii="Times New Roman" w:hAnsi="Times New Roman" w:cs="Times New Roman"/>
          <w:w w:val="101"/>
          <w:sz w:val="22"/>
          <w:szCs w:val="22"/>
        </w:rPr>
        <w:t xml:space="preserve">и </w:t>
      </w:r>
      <w:r w:rsidRPr="00B40998">
        <w:rPr>
          <w:rFonts w:ascii="Times New Roman" w:hAnsi="Times New Roman" w:cs="Times New Roman"/>
          <w:spacing w:val="1"/>
          <w:sz w:val="22"/>
          <w:szCs w:val="22"/>
        </w:rPr>
        <w:t>ф</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нк</w:t>
      </w:r>
      <w:r w:rsidRPr="00B40998">
        <w:rPr>
          <w:rFonts w:ascii="Times New Roman" w:hAnsi="Times New Roman" w:cs="Times New Roman"/>
          <w:spacing w:val="-3"/>
          <w:sz w:val="22"/>
          <w:szCs w:val="22"/>
        </w:rPr>
        <w:t>ц</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ал</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 xml:space="preserve"> п</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ш</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д</w:t>
      </w:r>
      <w:r w:rsidRPr="00B40998">
        <w:rPr>
          <w:rFonts w:ascii="Times New Roman" w:hAnsi="Times New Roman" w:cs="Times New Roman"/>
          <w:w w:val="101"/>
          <w:sz w:val="22"/>
          <w:szCs w:val="22"/>
        </w:rPr>
        <w:t xml:space="preserve"> </w:t>
      </w:r>
      <w:r w:rsidRPr="00B40998">
        <w:rPr>
          <w:rFonts w:ascii="Times New Roman" w:hAnsi="Times New Roman" w:cs="Times New Roman"/>
          <w:color w:val="000000"/>
          <w:lang w:val="ru-RU"/>
        </w:rPr>
        <w:t>добра на локацији крајњег корисника</w:t>
      </w:r>
      <w:r w:rsidRPr="00B40998">
        <w:rPr>
          <w:rFonts w:ascii="Times New Roman" w:hAnsi="Times New Roman" w:cs="Times New Roman"/>
          <w:color w:val="000000"/>
          <w:lang w:val="sr-Latn-CS"/>
        </w:rPr>
        <w:t>.</w:t>
      </w:r>
    </w:p>
    <w:p w:rsidR="00B40998" w:rsidRPr="00B40998" w:rsidRDefault="00B40998" w:rsidP="00B40998">
      <w:pPr>
        <w:tabs>
          <w:tab w:val="left" w:pos="4648"/>
        </w:tabs>
        <w:ind w:left="1418"/>
        <w:jc w:val="both"/>
        <w:rPr>
          <w:rFonts w:ascii="Times New Roman" w:hAnsi="Times New Roman" w:cs="Times New Roman"/>
          <w:color w:val="000000"/>
          <w:lang w:val="ru-RU"/>
        </w:rPr>
      </w:pPr>
      <w:r w:rsidRPr="00B40998">
        <w:rPr>
          <w:rFonts w:ascii="Times New Roman" w:hAnsi="Times New Roman" w:cs="Times New Roman"/>
          <w:color w:val="000000"/>
          <w:lang w:val="ru-RU"/>
        </w:rPr>
        <w:t>- изврши обуку особља крајњег корисника на лицу места</w:t>
      </w:r>
    </w:p>
    <w:p w:rsidR="00B40998" w:rsidRPr="00B40998" w:rsidRDefault="00B40998" w:rsidP="00B40998">
      <w:pPr>
        <w:tabs>
          <w:tab w:val="left" w:pos="4648"/>
        </w:tabs>
        <w:ind w:left="1418"/>
        <w:jc w:val="both"/>
        <w:rPr>
          <w:rFonts w:ascii="Times New Roman" w:hAnsi="Times New Roman" w:cs="Times New Roman"/>
          <w:color w:val="000000"/>
          <w:lang w:val="ru-RU"/>
        </w:rPr>
      </w:pPr>
      <w:r w:rsidRPr="00B40998">
        <w:rPr>
          <w:rFonts w:ascii="Times New Roman" w:hAnsi="Times New Roman" w:cs="Times New Roman"/>
          <w:color w:val="000000"/>
          <w:lang w:val="ru-RU"/>
        </w:rPr>
        <w:t>- достави упутство за употребу на енглеском и српском језику.</w:t>
      </w:r>
    </w:p>
    <w:p w:rsidR="00B40998" w:rsidRPr="00B40998" w:rsidRDefault="00B40998"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s>
        <w:ind w:right="100"/>
        <w:jc w:val="center"/>
        <w:rPr>
          <w:rFonts w:ascii="Times New Roman" w:hAnsi="Times New Roman" w:cs="Times New Roman"/>
          <w:b/>
          <w:spacing w:val="-2"/>
          <w:sz w:val="22"/>
          <w:szCs w:val="22"/>
        </w:rPr>
      </w:pP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spacing w:val="-2"/>
          <w:sz w:val="22"/>
          <w:szCs w:val="22"/>
        </w:rPr>
        <w:t>К</w:t>
      </w:r>
      <w:r w:rsidRPr="00B40998">
        <w:rPr>
          <w:rFonts w:ascii="Times New Roman" w:hAnsi="Times New Roman" w:cs="Times New Roman"/>
          <w:b/>
          <w:spacing w:val="-1"/>
          <w:sz w:val="22"/>
          <w:szCs w:val="22"/>
        </w:rPr>
        <w:t>ВА</w:t>
      </w:r>
      <w:r w:rsidRPr="00B40998">
        <w:rPr>
          <w:rFonts w:ascii="Times New Roman" w:hAnsi="Times New Roman" w:cs="Times New Roman"/>
          <w:b/>
          <w:sz w:val="22"/>
          <w:szCs w:val="22"/>
        </w:rPr>
        <w:t>ЛИ</w:t>
      </w:r>
      <w:r w:rsidRPr="00B40998">
        <w:rPr>
          <w:rFonts w:ascii="Times New Roman" w:hAnsi="Times New Roman" w:cs="Times New Roman"/>
          <w:b/>
          <w:spacing w:val="3"/>
          <w:sz w:val="22"/>
          <w:szCs w:val="22"/>
        </w:rPr>
        <w:t>Т</w:t>
      </w:r>
      <w:r w:rsidRPr="00B40998">
        <w:rPr>
          <w:rFonts w:ascii="Times New Roman" w:hAnsi="Times New Roman" w:cs="Times New Roman"/>
          <w:b/>
          <w:sz w:val="22"/>
          <w:szCs w:val="22"/>
        </w:rPr>
        <w:t>ЕТ</w:t>
      </w:r>
      <w:r w:rsidRPr="00B40998">
        <w:rPr>
          <w:rFonts w:ascii="Times New Roman" w:hAnsi="Times New Roman" w:cs="Times New Roman"/>
          <w:b/>
          <w:spacing w:val="12"/>
          <w:sz w:val="22"/>
          <w:szCs w:val="22"/>
        </w:rPr>
        <w:t xml:space="preserve"> </w:t>
      </w:r>
      <w:r w:rsidRPr="00B40998">
        <w:rPr>
          <w:rFonts w:ascii="Times New Roman" w:hAnsi="Times New Roman" w:cs="Times New Roman"/>
          <w:b/>
          <w:sz w:val="22"/>
          <w:szCs w:val="22"/>
        </w:rPr>
        <w:t>И</w:t>
      </w:r>
      <w:r w:rsidRPr="00B40998">
        <w:rPr>
          <w:rFonts w:ascii="Times New Roman" w:hAnsi="Times New Roman" w:cs="Times New Roman"/>
          <w:b/>
          <w:spacing w:val="4"/>
          <w:sz w:val="22"/>
          <w:szCs w:val="22"/>
        </w:rPr>
        <w:t xml:space="preserve"> </w:t>
      </w:r>
      <w:r w:rsidRPr="00B40998">
        <w:rPr>
          <w:rFonts w:ascii="Times New Roman" w:hAnsi="Times New Roman" w:cs="Times New Roman"/>
          <w:b/>
          <w:spacing w:val="-2"/>
          <w:w w:val="101"/>
          <w:sz w:val="22"/>
          <w:szCs w:val="22"/>
        </w:rPr>
        <w:t>КО</w:t>
      </w:r>
      <w:r w:rsidRPr="00B40998">
        <w:rPr>
          <w:rFonts w:ascii="Times New Roman" w:hAnsi="Times New Roman" w:cs="Times New Roman"/>
          <w:b/>
          <w:w w:val="101"/>
          <w:sz w:val="22"/>
          <w:szCs w:val="22"/>
        </w:rPr>
        <w:t>ЛИ</w:t>
      </w:r>
      <w:r w:rsidRPr="00B40998">
        <w:rPr>
          <w:rFonts w:ascii="Times New Roman" w:hAnsi="Times New Roman" w:cs="Times New Roman"/>
          <w:b/>
          <w:spacing w:val="-1"/>
          <w:w w:val="101"/>
          <w:sz w:val="22"/>
          <w:szCs w:val="22"/>
        </w:rPr>
        <w:t>Ч</w:t>
      </w:r>
      <w:r w:rsidRPr="00B40998">
        <w:rPr>
          <w:rFonts w:ascii="Times New Roman" w:hAnsi="Times New Roman" w:cs="Times New Roman"/>
          <w:b/>
          <w:spacing w:val="3"/>
          <w:w w:val="101"/>
          <w:sz w:val="22"/>
          <w:szCs w:val="22"/>
        </w:rPr>
        <w:t>И</w:t>
      </w:r>
      <w:r w:rsidRPr="00B40998">
        <w:rPr>
          <w:rFonts w:ascii="Times New Roman" w:hAnsi="Times New Roman" w:cs="Times New Roman"/>
          <w:b/>
          <w:spacing w:val="-1"/>
          <w:w w:val="101"/>
          <w:sz w:val="22"/>
          <w:szCs w:val="22"/>
        </w:rPr>
        <w:t>Н</w:t>
      </w:r>
      <w:r w:rsidRPr="00B40998">
        <w:rPr>
          <w:rFonts w:ascii="Times New Roman" w:hAnsi="Times New Roman" w:cs="Times New Roman"/>
          <w:b/>
          <w:w w:val="101"/>
          <w:sz w:val="22"/>
          <w:szCs w:val="22"/>
        </w:rPr>
        <w:t>Е</w:t>
      </w:r>
    </w:p>
    <w:p w:rsidR="00B40998" w:rsidRPr="00B40998" w:rsidRDefault="00B40998" w:rsidP="00B40998">
      <w:pPr>
        <w:tabs>
          <w:tab w:val="left" w:pos="4648"/>
        </w:tabs>
        <w:spacing w:before="2"/>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1"/>
          <w:w w:val="101"/>
          <w:sz w:val="22"/>
          <w:szCs w:val="22"/>
        </w:rPr>
        <w:t>7</w:t>
      </w:r>
      <w:r w:rsidRPr="00B40998">
        <w:rPr>
          <w:rFonts w:ascii="Times New Roman" w:hAnsi="Times New Roman" w:cs="Times New Roman"/>
          <w:b/>
          <w:w w:val="101"/>
          <w:sz w:val="22"/>
          <w:szCs w:val="22"/>
        </w:rPr>
        <w:t>.</w:t>
      </w:r>
    </w:p>
    <w:p w:rsidR="00B40998" w:rsidRPr="00B40998" w:rsidRDefault="00B40998" w:rsidP="00B40998">
      <w:pPr>
        <w:tabs>
          <w:tab w:val="left" w:pos="4648"/>
        </w:tabs>
        <w:spacing w:line="260" w:lineRule="exact"/>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али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ет</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ет</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ово</w:t>
      </w:r>
      <w:r w:rsidRPr="00B40998">
        <w:rPr>
          <w:rFonts w:ascii="Times New Roman" w:hAnsi="Times New Roman" w:cs="Times New Roman"/>
          <w:sz w:val="22"/>
          <w:szCs w:val="22"/>
        </w:rPr>
        <w:t>г</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1"/>
          <w:sz w:val="22"/>
          <w:szCs w:val="22"/>
        </w:rPr>
        <w:t>ор</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ун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од</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ати</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аци</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w w:val="101"/>
          <w:sz w:val="22"/>
          <w:szCs w:val="22"/>
        </w:rPr>
        <w:t>по</w:t>
      </w:r>
      <w:r w:rsidRPr="00B40998">
        <w:rPr>
          <w:rFonts w:ascii="Times New Roman" w:hAnsi="Times New Roman" w:cs="Times New Roman"/>
          <w:spacing w:val="-2"/>
          <w:w w:val="101"/>
          <w:sz w:val="22"/>
          <w:szCs w:val="22"/>
        </w:rPr>
        <w:t>н</w:t>
      </w:r>
      <w:r w:rsidRPr="00B40998">
        <w:rPr>
          <w:rFonts w:ascii="Times New Roman" w:hAnsi="Times New Roman" w:cs="Times New Roman"/>
          <w:spacing w:val="1"/>
          <w:w w:val="101"/>
          <w:sz w:val="22"/>
          <w:szCs w:val="22"/>
        </w:rPr>
        <w:t>уд</w:t>
      </w:r>
      <w:r w:rsidRPr="00B40998">
        <w:rPr>
          <w:rFonts w:ascii="Times New Roman" w:hAnsi="Times New Roman" w:cs="Times New Roman"/>
          <w:w w:val="101"/>
          <w:sz w:val="22"/>
          <w:szCs w:val="22"/>
        </w:rPr>
        <w:t>е.</w:t>
      </w:r>
    </w:p>
    <w:p w:rsidR="00B40998" w:rsidRPr="00B40998" w:rsidRDefault="00B40998" w:rsidP="00B40998">
      <w:pPr>
        <w:tabs>
          <w:tab w:val="left" w:pos="4648"/>
        </w:tabs>
        <w:rPr>
          <w:rFonts w:ascii="Times New Roman" w:hAnsi="Times New Roman" w:cs="Times New Roman"/>
          <w:sz w:val="22"/>
          <w:szCs w:val="22"/>
        </w:rPr>
      </w:pPr>
    </w:p>
    <w:p w:rsidR="00B40998" w:rsidRPr="00B40998" w:rsidRDefault="00B40998" w:rsidP="00B40998">
      <w:pPr>
        <w:tabs>
          <w:tab w:val="left" w:pos="4648"/>
        </w:tabs>
        <w:spacing w:before="33" w:line="242" w:lineRule="auto"/>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чил</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ц</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 xml:space="preserve">је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аш</w:t>
      </w:r>
      <w:r w:rsidRPr="00B40998">
        <w:rPr>
          <w:rFonts w:ascii="Times New Roman" w:hAnsi="Times New Roman" w:cs="Times New Roman"/>
          <w:spacing w:val="-3"/>
          <w:sz w:val="22"/>
          <w:szCs w:val="22"/>
        </w:rPr>
        <w:t>ћ</w:t>
      </w:r>
      <w:r w:rsidRPr="00B40998">
        <w:rPr>
          <w:rFonts w:ascii="Times New Roman" w:hAnsi="Times New Roman" w:cs="Times New Roman"/>
          <w:sz w:val="22"/>
          <w:szCs w:val="22"/>
        </w:rPr>
        <w:t>ен</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 xml:space="preserve"> 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у</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3"/>
          <w:sz w:val="22"/>
          <w:szCs w:val="22"/>
        </w:rPr>
        <w:t>в</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итета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б</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ло</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ез</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ет</w:t>
      </w:r>
      <w:r w:rsidRPr="00B40998">
        <w:rPr>
          <w:rFonts w:ascii="Times New Roman" w:hAnsi="Times New Roman" w:cs="Times New Roman"/>
          <w:spacing w:val="1"/>
          <w:sz w:val="22"/>
          <w:szCs w:val="22"/>
        </w:rPr>
        <w:t>х</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дн</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аја</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w w:val="101"/>
          <w:sz w:val="22"/>
          <w:szCs w:val="22"/>
        </w:rPr>
        <w:t>м</w:t>
      </w:r>
      <w:r w:rsidRPr="00B40998">
        <w:rPr>
          <w:rFonts w:ascii="Times New Roman" w:hAnsi="Times New Roman" w:cs="Times New Roman"/>
          <w:w w:val="101"/>
          <w:sz w:val="22"/>
          <w:szCs w:val="22"/>
        </w:rPr>
        <w:t xml:space="preserve">есту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м</w:t>
      </w:r>
      <w:r w:rsidRPr="00B40998">
        <w:rPr>
          <w:rFonts w:ascii="Times New Roman" w:hAnsi="Times New Roman" w:cs="Times New Roman"/>
          <w:sz w:val="22"/>
          <w:szCs w:val="22"/>
        </w:rPr>
        <w:t xml:space="preserve">а,  </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т</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56"/>
          <w:sz w:val="22"/>
          <w:szCs w:val="22"/>
        </w:rPr>
        <w:t xml:space="preserve"> </w:t>
      </w:r>
      <w:r w:rsidRPr="00B40998">
        <w:rPr>
          <w:rFonts w:ascii="Times New Roman" w:hAnsi="Times New Roman" w:cs="Times New Roman"/>
          <w:spacing w:val="1"/>
          <w:sz w:val="22"/>
          <w:szCs w:val="22"/>
        </w:rPr>
        <w:t>по</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л</w:t>
      </w:r>
      <w:r w:rsidRPr="00B40998">
        <w:rPr>
          <w:rFonts w:ascii="Times New Roman" w:hAnsi="Times New Roman" w:cs="Times New Roman"/>
          <w:sz w:val="22"/>
          <w:szCs w:val="22"/>
        </w:rPr>
        <w:t xml:space="preserve">е </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 xml:space="preserve">са </w:t>
      </w:r>
      <w:r w:rsidRPr="00B40998">
        <w:rPr>
          <w:rFonts w:ascii="Times New Roman" w:hAnsi="Times New Roman" w:cs="Times New Roman"/>
          <w:spacing w:val="-2"/>
          <w:sz w:val="22"/>
          <w:szCs w:val="22"/>
        </w:rPr>
        <w:t>п</w:t>
      </w:r>
      <w:r w:rsidRPr="00B40998">
        <w:rPr>
          <w:rFonts w:ascii="Times New Roman" w:hAnsi="Times New Roman" w:cs="Times New Roman"/>
          <w:spacing w:val="4"/>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во</w:t>
      </w:r>
      <w:r w:rsidRPr="00B40998">
        <w:rPr>
          <w:rFonts w:ascii="Times New Roman" w:hAnsi="Times New Roman" w:cs="Times New Roman"/>
          <w:sz w:val="22"/>
          <w:szCs w:val="22"/>
        </w:rPr>
        <w:t xml:space="preserve">м </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 зат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ажи</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 xml:space="preserve">ача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 у сл</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чају</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ум</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w:t>
      </w:r>
      <w:r w:rsidRPr="00B40998">
        <w:rPr>
          <w:rFonts w:ascii="Times New Roman" w:hAnsi="Times New Roman" w:cs="Times New Roman"/>
          <w:w w:val="101"/>
          <w:sz w:val="22"/>
          <w:szCs w:val="22"/>
        </w:rPr>
        <w:t xml:space="preserve">у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алитет</w:t>
      </w:r>
      <w:r w:rsidRPr="00B40998">
        <w:rPr>
          <w:rFonts w:ascii="Times New Roman" w:hAnsi="Times New Roman" w:cs="Times New Roman"/>
          <w:spacing w:val="5"/>
          <w:sz w:val="22"/>
          <w:szCs w:val="22"/>
        </w:rPr>
        <w:t>/</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титет,</w:t>
      </w:r>
      <w:r w:rsidRPr="00B40998">
        <w:rPr>
          <w:rFonts w:ascii="Times New Roman" w:hAnsi="Times New Roman" w:cs="Times New Roman"/>
          <w:spacing w:val="18"/>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ишље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з</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ци</w:t>
      </w:r>
      <w:r w:rsidRPr="00B40998">
        <w:rPr>
          <w:rFonts w:ascii="Times New Roman" w:hAnsi="Times New Roman" w:cs="Times New Roman"/>
          <w:sz w:val="22"/>
          <w:szCs w:val="22"/>
        </w:rPr>
        <w:t>јализ</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4"/>
          <w:sz w:val="22"/>
          <w:szCs w:val="22"/>
        </w:rPr>
        <w:t xml:space="preserve"> </w:t>
      </w:r>
      <w:r w:rsidRPr="00B40998">
        <w:rPr>
          <w:rFonts w:ascii="Times New Roman" w:hAnsi="Times New Roman" w:cs="Times New Roman"/>
          <w:w w:val="101"/>
          <w:sz w:val="22"/>
          <w:szCs w:val="22"/>
        </w:rPr>
        <w:t>и</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сти</w:t>
      </w:r>
      <w:r w:rsidRPr="00B40998">
        <w:rPr>
          <w:rFonts w:ascii="Times New Roman" w:hAnsi="Times New Roman" w:cs="Times New Roman"/>
          <w:spacing w:val="2"/>
          <w:w w:val="101"/>
          <w:sz w:val="22"/>
          <w:szCs w:val="22"/>
        </w:rPr>
        <w:t>т</w:t>
      </w:r>
      <w:r w:rsidRPr="00B40998">
        <w:rPr>
          <w:rFonts w:ascii="Times New Roman" w:hAnsi="Times New Roman" w:cs="Times New Roman"/>
          <w:spacing w:val="-2"/>
          <w:w w:val="101"/>
          <w:sz w:val="22"/>
          <w:szCs w:val="22"/>
        </w:rPr>
        <w:t>у</w:t>
      </w:r>
      <w:r w:rsidRPr="00B40998">
        <w:rPr>
          <w:rFonts w:ascii="Times New Roman" w:hAnsi="Times New Roman" w:cs="Times New Roman"/>
          <w:w w:val="101"/>
          <w:sz w:val="22"/>
          <w:szCs w:val="22"/>
        </w:rPr>
        <w:t>ци</w:t>
      </w:r>
      <w:r w:rsidRPr="00B40998">
        <w:rPr>
          <w:rFonts w:ascii="Times New Roman" w:hAnsi="Times New Roman" w:cs="Times New Roman"/>
          <w:spacing w:val="2"/>
          <w:w w:val="101"/>
          <w:sz w:val="22"/>
          <w:szCs w:val="22"/>
        </w:rPr>
        <w:t>ј</w:t>
      </w:r>
      <w:r w:rsidRPr="00B40998">
        <w:rPr>
          <w:rFonts w:ascii="Times New Roman" w:hAnsi="Times New Roman" w:cs="Times New Roman"/>
          <w:spacing w:val="-3"/>
          <w:w w:val="101"/>
          <w:sz w:val="22"/>
          <w:szCs w:val="22"/>
        </w:rPr>
        <w:t>е</w:t>
      </w:r>
      <w:r w:rsidRPr="00B40998">
        <w:rPr>
          <w:rFonts w:ascii="Times New Roman" w:hAnsi="Times New Roman" w:cs="Times New Roman"/>
          <w:w w:val="101"/>
          <w:sz w:val="22"/>
          <w:szCs w:val="22"/>
        </w:rPr>
        <w:t>.</w:t>
      </w:r>
    </w:p>
    <w:p w:rsidR="00B40998" w:rsidRPr="00B40998" w:rsidRDefault="00B40998" w:rsidP="00B40998">
      <w:pPr>
        <w:tabs>
          <w:tab w:val="left" w:pos="4648"/>
        </w:tabs>
        <w:spacing w:before="15" w:line="260" w:lineRule="exact"/>
        <w:ind w:right="100"/>
        <w:rPr>
          <w:rFonts w:ascii="Times New Roman" w:hAnsi="Times New Roman" w:cs="Times New Roman"/>
          <w:sz w:val="22"/>
          <w:szCs w:val="22"/>
        </w:rPr>
      </w:pP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1"/>
          <w:w w:val="101"/>
          <w:sz w:val="22"/>
          <w:szCs w:val="22"/>
        </w:rPr>
        <w:t>8</w:t>
      </w:r>
      <w:r w:rsidRPr="00B40998">
        <w:rPr>
          <w:rFonts w:ascii="Times New Roman" w:hAnsi="Times New Roman" w:cs="Times New Roman"/>
          <w:b/>
          <w:w w:val="101"/>
          <w:sz w:val="22"/>
          <w:szCs w:val="22"/>
        </w:rPr>
        <w:t>.</w:t>
      </w:r>
    </w:p>
    <w:p w:rsidR="00B40998" w:rsidRPr="00F12032" w:rsidRDefault="00B40998" w:rsidP="00F12032">
      <w:pPr>
        <w:tabs>
          <w:tab w:val="left" w:pos="4648"/>
          <w:tab w:val="left" w:pos="10440"/>
        </w:tabs>
        <w:spacing w:line="260" w:lineRule="exact"/>
        <w:ind w:right="20"/>
        <w:jc w:val="both"/>
        <w:rPr>
          <w:rFonts w:ascii="Times New Roman" w:hAnsi="Times New Roman" w:cs="Times New Roman"/>
          <w:sz w:val="22"/>
          <w:szCs w:val="22"/>
        </w:rPr>
      </w:pPr>
      <w:r w:rsidRPr="00B40998">
        <w:rPr>
          <w:rFonts w:ascii="Times New Roman" w:hAnsi="Times New Roman" w:cs="Times New Roman"/>
          <w:spacing w:val="-1"/>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титат</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јем</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ија</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ишта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ц</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од</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з</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4"/>
          <w:w w:val="101"/>
          <w:sz w:val="22"/>
          <w:szCs w:val="22"/>
        </w:rPr>
        <w:t>к</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л</w:t>
      </w:r>
      <w:r w:rsidRPr="00B40998">
        <w:rPr>
          <w:rFonts w:ascii="Times New Roman" w:hAnsi="Times New Roman" w:cs="Times New Roman"/>
          <w:spacing w:val="2"/>
          <w:w w:val="101"/>
          <w:sz w:val="22"/>
          <w:szCs w:val="22"/>
        </w:rPr>
        <w:t>и</w:t>
      </w:r>
      <w:r w:rsidRPr="00B40998">
        <w:rPr>
          <w:rFonts w:ascii="Times New Roman" w:hAnsi="Times New Roman" w:cs="Times New Roman"/>
          <w:spacing w:val="-3"/>
          <w:w w:val="101"/>
          <w:sz w:val="22"/>
          <w:szCs w:val="22"/>
        </w:rPr>
        <w:t>ч</w:t>
      </w:r>
      <w:r w:rsidRPr="00B40998">
        <w:rPr>
          <w:rFonts w:ascii="Times New Roman" w:hAnsi="Times New Roman" w:cs="Times New Roman"/>
          <w:spacing w:val="2"/>
          <w:w w:val="101"/>
          <w:sz w:val="22"/>
          <w:szCs w:val="22"/>
        </w:rPr>
        <w:t>и</w:t>
      </w:r>
      <w:r w:rsidRPr="00B40998">
        <w:rPr>
          <w:rFonts w:ascii="Times New Roman" w:hAnsi="Times New Roman" w:cs="Times New Roman"/>
          <w:spacing w:val="-2"/>
          <w:w w:val="101"/>
          <w:sz w:val="22"/>
          <w:szCs w:val="22"/>
        </w:rPr>
        <w:t>н</w:t>
      </w:r>
      <w:r w:rsidRPr="00B40998">
        <w:rPr>
          <w:rFonts w:ascii="Times New Roman" w:hAnsi="Times New Roman" w:cs="Times New Roman"/>
          <w:w w:val="101"/>
          <w:sz w:val="22"/>
          <w:szCs w:val="22"/>
        </w:rPr>
        <w:t>е</w:t>
      </w:r>
      <w:r w:rsidRPr="00B40998">
        <w:rPr>
          <w:rFonts w:ascii="Times New Roman" w:hAnsi="Times New Roman" w:cs="Times New Roman"/>
          <w:sz w:val="22"/>
          <w:szCs w:val="22"/>
        </w:rPr>
        <w:t xml:space="preserve"> 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сте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ал</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ко</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ао</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 xml:space="preserve"> п</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ац</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14"/>
          <w:sz w:val="22"/>
          <w:szCs w:val="22"/>
        </w:rPr>
        <w:t xml:space="preserve"> </w:t>
      </w:r>
      <w:r w:rsidRPr="00B40998">
        <w:rPr>
          <w:rFonts w:ascii="Times New Roman" w:hAnsi="Times New Roman" w:cs="Times New Roman"/>
          <w:sz w:val="22"/>
          <w:szCs w:val="22"/>
        </w:rPr>
        <w:t>–</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ста</w:t>
      </w:r>
      <w:r w:rsidRPr="00B40998">
        <w:rPr>
          <w:rFonts w:ascii="Times New Roman" w:hAnsi="Times New Roman" w:cs="Times New Roman"/>
          <w:spacing w:val="1"/>
          <w:sz w:val="22"/>
          <w:szCs w:val="22"/>
        </w:rPr>
        <w:t>вн</w:t>
      </w:r>
      <w:r w:rsidRPr="00B40998">
        <w:rPr>
          <w:rFonts w:ascii="Times New Roman" w:hAnsi="Times New Roman" w:cs="Times New Roman"/>
          <w:sz w:val="22"/>
          <w:szCs w:val="22"/>
        </w:rPr>
        <w:t>ица,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ч</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w w:val="101"/>
          <w:sz w:val="22"/>
          <w:szCs w:val="22"/>
        </w:rPr>
        <w:t>Е</w:t>
      </w:r>
      <w:r w:rsidRPr="00B40998">
        <w:rPr>
          <w:rFonts w:ascii="Times New Roman" w:hAnsi="Times New Roman" w:cs="Times New Roman"/>
          <w:spacing w:val="-2"/>
          <w:w w:val="101"/>
          <w:sz w:val="22"/>
          <w:szCs w:val="22"/>
        </w:rPr>
        <w:t>в</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т</w:t>
      </w:r>
      <w:r w:rsidRPr="00B40998">
        <w:rPr>
          <w:rFonts w:ascii="Times New Roman" w:hAnsi="Times New Roman" w:cs="Times New Roman"/>
          <w:spacing w:val="1"/>
          <w:w w:val="101"/>
          <w:sz w:val="22"/>
          <w:szCs w:val="22"/>
        </w:rPr>
        <w:t>у</w:t>
      </w:r>
      <w:r w:rsidRPr="00B40998">
        <w:rPr>
          <w:rFonts w:ascii="Times New Roman" w:hAnsi="Times New Roman" w:cs="Times New Roman"/>
          <w:w w:val="101"/>
          <w:sz w:val="22"/>
          <w:szCs w:val="22"/>
        </w:rPr>
        <w:t>ал</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а</w:t>
      </w:r>
      <w:r w:rsidRPr="00B40998">
        <w:rPr>
          <w:rFonts w:ascii="Times New Roman" w:hAnsi="Times New Roman" w:cs="Times New Roman"/>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уп</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ај</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w:t>
      </w:r>
      <w:r w:rsidRPr="00B40998">
        <w:rPr>
          <w:rFonts w:ascii="Times New Roman" w:hAnsi="Times New Roman" w:cs="Times New Roman"/>
          <w:sz w:val="22"/>
          <w:szCs w:val="22"/>
        </w:rPr>
        <w:t>р</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он</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чил</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ц</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ч</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он</w:t>
      </w:r>
      <w:r w:rsidRPr="00B40998">
        <w:rPr>
          <w:rFonts w:ascii="Times New Roman" w:hAnsi="Times New Roman" w:cs="Times New Roman"/>
          <w:sz w:val="22"/>
          <w:szCs w:val="22"/>
        </w:rPr>
        <w:t>стат</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је</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ља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ч</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w w:val="101"/>
          <w:sz w:val="22"/>
          <w:szCs w:val="22"/>
        </w:rPr>
        <w:t>у</w:t>
      </w:r>
      <w:r w:rsidRPr="00B40998">
        <w:rPr>
          <w:rFonts w:ascii="Times New Roman" w:hAnsi="Times New Roman" w:cs="Times New Roman"/>
          <w:spacing w:val="1"/>
          <w:sz w:val="22"/>
          <w:szCs w:val="22"/>
        </w:rPr>
        <w:t xml:space="preserve"> ро</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2</w:t>
      </w:r>
      <w:r w:rsidRPr="00B40998">
        <w:rPr>
          <w:rFonts w:ascii="Times New Roman" w:hAnsi="Times New Roman" w:cs="Times New Roman"/>
          <w:sz w:val="22"/>
          <w:szCs w:val="22"/>
        </w:rPr>
        <w:t>4</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часа.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љач</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жан</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ла</w:t>
      </w:r>
      <w:r w:rsidRPr="00B40998">
        <w:rPr>
          <w:rFonts w:ascii="Times New Roman" w:hAnsi="Times New Roman" w:cs="Times New Roman"/>
          <w:spacing w:val="3"/>
          <w:sz w:val="22"/>
          <w:szCs w:val="22"/>
        </w:rPr>
        <w:t>ш</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ст</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л</w:t>
      </w:r>
      <w:r w:rsidRPr="00B40998">
        <w:rPr>
          <w:rFonts w:ascii="Times New Roman" w:hAnsi="Times New Roman" w:cs="Times New Roman"/>
          <w:spacing w:val="1"/>
          <w:sz w:val="22"/>
          <w:szCs w:val="22"/>
        </w:rPr>
        <w:t>он</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pacing w:val="-4"/>
          <w:sz w:val="22"/>
          <w:szCs w:val="22"/>
        </w:rPr>
        <w:t>к</w:t>
      </w:r>
      <w:r w:rsidRPr="00B40998">
        <w:rPr>
          <w:rFonts w:ascii="Times New Roman" w:hAnsi="Times New Roman" w:cs="Times New Roman"/>
          <w:spacing w:val="4"/>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ћ</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м</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гу</w:t>
      </w:r>
      <w:r w:rsidRPr="00B40998">
        <w:rPr>
          <w:rFonts w:ascii="Times New Roman" w:hAnsi="Times New Roman" w:cs="Times New Roman"/>
          <w:spacing w:val="2"/>
          <w:sz w:val="22"/>
          <w:szCs w:val="22"/>
        </w:rPr>
        <w:t>ће</w:t>
      </w:r>
      <w:r w:rsidRPr="00B40998">
        <w:rPr>
          <w:rFonts w:ascii="Times New Roman" w:hAnsi="Times New Roman" w:cs="Times New Roman"/>
          <w:sz w:val="22"/>
          <w:szCs w:val="22"/>
        </w:rPr>
        <w:t>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ро</w:t>
      </w:r>
      <w:r w:rsidRPr="00B40998">
        <w:rPr>
          <w:rFonts w:ascii="Times New Roman" w:hAnsi="Times New Roman" w:cs="Times New Roman"/>
          <w:spacing w:val="-2"/>
          <w:sz w:val="22"/>
          <w:szCs w:val="22"/>
        </w:rPr>
        <w:t>ку</w:t>
      </w:r>
      <w:r w:rsidRPr="00B40998">
        <w:rPr>
          <w:rFonts w:ascii="Times New Roman" w:hAnsi="Times New Roman" w:cs="Times New Roman"/>
          <w:sz w:val="22"/>
          <w:szCs w:val="22"/>
        </w:rPr>
        <w:t>.</w:t>
      </w:r>
      <w:r w:rsidRPr="00B40998">
        <w:rPr>
          <w:rFonts w:ascii="Times New Roman" w:hAnsi="Times New Roman" w:cs="Times New Roman"/>
          <w:spacing w:val="5"/>
          <w:sz w:val="22"/>
          <w:szCs w:val="22"/>
        </w:rPr>
        <w:t xml:space="preserve"> </w:t>
      </w:r>
      <w:r w:rsidRPr="00B40998">
        <w:rPr>
          <w:rFonts w:ascii="Times New Roman" w:hAnsi="Times New Roman" w:cs="Times New Roman"/>
          <w:w w:val="101"/>
          <w:sz w:val="22"/>
          <w:szCs w:val="22"/>
        </w:rPr>
        <w:t>О</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титат</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м</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иј</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сачи</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3"/>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к</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к</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и</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п</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у</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ста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ици</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3"/>
          <w:sz w:val="22"/>
          <w:szCs w:val="22"/>
        </w:rPr>
        <w:t>ч</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ц</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w w:val="101"/>
          <w:sz w:val="22"/>
          <w:szCs w:val="22"/>
        </w:rPr>
        <w:t>п</w:t>
      </w:r>
      <w:r w:rsidRPr="00B40998">
        <w:rPr>
          <w:rFonts w:ascii="Times New Roman" w:hAnsi="Times New Roman" w:cs="Times New Roman"/>
          <w:spacing w:val="-1"/>
          <w:w w:val="101"/>
          <w:sz w:val="22"/>
          <w:szCs w:val="22"/>
        </w:rPr>
        <w:t>р</w:t>
      </w:r>
      <w:r w:rsidRPr="00B40998">
        <w:rPr>
          <w:rFonts w:ascii="Times New Roman" w:hAnsi="Times New Roman" w:cs="Times New Roman"/>
          <w:spacing w:val="-3"/>
          <w:w w:val="101"/>
          <w:sz w:val="22"/>
          <w:szCs w:val="22"/>
        </w:rPr>
        <w:t>е</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ста</w:t>
      </w:r>
      <w:r w:rsidRPr="00B40998">
        <w:rPr>
          <w:rFonts w:ascii="Times New Roman" w:hAnsi="Times New Roman" w:cs="Times New Roman"/>
          <w:spacing w:val="1"/>
          <w:w w:val="101"/>
          <w:sz w:val="22"/>
          <w:szCs w:val="22"/>
        </w:rPr>
        <w:t>вн</w:t>
      </w:r>
      <w:r w:rsidRPr="00B40998">
        <w:rPr>
          <w:rFonts w:ascii="Times New Roman" w:hAnsi="Times New Roman" w:cs="Times New Roman"/>
          <w:spacing w:val="2"/>
          <w:w w:val="101"/>
          <w:sz w:val="22"/>
          <w:szCs w:val="22"/>
        </w:rPr>
        <w:t>и</w:t>
      </w:r>
      <w:r w:rsidRPr="00B40998">
        <w:rPr>
          <w:rFonts w:ascii="Times New Roman" w:hAnsi="Times New Roman" w:cs="Times New Roman"/>
          <w:w w:val="101"/>
          <w:sz w:val="22"/>
          <w:szCs w:val="22"/>
        </w:rPr>
        <w:t xml:space="preserve">ци </w:t>
      </w:r>
      <w:r w:rsidRPr="00B40998">
        <w:rPr>
          <w:rFonts w:ascii="Times New Roman" w:hAnsi="Times New Roman" w:cs="Times New Roman"/>
          <w:spacing w:val="-1"/>
          <w:w w:val="101"/>
          <w:sz w:val="22"/>
          <w:szCs w:val="22"/>
        </w:rPr>
        <w:t>Д</w:t>
      </w:r>
      <w:r w:rsidRPr="00B40998">
        <w:rPr>
          <w:rFonts w:ascii="Times New Roman" w:hAnsi="Times New Roman" w:cs="Times New Roman"/>
          <w:spacing w:val="1"/>
          <w:w w:val="101"/>
          <w:sz w:val="22"/>
          <w:szCs w:val="22"/>
        </w:rPr>
        <w:t>об</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в</w:t>
      </w:r>
      <w:r w:rsidRPr="00B40998">
        <w:rPr>
          <w:rFonts w:ascii="Times New Roman" w:hAnsi="Times New Roman" w:cs="Times New Roman"/>
          <w:spacing w:val="2"/>
          <w:w w:val="101"/>
          <w:sz w:val="22"/>
          <w:szCs w:val="22"/>
        </w:rPr>
        <w:t>љ</w:t>
      </w:r>
      <w:r w:rsidRPr="00B40998">
        <w:rPr>
          <w:rFonts w:ascii="Times New Roman" w:hAnsi="Times New Roman" w:cs="Times New Roman"/>
          <w:w w:val="101"/>
          <w:sz w:val="22"/>
          <w:szCs w:val="22"/>
        </w:rPr>
        <w:t>а</w:t>
      </w:r>
      <w:r w:rsidRPr="00B40998">
        <w:rPr>
          <w:rFonts w:ascii="Times New Roman" w:hAnsi="Times New Roman" w:cs="Times New Roman"/>
          <w:spacing w:val="-3"/>
          <w:w w:val="101"/>
          <w:sz w:val="22"/>
          <w:szCs w:val="22"/>
        </w:rPr>
        <w:t>ч</w:t>
      </w:r>
      <w:r w:rsidRPr="00B40998">
        <w:rPr>
          <w:rFonts w:ascii="Times New Roman" w:hAnsi="Times New Roman" w:cs="Times New Roman"/>
          <w:w w:val="101"/>
          <w:sz w:val="22"/>
          <w:szCs w:val="22"/>
        </w:rPr>
        <w:t>а.</w:t>
      </w: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1"/>
          <w:w w:val="101"/>
          <w:sz w:val="22"/>
          <w:szCs w:val="22"/>
        </w:rPr>
        <w:t>9</w:t>
      </w:r>
      <w:r w:rsidRPr="00B40998">
        <w:rPr>
          <w:rFonts w:ascii="Times New Roman" w:hAnsi="Times New Roman" w:cs="Times New Roman"/>
          <w:b/>
          <w:w w:val="101"/>
          <w:sz w:val="22"/>
          <w:szCs w:val="22"/>
        </w:rPr>
        <w:t>.</w:t>
      </w:r>
    </w:p>
    <w:p w:rsidR="00B40998" w:rsidRPr="00B40998" w:rsidRDefault="00B40998" w:rsidP="00B40998">
      <w:pPr>
        <w:tabs>
          <w:tab w:val="left" w:pos="4648"/>
        </w:tabs>
        <w:spacing w:line="260" w:lineRule="exact"/>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н</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сталације</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од</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о </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мо</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та</w:t>
      </w:r>
      <w:r w:rsidRPr="00B40998">
        <w:rPr>
          <w:rFonts w:ascii="Times New Roman" w:hAnsi="Times New Roman" w:cs="Times New Roman"/>
          <w:spacing w:val="2"/>
          <w:sz w:val="22"/>
          <w:szCs w:val="22"/>
        </w:rPr>
        <w:t>ж</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али</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е</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 xml:space="preserve"> ф</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нк</w:t>
      </w:r>
      <w:r w:rsidRPr="00B40998">
        <w:rPr>
          <w:rFonts w:ascii="Times New Roman" w:hAnsi="Times New Roman" w:cs="Times New Roman"/>
          <w:spacing w:val="-3"/>
          <w:sz w:val="22"/>
          <w:szCs w:val="22"/>
        </w:rPr>
        <w:t>ц</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ал</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ти</w:t>
      </w:r>
      <w:r w:rsidRPr="00B40998">
        <w:rPr>
          <w:rFonts w:ascii="Times New Roman" w:hAnsi="Times New Roman" w:cs="Times New Roman"/>
          <w:spacing w:val="-1"/>
          <w:sz w:val="22"/>
          <w:szCs w:val="22"/>
        </w:rPr>
        <w:t>ф</w:t>
      </w:r>
      <w:r w:rsidRPr="00B40998">
        <w:rPr>
          <w:rFonts w:ascii="Times New Roman" w:hAnsi="Times New Roman" w:cs="Times New Roman"/>
          <w:spacing w:val="5"/>
          <w:sz w:val="22"/>
          <w:szCs w:val="22"/>
        </w:rPr>
        <w:t>и</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ов</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pacing w:val="-3"/>
          <w:sz w:val="22"/>
          <w:szCs w:val="22"/>
        </w:rPr>
        <w:t>е</w:t>
      </w:r>
      <w:r w:rsidRPr="00B40998">
        <w:rPr>
          <w:rFonts w:ascii="Times New Roman" w:hAnsi="Times New Roman" w:cs="Times New Roman"/>
          <w:spacing w:val="4"/>
          <w:sz w:val="22"/>
          <w:szCs w:val="22"/>
        </w:rPr>
        <w:t>р</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исе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w w:val="101"/>
          <w:sz w:val="22"/>
          <w:szCs w:val="22"/>
        </w:rPr>
        <w:t>те</w:t>
      </w:r>
      <w:r w:rsidRPr="00B40998">
        <w:rPr>
          <w:rFonts w:ascii="Times New Roman" w:hAnsi="Times New Roman" w:cs="Times New Roman"/>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pacing w:val="-2"/>
          <w:sz w:val="22"/>
          <w:szCs w:val="22"/>
        </w:rPr>
        <w:t>ук</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сле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их</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ија</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о</w:t>
      </w:r>
      <w:r w:rsidRPr="00B40998">
        <w:rPr>
          <w:rFonts w:ascii="Times New Roman" w:hAnsi="Times New Roman" w:cs="Times New Roman"/>
          <w:spacing w:val="-3"/>
          <w:sz w:val="22"/>
          <w:szCs w:val="22"/>
        </w:rPr>
        <w:t>ц</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пу</w:t>
      </w:r>
      <w:r w:rsidRPr="00B40998">
        <w:rPr>
          <w:rFonts w:ascii="Times New Roman" w:hAnsi="Times New Roman" w:cs="Times New Roman"/>
          <w:sz w:val="22"/>
          <w:szCs w:val="22"/>
        </w:rPr>
        <w:t>шта</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w:t>
      </w:r>
    </w:p>
    <w:p w:rsidR="00B40998" w:rsidRPr="00B40998" w:rsidRDefault="00B40998" w:rsidP="00B40998">
      <w:pPr>
        <w:tabs>
          <w:tab w:val="left" w:pos="4648"/>
        </w:tabs>
        <w:spacing w:before="13" w:line="260" w:lineRule="exact"/>
        <w:ind w:right="100"/>
        <w:jc w:val="both"/>
        <w:rPr>
          <w:rFonts w:ascii="Times New Roman" w:hAnsi="Times New Roman" w:cs="Times New Roman"/>
          <w:sz w:val="22"/>
          <w:szCs w:val="22"/>
        </w:rPr>
      </w:pPr>
    </w:p>
    <w:p w:rsidR="00B40998" w:rsidRPr="00B40998" w:rsidRDefault="00B40998" w:rsidP="00B40998">
      <w:pPr>
        <w:tabs>
          <w:tab w:val="left" w:pos="4648"/>
        </w:tabs>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Е</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ал</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уп</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ај</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р</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по</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уд</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чил</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ц</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п</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ч</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он</w:t>
      </w:r>
      <w:r w:rsidRPr="00B40998">
        <w:rPr>
          <w:rFonts w:ascii="Times New Roman" w:hAnsi="Times New Roman" w:cs="Times New Roman"/>
          <w:sz w:val="22"/>
          <w:szCs w:val="22"/>
        </w:rPr>
        <w:t>стат</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је</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w w:val="101"/>
          <w:sz w:val="22"/>
          <w:szCs w:val="22"/>
        </w:rPr>
        <w:t>д</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ста</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 xml:space="preserve">ља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ч</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ро</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2</w:t>
      </w:r>
      <w:r w:rsidRPr="00B40998">
        <w:rPr>
          <w:rFonts w:ascii="Times New Roman" w:hAnsi="Times New Roman" w:cs="Times New Roman"/>
          <w:sz w:val="22"/>
          <w:szCs w:val="22"/>
        </w:rPr>
        <w:t>4</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часа.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љач</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жан</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а</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ш</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ст</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л</w:t>
      </w:r>
      <w:r w:rsidRPr="00B40998">
        <w:rPr>
          <w:rFonts w:ascii="Times New Roman" w:hAnsi="Times New Roman" w:cs="Times New Roman"/>
          <w:spacing w:val="1"/>
          <w:sz w:val="22"/>
          <w:szCs w:val="22"/>
        </w:rPr>
        <w:t>он</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pacing w:val="-4"/>
          <w:sz w:val="22"/>
          <w:szCs w:val="22"/>
        </w:rPr>
        <w:t>к</w:t>
      </w:r>
      <w:r w:rsidRPr="00B40998">
        <w:rPr>
          <w:rFonts w:ascii="Times New Roman" w:hAnsi="Times New Roman" w:cs="Times New Roman"/>
          <w:spacing w:val="4"/>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ћ</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м</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гу</w:t>
      </w:r>
      <w:r w:rsidRPr="00B40998">
        <w:rPr>
          <w:rFonts w:ascii="Times New Roman" w:hAnsi="Times New Roman" w:cs="Times New Roman"/>
          <w:spacing w:val="2"/>
          <w:sz w:val="22"/>
          <w:szCs w:val="22"/>
        </w:rPr>
        <w:t>ће</w:t>
      </w:r>
      <w:r w:rsidRPr="00B40998">
        <w:rPr>
          <w:rFonts w:ascii="Times New Roman" w:hAnsi="Times New Roman" w:cs="Times New Roman"/>
          <w:sz w:val="22"/>
          <w:szCs w:val="22"/>
        </w:rPr>
        <w:t>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w w:val="101"/>
          <w:sz w:val="22"/>
          <w:szCs w:val="22"/>
        </w:rPr>
        <w:t>ро</w:t>
      </w:r>
      <w:r w:rsidRPr="00B40998">
        <w:rPr>
          <w:rFonts w:ascii="Times New Roman" w:hAnsi="Times New Roman" w:cs="Times New Roman"/>
          <w:spacing w:val="-2"/>
          <w:w w:val="101"/>
          <w:sz w:val="22"/>
          <w:szCs w:val="22"/>
        </w:rPr>
        <w:t>к</w:t>
      </w:r>
      <w:r w:rsidRPr="00B40998">
        <w:rPr>
          <w:rFonts w:ascii="Times New Roman" w:hAnsi="Times New Roman" w:cs="Times New Roman"/>
          <w:w w:val="101"/>
          <w:sz w:val="22"/>
          <w:szCs w:val="22"/>
        </w:rPr>
        <w:t xml:space="preserve">у </w:t>
      </w:r>
      <w:r w:rsidRPr="00B40998">
        <w:rPr>
          <w:rFonts w:ascii="Times New Roman" w:hAnsi="Times New Roman" w:cs="Times New Roman"/>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ем</w:t>
      </w:r>
      <w:r w:rsidRPr="00B40998">
        <w:rPr>
          <w:rFonts w:ascii="Times New Roman" w:hAnsi="Times New Roman" w:cs="Times New Roman"/>
          <w:spacing w:val="46"/>
          <w:sz w:val="22"/>
          <w:szCs w:val="22"/>
        </w:rPr>
        <w:t xml:space="preserve"> </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п</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44"/>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36"/>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али</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45"/>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ије</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у</w:t>
      </w:r>
      <w:r w:rsidRPr="00B40998">
        <w:rPr>
          <w:rFonts w:ascii="Times New Roman" w:hAnsi="Times New Roman" w:cs="Times New Roman"/>
          <w:spacing w:val="42"/>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7"/>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36"/>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е</w:t>
      </w:r>
      <w:r w:rsidRPr="00B40998">
        <w:rPr>
          <w:rFonts w:ascii="Times New Roman" w:hAnsi="Times New Roman" w:cs="Times New Roman"/>
          <w:spacing w:val="37"/>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39"/>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39"/>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40"/>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35"/>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33"/>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35"/>
          <w:sz w:val="22"/>
          <w:szCs w:val="22"/>
        </w:rPr>
        <w:t xml:space="preserve"> </w:t>
      </w:r>
      <w:r w:rsidRPr="00B40998">
        <w:rPr>
          <w:rFonts w:ascii="Times New Roman" w:hAnsi="Times New Roman" w:cs="Times New Roman"/>
          <w:w w:val="101"/>
          <w:sz w:val="22"/>
          <w:szCs w:val="22"/>
        </w:rPr>
        <w:t>из</w:t>
      </w:r>
      <w:r w:rsidRPr="00B40998">
        <w:rPr>
          <w:rFonts w:ascii="Times New Roman" w:hAnsi="Times New Roman" w:cs="Times New Roman"/>
          <w:spacing w:val="-2"/>
          <w:w w:val="101"/>
          <w:sz w:val="22"/>
          <w:szCs w:val="22"/>
        </w:rPr>
        <w:t>в</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ше</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 xml:space="preserve">а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ета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титат</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13"/>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алита</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w w:val="101"/>
          <w:sz w:val="22"/>
          <w:szCs w:val="22"/>
        </w:rPr>
        <w:t>у</w:t>
      </w:r>
      <w:r w:rsidRPr="00B40998">
        <w:rPr>
          <w:rFonts w:ascii="Times New Roman" w:hAnsi="Times New Roman" w:cs="Times New Roman"/>
          <w:w w:val="101"/>
          <w:sz w:val="22"/>
          <w:szCs w:val="22"/>
        </w:rPr>
        <w:t>с</w:t>
      </w:r>
      <w:r w:rsidRPr="00B40998">
        <w:rPr>
          <w:rFonts w:ascii="Times New Roman" w:hAnsi="Times New Roman" w:cs="Times New Roman"/>
          <w:spacing w:val="2"/>
          <w:w w:val="101"/>
          <w:sz w:val="22"/>
          <w:szCs w:val="22"/>
        </w:rPr>
        <w:t>а</w:t>
      </w:r>
      <w:r w:rsidRPr="00B40998">
        <w:rPr>
          <w:rFonts w:ascii="Times New Roman" w:hAnsi="Times New Roman" w:cs="Times New Roman"/>
          <w:spacing w:val="-2"/>
          <w:w w:val="101"/>
          <w:sz w:val="22"/>
          <w:szCs w:val="22"/>
        </w:rPr>
        <w:t>г</w:t>
      </w:r>
      <w:r w:rsidRPr="00B40998">
        <w:rPr>
          <w:rFonts w:ascii="Times New Roman" w:hAnsi="Times New Roman" w:cs="Times New Roman"/>
          <w:w w:val="101"/>
          <w:sz w:val="22"/>
          <w:szCs w:val="22"/>
        </w:rPr>
        <w:t>лаше</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а.</w:t>
      </w:r>
    </w:p>
    <w:p w:rsidR="00B40998" w:rsidRPr="00B40998" w:rsidRDefault="00B40998"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s>
        <w:spacing w:before="12" w:line="200" w:lineRule="exact"/>
        <w:ind w:right="100"/>
        <w:rPr>
          <w:rFonts w:ascii="Times New Roman" w:hAnsi="Times New Roman" w:cs="Times New Roman"/>
          <w:sz w:val="22"/>
          <w:szCs w:val="22"/>
        </w:rPr>
      </w:pP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w:t>
      </w:r>
      <w:r w:rsidRPr="00B40998">
        <w:rPr>
          <w:rFonts w:ascii="Times New Roman" w:hAnsi="Times New Roman" w:cs="Times New Roman"/>
          <w:b/>
          <w:spacing w:val="1"/>
          <w:w w:val="101"/>
          <w:sz w:val="22"/>
          <w:szCs w:val="22"/>
        </w:rPr>
        <w:t>0</w:t>
      </w:r>
      <w:r w:rsidRPr="00B40998">
        <w:rPr>
          <w:rFonts w:ascii="Times New Roman" w:hAnsi="Times New Roman" w:cs="Times New Roman"/>
          <w:b/>
          <w:w w:val="101"/>
          <w:sz w:val="22"/>
          <w:szCs w:val="22"/>
        </w:rPr>
        <w:t>.</w:t>
      </w:r>
    </w:p>
    <w:p w:rsidR="00B40998" w:rsidRPr="00B40998" w:rsidRDefault="00B40998" w:rsidP="00B40998">
      <w:pPr>
        <w:tabs>
          <w:tab w:val="left" w:pos="4648"/>
        </w:tabs>
        <w:spacing w:line="260" w:lineRule="exact"/>
        <w:ind w:right="20"/>
        <w:jc w:val="both"/>
        <w:rPr>
          <w:rFonts w:ascii="Times New Roman" w:hAnsi="Times New Roman" w:cs="Times New Roman"/>
          <w:sz w:val="22"/>
          <w:szCs w:val="22"/>
        </w:rPr>
      </w:pP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16"/>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љач</w:t>
      </w:r>
      <w:r w:rsidRPr="00B40998">
        <w:rPr>
          <w:rFonts w:ascii="Times New Roman" w:hAnsi="Times New Roman" w:cs="Times New Roman"/>
          <w:spacing w:val="16"/>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с</w:t>
      </w:r>
      <w:r w:rsidRPr="00B40998">
        <w:rPr>
          <w:rFonts w:ascii="Times New Roman" w:hAnsi="Times New Roman" w:cs="Times New Roman"/>
          <w:spacing w:val="1"/>
          <w:sz w:val="22"/>
          <w:szCs w:val="22"/>
        </w:rPr>
        <w:t>по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16"/>
          <w:sz w:val="22"/>
          <w:szCs w:val="22"/>
        </w:rPr>
        <w:t xml:space="preserve"> </w:t>
      </w:r>
      <w:r w:rsidRPr="00B40998">
        <w:rPr>
          <w:rFonts w:ascii="Times New Roman" w:hAnsi="Times New Roman" w:cs="Times New Roman"/>
          <w:spacing w:val="1"/>
          <w:sz w:val="22"/>
          <w:szCs w:val="22"/>
        </w:rPr>
        <w:t>доб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3"/>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ла</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у</w:t>
      </w:r>
      <w:r w:rsidRPr="00B40998">
        <w:rPr>
          <w:rFonts w:ascii="Times New Roman" w:hAnsi="Times New Roman" w:cs="Times New Roman"/>
          <w:spacing w:val="14"/>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им</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w:t>
      </w:r>
      <w:r w:rsidRPr="00B40998">
        <w:rPr>
          <w:rFonts w:ascii="Times New Roman" w:hAnsi="Times New Roman" w:cs="Times New Roman"/>
          <w:spacing w:val="20"/>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ши</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15"/>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сл</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 xml:space="preserve">чају </w:t>
      </w:r>
      <w:r w:rsidRPr="00B40998">
        <w:rPr>
          <w:rFonts w:ascii="Times New Roman" w:hAnsi="Times New Roman" w:cs="Times New Roman"/>
          <w:spacing w:val="22"/>
          <w:sz w:val="22"/>
          <w:szCs w:val="22"/>
        </w:rPr>
        <w:t xml:space="preserve"> </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а</w:t>
      </w:r>
      <w:r w:rsidRPr="00B40998">
        <w:rPr>
          <w:rFonts w:ascii="Times New Roman" w:hAnsi="Times New Roman" w:cs="Times New Roman"/>
          <w:sz w:val="22"/>
          <w:szCs w:val="22"/>
        </w:rPr>
        <w:t>се</w:t>
      </w:r>
      <w:r w:rsidRPr="00B40998">
        <w:rPr>
          <w:rFonts w:ascii="Times New Roman" w:hAnsi="Times New Roman" w:cs="Times New Roman"/>
          <w:spacing w:val="21"/>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5"/>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алита</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7"/>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и</w:t>
      </w:r>
      <w:r w:rsidRPr="00B40998">
        <w:rPr>
          <w:rFonts w:ascii="Times New Roman" w:hAnsi="Times New Roman" w:cs="Times New Roman"/>
          <w:spacing w:val="19"/>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ти</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8"/>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лаше</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w:t>
      </w:r>
      <w:r w:rsidRPr="00B40998">
        <w:rPr>
          <w:rFonts w:ascii="Times New Roman" w:hAnsi="Times New Roman" w:cs="Times New Roman"/>
          <w:spacing w:val="35"/>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ац</w:t>
      </w:r>
      <w:r w:rsidRPr="00B40998">
        <w:rPr>
          <w:rFonts w:ascii="Times New Roman" w:hAnsi="Times New Roman" w:cs="Times New Roman"/>
          <w:spacing w:val="23"/>
          <w:sz w:val="22"/>
          <w:szCs w:val="22"/>
        </w:rPr>
        <w:t xml:space="preserve"> </w:t>
      </w:r>
      <w:r w:rsidRPr="00B40998">
        <w:rPr>
          <w:rFonts w:ascii="Times New Roman" w:hAnsi="Times New Roman" w:cs="Times New Roman"/>
          <w:spacing w:val="5"/>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22"/>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о</w:t>
      </w:r>
      <w:r w:rsidRPr="00B40998">
        <w:rPr>
          <w:rFonts w:ascii="Times New Roman" w:hAnsi="Times New Roman" w:cs="Times New Roman"/>
          <w:spacing w:val="23"/>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8"/>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26"/>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р</w:t>
      </w:r>
      <w:r w:rsidRPr="00B40998">
        <w:rPr>
          <w:rFonts w:ascii="Times New Roman" w:hAnsi="Times New Roman" w:cs="Times New Roman"/>
          <w:spacing w:val="24"/>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0"/>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8"/>
          <w:sz w:val="22"/>
          <w:szCs w:val="22"/>
        </w:rPr>
        <w:t xml:space="preserve"> </w:t>
      </w:r>
      <w:r w:rsidRPr="00B40998">
        <w:rPr>
          <w:rFonts w:ascii="Times New Roman" w:hAnsi="Times New Roman" w:cs="Times New Roman"/>
          <w:spacing w:val="2"/>
          <w:w w:val="101"/>
          <w:sz w:val="22"/>
          <w:szCs w:val="22"/>
        </w:rPr>
        <w:t>т</w:t>
      </w:r>
      <w:r w:rsidRPr="00B40998">
        <w:rPr>
          <w:rFonts w:ascii="Times New Roman" w:hAnsi="Times New Roman" w:cs="Times New Roman"/>
          <w:spacing w:val="-1"/>
          <w:w w:val="101"/>
          <w:sz w:val="22"/>
          <w:szCs w:val="22"/>
        </w:rPr>
        <w:t>р</w:t>
      </w:r>
      <w:r w:rsidRPr="00B40998">
        <w:rPr>
          <w:rFonts w:ascii="Times New Roman" w:hAnsi="Times New Roman" w:cs="Times New Roman"/>
          <w:spacing w:val="2"/>
          <w:w w:val="101"/>
          <w:sz w:val="22"/>
          <w:szCs w:val="22"/>
        </w:rPr>
        <w:t>а</w:t>
      </w:r>
      <w:r w:rsidRPr="00B40998">
        <w:rPr>
          <w:rFonts w:ascii="Times New Roman" w:hAnsi="Times New Roman" w:cs="Times New Roman"/>
          <w:spacing w:val="-3"/>
          <w:w w:val="101"/>
          <w:sz w:val="22"/>
          <w:szCs w:val="22"/>
        </w:rPr>
        <w:t>ж</w:t>
      </w:r>
      <w:r w:rsidRPr="00B40998">
        <w:rPr>
          <w:rFonts w:ascii="Times New Roman" w:hAnsi="Times New Roman" w:cs="Times New Roman"/>
          <w:w w:val="101"/>
          <w:sz w:val="22"/>
          <w:szCs w:val="22"/>
        </w:rPr>
        <w:t xml:space="preserve">и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w w:val="101"/>
          <w:sz w:val="22"/>
          <w:szCs w:val="22"/>
        </w:rPr>
        <w:t>штете,</w:t>
      </w:r>
      <w:r w:rsidRPr="00B40998">
        <w:rPr>
          <w:rFonts w:ascii="Times New Roman" w:hAnsi="Times New Roman" w:cs="Times New Roman"/>
          <w:b/>
          <w:w w:val="101"/>
          <w:sz w:val="22"/>
          <w:szCs w:val="22"/>
        </w:rPr>
        <w:t xml:space="preserve"> </w:t>
      </w:r>
      <w:r w:rsidRPr="00B40998">
        <w:rPr>
          <w:rFonts w:ascii="Times New Roman" w:hAnsi="Times New Roman" w:cs="Times New Roman"/>
          <w:color w:val="000000"/>
          <w:w w:val="101"/>
          <w:sz w:val="22"/>
          <w:szCs w:val="22"/>
        </w:rPr>
        <w:t xml:space="preserve">у складу са </w:t>
      </w:r>
      <w:r w:rsidRPr="00B40998">
        <w:rPr>
          <w:rFonts w:ascii="Times New Roman" w:hAnsi="Times New Roman" w:cs="Times New Roman"/>
          <w:color w:val="000000"/>
        </w:rPr>
        <w:t>важећим законодавством и Законом о облигационим односима</w:t>
      </w:r>
      <w:r w:rsidRPr="00B40998">
        <w:rPr>
          <w:rFonts w:ascii="Times New Roman" w:hAnsi="Times New Roman" w:cs="Times New Roman"/>
          <w:color w:val="000000"/>
          <w:w w:val="101"/>
          <w:sz w:val="22"/>
          <w:szCs w:val="22"/>
        </w:rPr>
        <w:t>.</w:t>
      </w:r>
    </w:p>
    <w:p w:rsidR="00B40998" w:rsidRPr="00B40998" w:rsidRDefault="00B40998" w:rsidP="00B40998">
      <w:pPr>
        <w:tabs>
          <w:tab w:val="left" w:pos="4648"/>
        </w:tabs>
        <w:spacing w:before="5" w:line="100" w:lineRule="exact"/>
        <w:ind w:right="20"/>
        <w:jc w:val="both"/>
        <w:rPr>
          <w:rFonts w:ascii="Times New Roman" w:hAnsi="Times New Roman" w:cs="Times New Roman"/>
          <w:color w:val="000000"/>
          <w:sz w:val="22"/>
          <w:szCs w:val="22"/>
        </w:rPr>
      </w:pPr>
    </w:p>
    <w:p w:rsidR="00B40998" w:rsidRPr="00B40998" w:rsidRDefault="00B40998" w:rsidP="00B40998">
      <w:pPr>
        <w:tabs>
          <w:tab w:val="left" w:pos="4648"/>
        </w:tabs>
        <w:spacing w:line="243" w:lineRule="auto"/>
        <w:ind w:right="20"/>
        <w:jc w:val="both"/>
        <w:rPr>
          <w:rFonts w:ascii="Times New Roman" w:hAnsi="Times New Roman" w:cs="Times New Roman"/>
          <w:color w:val="000000"/>
          <w:sz w:val="22"/>
          <w:szCs w:val="22"/>
        </w:rPr>
      </w:pPr>
      <w:r w:rsidRPr="00B40998">
        <w:rPr>
          <w:rFonts w:ascii="Times New Roman" w:hAnsi="Times New Roman" w:cs="Times New Roman"/>
          <w:color w:val="000000"/>
          <w:spacing w:val="-1"/>
          <w:sz w:val="22"/>
          <w:szCs w:val="22"/>
        </w:rPr>
        <w:t>Д</w:t>
      </w:r>
      <w:r w:rsidRPr="00B40998">
        <w:rPr>
          <w:rFonts w:ascii="Times New Roman" w:hAnsi="Times New Roman" w:cs="Times New Roman"/>
          <w:color w:val="000000"/>
          <w:spacing w:val="1"/>
          <w:sz w:val="22"/>
          <w:szCs w:val="22"/>
        </w:rPr>
        <w:t>об</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2"/>
          <w:sz w:val="22"/>
          <w:szCs w:val="22"/>
        </w:rPr>
        <w:t>в</w:t>
      </w:r>
      <w:r w:rsidRPr="00B40998">
        <w:rPr>
          <w:rFonts w:ascii="Times New Roman" w:hAnsi="Times New Roman" w:cs="Times New Roman"/>
          <w:color w:val="000000"/>
          <w:spacing w:val="2"/>
          <w:sz w:val="22"/>
          <w:szCs w:val="22"/>
        </w:rPr>
        <w:t>љ</w:t>
      </w:r>
      <w:r w:rsidRPr="00B40998">
        <w:rPr>
          <w:rFonts w:ascii="Times New Roman" w:hAnsi="Times New Roman" w:cs="Times New Roman"/>
          <w:color w:val="000000"/>
          <w:sz w:val="22"/>
          <w:szCs w:val="22"/>
        </w:rPr>
        <w:t>ач</w:t>
      </w:r>
      <w:r w:rsidRPr="00B40998">
        <w:rPr>
          <w:rFonts w:ascii="Times New Roman" w:hAnsi="Times New Roman" w:cs="Times New Roman"/>
          <w:color w:val="000000"/>
          <w:spacing w:val="9"/>
          <w:sz w:val="22"/>
          <w:szCs w:val="22"/>
        </w:rPr>
        <w:t xml:space="preserve"> </w:t>
      </w:r>
      <w:r w:rsidRPr="00B40998">
        <w:rPr>
          <w:rFonts w:ascii="Times New Roman" w:hAnsi="Times New Roman" w:cs="Times New Roman"/>
          <w:color w:val="000000"/>
          <w:spacing w:val="-2"/>
          <w:sz w:val="22"/>
          <w:szCs w:val="22"/>
        </w:rPr>
        <w:t>о</w:t>
      </w:r>
      <w:r w:rsidRPr="00B40998">
        <w:rPr>
          <w:rFonts w:ascii="Times New Roman" w:hAnsi="Times New Roman" w:cs="Times New Roman"/>
          <w:color w:val="000000"/>
          <w:spacing w:val="3"/>
          <w:sz w:val="22"/>
          <w:szCs w:val="22"/>
        </w:rPr>
        <w:t>д</w:t>
      </w:r>
      <w:r w:rsidRPr="00B40998">
        <w:rPr>
          <w:rFonts w:ascii="Times New Roman" w:hAnsi="Times New Roman" w:cs="Times New Roman"/>
          <w:color w:val="000000"/>
          <w:spacing w:val="-2"/>
          <w:sz w:val="22"/>
          <w:szCs w:val="22"/>
        </w:rPr>
        <w:t>го</w:t>
      </w:r>
      <w:r w:rsidRPr="00B40998">
        <w:rPr>
          <w:rFonts w:ascii="Times New Roman" w:hAnsi="Times New Roman" w:cs="Times New Roman"/>
          <w:color w:val="000000"/>
          <w:spacing w:val="1"/>
          <w:sz w:val="22"/>
          <w:szCs w:val="22"/>
        </w:rPr>
        <w:t>в</w:t>
      </w:r>
      <w:r w:rsidRPr="00B40998">
        <w:rPr>
          <w:rFonts w:ascii="Times New Roman" w:hAnsi="Times New Roman" w:cs="Times New Roman"/>
          <w:color w:val="000000"/>
          <w:spacing w:val="2"/>
          <w:sz w:val="22"/>
          <w:szCs w:val="22"/>
        </w:rPr>
        <w:t>а</w:t>
      </w:r>
      <w:r w:rsidRPr="00B40998">
        <w:rPr>
          <w:rFonts w:ascii="Times New Roman" w:hAnsi="Times New Roman" w:cs="Times New Roman"/>
          <w:color w:val="000000"/>
          <w:spacing w:val="-1"/>
          <w:sz w:val="22"/>
          <w:szCs w:val="22"/>
        </w:rPr>
        <w:t>р</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9"/>
          <w:sz w:val="22"/>
          <w:szCs w:val="22"/>
        </w:rPr>
        <w:t xml:space="preserve"> </w:t>
      </w:r>
      <w:r w:rsidRPr="00B40998">
        <w:rPr>
          <w:rFonts w:ascii="Times New Roman" w:hAnsi="Times New Roman" w:cs="Times New Roman"/>
          <w:color w:val="000000"/>
          <w:spacing w:val="2"/>
          <w:sz w:val="22"/>
          <w:szCs w:val="22"/>
        </w:rPr>
        <w:t>з</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2"/>
          <w:sz w:val="22"/>
          <w:szCs w:val="22"/>
        </w:rPr>
        <w:t xml:space="preserve"> е</w:t>
      </w:r>
      <w:r w:rsidRPr="00B40998">
        <w:rPr>
          <w:rFonts w:ascii="Times New Roman" w:hAnsi="Times New Roman" w:cs="Times New Roman"/>
          <w:color w:val="000000"/>
          <w:spacing w:val="1"/>
          <w:sz w:val="22"/>
          <w:szCs w:val="22"/>
        </w:rPr>
        <w:t>в</w:t>
      </w:r>
      <w:r w:rsidRPr="00B40998">
        <w:rPr>
          <w:rFonts w:ascii="Times New Roman" w:hAnsi="Times New Roman" w:cs="Times New Roman"/>
          <w:color w:val="000000"/>
          <w:spacing w:val="-3"/>
          <w:sz w:val="22"/>
          <w:szCs w:val="22"/>
        </w:rPr>
        <w:t>е</w:t>
      </w:r>
      <w:r w:rsidRPr="00B40998">
        <w:rPr>
          <w:rFonts w:ascii="Times New Roman" w:hAnsi="Times New Roman" w:cs="Times New Roman"/>
          <w:color w:val="000000"/>
          <w:spacing w:val="1"/>
          <w:sz w:val="22"/>
          <w:szCs w:val="22"/>
        </w:rPr>
        <w:t>н</w:t>
      </w:r>
      <w:r w:rsidRPr="00B40998">
        <w:rPr>
          <w:rFonts w:ascii="Times New Roman" w:hAnsi="Times New Roman" w:cs="Times New Roman"/>
          <w:color w:val="000000"/>
          <w:sz w:val="22"/>
          <w:szCs w:val="22"/>
        </w:rPr>
        <w:t>т</w:t>
      </w:r>
      <w:r w:rsidRPr="00B40998">
        <w:rPr>
          <w:rFonts w:ascii="Times New Roman" w:hAnsi="Times New Roman" w:cs="Times New Roman"/>
          <w:color w:val="000000"/>
          <w:spacing w:val="1"/>
          <w:sz w:val="22"/>
          <w:szCs w:val="22"/>
        </w:rPr>
        <w:t>у</w:t>
      </w:r>
      <w:r w:rsidRPr="00B40998">
        <w:rPr>
          <w:rFonts w:ascii="Times New Roman" w:hAnsi="Times New Roman" w:cs="Times New Roman"/>
          <w:color w:val="000000"/>
          <w:sz w:val="22"/>
          <w:szCs w:val="22"/>
        </w:rPr>
        <w:t>ал</w:t>
      </w:r>
      <w:r w:rsidRPr="00B40998">
        <w:rPr>
          <w:rFonts w:ascii="Times New Roman" w:hAnsi="Times New Roman" w:cs="Times New Roman"/>
          <w:color w:val="000000"/>
          <w:spacing w:val="1"/>
          <w:sz w:val="22"/>
          <w:szCs w:val="22"/>
        </w:rPr>
        <w:t>н</w:t>
      </w:r>
      <w:r w:rsidRPr="00B40998">
        <w:rPr>
          <w:rFonts w:ascii="Times New Roman" w:hAnsi="Times New Roman" w:cs="Times New Roman"/>
          <w:color w:val="000000"/>
          <w:sz w:val="22"/>
          <w:szCs w:val="22"/>
        </w:rPr>
        <w:t>е</w:t>
      </w:r>
      <w:r w:rsidRPr="00B40998">
        <w:rPr>
          <w:rFonts w:ascii="Times New Roman" w:hAnsi="Times New Roman" w:cs="Times New Roman"/>
          <w:color w:val="000000"/>
          <w:spacing w:val="10"/>
          <w:sz w:val="22"/>
          <w:szCs w:val="22"/>
        </w:rPr>
        <w:t xml:space="preserve"> </w:t>
      </w:r>
      <w:r w:rsidRPr="00B40998">
        <w:rPr>
          <w:rFonts w:ascii="Times New Roman" w:hAnsi="Times New Roman" w:cs="Times New Roman"/>
          <w:color w:val="000000"/>
          <w:spacing w:val="3"/>
          <w:sz w:val="22"/>
          <w:szCs w:val="22"/>
        </w:rPr>
        <w:t>с</w:t>
      </w:r>
      <w:r w:rsidRPr="00B40998">
        <w:rPr>
          <w:rFonts w:ascii="Times New Roman" w:hAnsi="Times New Roman" w:cs="Times New Roman"/>
          <w:color w:val="000000"/>
          <w:spacing w:val="-2"/>
          <w:sz w:val="22"/>
          <w:szCs w:val="22"/>
        </w:rPr>
        <w:t>к</w:t>
      </w:r>
      <w:r w:rsidRPr="00B40998">
        <w:rPr>
          <w:rFonts w:ascii="Times New Roman" w:hAnsi="Times New Roman" w:cs="Times New Roman"/>
          <w:color w:val="000000"/>
          <w:spacing w:val="-1"/>
          <w:sz w:val="22"/>
          <w:szCs w:val="22"/>
        </w:rPr>
        <w:t>р</w:t>
      </w:r>
      <w:r w:rsidRPr="00B40998">
        <w:rPr>
          <w:rFonts w:ascii="Times New Roman" w:hAnsi="Times New Roman" w:cs="Times New Roman"/>
          <w:color w:val="000000"/>
          <w:sz w:val="22"/>
          <w:szCs w:val="22"/>
        </w:rPr>
        <w:t>и</w:t>
      </w:r>
      <w:r w:rsidRPr="00B40998">
        <w:rPr>
          <w:rFonts w:ascii="Times New Roman" w:hAnsi="Times New Roman" w:cs="Times New Roman"/>
          <w:color w:val="000000"/>
          <w:spacing w:val="1"/>
          <w:sz w:val="22"/>
          <w:szCs w:val="22"/>
        </w:rPr>
        <w:t>в</w:t>
      </w:r>
      <w:r w:rsidRPr="00B40998">
        <w:rPr>
          <w:rFonts w:ascii="Times New Roman" w:hAnsi="Times New Roman" w:cs="Times New Roman"/>
          <w:color w:val="000000"/>
          <w:spacing w:val="-3"/>
          <w:sz w:val="22"/>
          <w:szCs w:val="22"/>
        </w:rPr>
        <w:t>е</w:t>
      </w:r>
      <w:r w:rsidRPr="00B40998">
        <w:rPr>
          <w:rFonts w:ascii="Times New Roman" w:hAnsi="Times New Roman" w:cs="Times New Roman"/>
          <w:color w:val="000000"/>
          <w:spacing w:val="3"/>
          <w:sz w:val="22"/>
          <w:szCs w:val="22"/>
        </w:rPr>
        <w:t>н</w:t>
      </w:r>
      <w:r w:rsidRPr="00B40998">
        <w:rPr>
          <w:rFonts w:ascii="Times New Roman" w:hAnsi="Times New Roman" w:cs="Times New Roman"/>
          <w:color w:val="000000"/>
          <w:sz w:val="22"/>
          <w:szCs w:val="22"/>
        </w:rPr>
        <w:t>е</w:t>
      </w:r>
      <w:r w:rsidRPr="00B40998">
        <w:rPr>
          <w:rFonts w:ascii="Times New Roman" w:hAnsi="Times New Roman" w:cs="Times New Roman"/>
          <w:color w:val="000000"/>
          <w:spacing w:val="8"/>
          <w:sz w:val="22"/>
          <w:szCs w:val="22"/>
        </w:rPr>
        <w:t xml:space="preserve"> </w:t>
      </w:r>
      <w:r w:rsidRPr="00B40998">
        <w:rPr>
          <w:rFonts w:ascii="Times New Roman" w:hAnsi="Times New Roman" w:cs="Times New Roman"/>
          <w:color w:val="000000"/>
          <w:spacing w:val="1"/>
          <w:sz w:val="22"/>
          <w:szCs w:val="22"/>
        </w:rPr>
        <w:t>н</w:t>
      </w:r>
      <w:r w:rsidRPr="00B40998">
        <w:rPr>
          <w:rFonts w:ascii="Times New Roman" w:hAnsi="Times New Roman" w:cs="Times New Roman"/>
          <w:color w:val="000000"/>
          <w:sz w:val="22"/>
          <w:szCs w:val="22"/>
        </w:rPr>
        <w:t>е</w:t>
      </w:r>
      <w:r w:rsidRPr="00B40998">
        <w:rPr>
          <w:rFonts w:ascii="Times New Roman" w:hAnsi="Times New Roman" w:cs="Times New Roman"/>
          <w:color w:val="000000"/>
          <w:spacing w:val="-2"/>
          <w:sz w:val="22"/>
          <w:szCs w:val="22"/>
        </w:rPr>
        <w:t>д</w:t>
      </w:r>
      <w:r w:rsidRPr="00B40998">
        <w:rPr>
          <w:rFonts w:ascii="Times New Roman" w:hAnsi="Times New Roman" w:cs="Times New Roman"/>
          <w:color w:val="000000"/>
          <w:spacing w:val="1"/>
          <w:sz w:val="22"/>
          <w:szCs w:val="22"/>
        </w:rPr>
        <w:t>о</w:t>
      </w:r>
      <w:r w:rsidRPr="00B40998">
        <w:rPr>
          <w:rFonts w:ascii="Times New Roman" w:hAnsi="Times New Roman" w:cs="Times New Roman"/>
          <w:color w:val="000000"/>
          <w:spacing w:val="3"/>
          <w:sz w:val="22"/>
          <w:szCs w:val="22"/>
        </w:rPr>
        <w:t>с</w:t>
      </w:r>
      <w:r w:rsidRPr="00B40998">
        <w:rPr>
          <w:rFonts w:ascii="Times New Roman" w:hAnsi="Times New Roman" w:cs="Times New Roman"/>
          <w:color w:val="000000"/>
          <w:sz w:val="22"/>
          <w:szCs w:val="22"/>
        </w:rPr>
        <w:t>тат</w:t>
      </w:r>
      <w:r w:rsidRPr="00B40998">
        <w:rPr>
          <w:rFonts w:ascii="Times New Roman" w:hAnsi="Times New Roman" w:cs="Times New Roman"/>
          <w:color w:val="000000"/>
          <w:spacing w:val="-2"/>
          <w:sz w:val="22"/>
          <w:szCs w:val="22"/>
        </w:rPr>
        <w:t>к</w:t>
      </w:r>
      <w:r w:rsidRPr="00B40998">
        <w:rPr>
          <w:rFonts w:ascii="Times New Roman" w:hAnsi="Times New Roman" w:cs="Times New Roman"/>
          <w:color w:val="000000"/>
          <w:sz w:val="22"/>
          <w:szCs w:val="22"/>
        </w:rPr>
        <w:t>е</w:t>
      </w:r>
      <w:r w:rsidRPr="00B40998">
        <w:rPr>
          <w:rFonts w:ascii="Times New Roman" w:hAnsi="Times New Roman" w:cs="Times New Roman"/>
          <w:color w:val="000000"/>
          <w:spacing w:val="10"/>
          <w:sz w:val="22"/>
          <w:szCs w:val="22"/>
        </w:rPr>
        <w:t xml:space="preserve"> </w:t>
      </w:r>
      <w:r w:rsidRPr="00B40998">
        <w:rPr>
          <w:rFonts w:ascii="Times New Roman" w:hAnsi="Times New Roman" w:cs="Times New Roman"/>
          <w:color w:val="000000"/>
          <w:spacing w:val="1"/>
          <w:sz w:val="22"/>
          <w:szCs w:val="22"/>
        </w:rPr>
        <w:t>доб</w:t>
      </w:r>
      <w:r w:rsidRPr="00B40998">
        <w:rPr>
          <w:rFonts w:ascii="Times New Roman" w:hAnsi="Times New Roman" w:cs="Times New Roman"/>
          <w:color w:val="000000"/>
          <w:spacing w:val="-1"/>
          <w:sz w:val="22"/>
          <w:szCs w:val="22"/>
        </w:rPr>
        <w:t>р</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7"/>
          <w:sz w:val="22"/>
          <w:szCs w:val="22"/>
        </w:rPr>
        <w:t xml:space="preserve"> </w:t>
      </w:r>
      <w:r w:rsidRPr="00B40998">
        <w:rPr>
          <w:rFonts w:ascii="Times New Roman" w:hAnsi="Times New Roman" w:cs="Times New Roman"/>
          <w:color w:val="000000"/>
          <w:spacing w:val="-2"/>
          <w:sz w:val="22"/>
          <w:szCs w:val="22"/>
        </w:rPr>
        <w:t>к</w:t>
      </w:r>
      <w:r w:rsidRPr="00B40998">
        <w:rPr>
          <w:rFonts w:ascii="Times New Roman" w:hAnsi="Times New Roman" w:cs="Times New Roman"/>
          <w:color w:val="000000"/>
          <w:spacing w:val="1"/>
          <w:sz w:val="22"/>
          <w:szCs w:val="22"/>
        </w:rPr>
        <w:t>о</w:t>
      </w:r>
      <w:r w:rsidRPr="00B40998">
        <w:rPr>
          <w:rFonts w:ascii="Times New Roman" w:hAnsi="Times New Roman" w:cs="Times New Roman"/>
          <w:color w:val="000000"/>
          <w:sz w:val="22"/>
          <w:szCs w:val="22"/>
        </w:rPr>
        <w:t>је</w:t>
      </w:r>
      <w:r w:rsidRPr="00B40998">
        <w:rPr>
          <w:rFonts w:ascii="Times New Roman" w:hAnsi="Times New Roman" w:cs="Times New Roman"/>
          <w:color w:val="000000"/>
          <w:spacing w:val="4"/>
          <w:sz w:val="22"/>
          <w:szCs w:val="22"/>
        </w:rPr>
        <w:t xml:space="preserve"> </w:t>
      </w:r>
      <w:r w:rsidRPr="00B40998">
        <w:rPr>
          <w:rFonts w:ascii="Times New Roman" w:hAnsi="Times New Roman" w:cs="Times New Roman"/>
          <w:color w:val="000000"/>
          <w:sz w:val="22"/>
          <w:szCs w:val="22"/>
        </w:rPr>
        <w:t>је</w:t>
      </w:r>
      <w:r w:rsidRPr="00B40998">
        <w:rPr>
          <w:rFonts w:ascii="Times New Roman" w:hAnsi="Times New Roman" w:cs="Times New Roman"/>
          <w:color w:val="000000"/>
          <w:spacing w:val="4"/>
          <w:sz w:val="22"/>
          <w:szCs w:val="22"/>
        </w:rPr>
        <w:t xml:space="preserve"> </w:t>
      </w:r>
      <w:r w:rsidRPr="00B40998">
        <w:rPr>
          <w:rFonts w:ascii="Times New Roman" w:hAnsi="Times New Roman" w:cs="Times New Roman"/>
          <w:color w:val="000000"/>
          <w:sz w:val="22"/>
          <w:szCs w:val="22"/>
        </w:rPr>
        <w:t>ис</w:t>
      </w:r>
      <w:r w:rsidRPr="00B40998">
        <w:rPr>
          <w:rFonts w:ascii="Times New Roman" w:hAnsi="Times New Roman" w:cs="Times New Roman"/>
          <w:color w:val="000000"/>
          <w:spacing w:val="1"/>
          <w:sz w:val="22"/>
          <w:szCs w:val="22"/>
        </w:rPr>
        <w:t>п</w:t>
      </w:r>
      <w:r w:rsidRPr="00B40998">
        <w:rPr>
          <w:rFonts w:ascii="Times New Roman" w:hAnsi="Times New Roman" w:cs="Times New Roman"/>
          <w:color w:val="000000"/>
          <w:spacing w:val="-2"/>
          <w:sz w:val="22"/>
          <w:szCs w:val="22"/>
        </w:rPr>
        <w:t>о</w:t>
      </w:r>
      <w:r w:rsidRPr="00B40998">
        <w:rPr>
          <w:rFonts w:ascii="Times New Roman" w:hAnsi="Times New Roman" w:cs="Times New Roman"/>
          <w:color w:val="000000"/>
          <w:spacing w:val="-1"/>
          <w:sz w:val="22"/>
          <w:szCs w:val="22"/>
        </w:rPr>
        <w:t>р</w:t>
      </w:r>
      <w:r w:rsidRPr="00B40998">
        <w:rPr>
          <w:rFonts w:ascii="Times New Roman" w:hAnsi="Times New Roman" w:cs="Times New Roman"/>
          <w:color w:val="000000"/>
          <w:spacing w:val="3"/>
          <w:sz w:val="22"/>
          <w:szCs w:val="22"/>
        </w:rPr>
        <w:t>у</w:t>
      </w:r>
      <w:r w:rsidRPr="00B40998">
        <w:rPr>
          <w:rFonts w:ascii="Times New Roman" w:hAnsi="Times New Roman" w:cs="Times New Roman"/>
          <w:color w:val="000000"/>
          <w:sz w:val="22"/>
          <w:szCs w:val="22"/>
        </w:rPr>
        <w:t>че</w:t>
      </w:r>
      <w:r w:rsidRPr="00B40998">
        <w:rPr>
          <w:rFonts w:ascii="Times New Roman" w:hAnsi="Times New Roman" w:cs="Times New Roman"/>
          <w:color w:val="000000"/>
          <w:spacing w:val="-2"/>
          <w:sz w:val="22"/>
          <w:szCs w:val="22"/>
        </w:rPr>
        <w:t>н</w:t>
      </w:r>
      <w:r w:rsidRPr="00B40998">
        <w:rPr>
          <w:rFonts w:ascii="Times New Roman" w:hAnsi="Times New Roman" w:cs="Times New Roman"/>
          <w:color w:val="000000"/>
          <w:sz w:val="22"/>
          <w:szCs w:val="22"/>
        </w:rPr>
        <w:t>о</w:t>
      </w:r>
      <w:r w:rsidRPr="00B40998">
        <w:rPr>
          <w:rFonts w:ascii="Times New Roman" w:hAnsi="Times New Roman" w:cs="Times New Roman"/>
          <w:color w:val="000000"/>
          <w:spacing w:val="11"/>
          <w:sz w:val="22"/>
          <w:szCs w:val="22"/>
        </w:rPr>
        <w:t xml:space="preserve"> </w:t>
      </w:r>
      <w:r w:rsidRPr="00B40998">
        <w:rPr>
          <w:rFonts w:ascii="Times New Roman" w:hAnsi="Times New Roman" w:cs="Times New Roman"/>
          <w:color w:val="000000"/>
          <w:sz w:val="22"/>
          <w:szCs w:val="22"/>
        </w:rPr>
        <w:t>и</w:t>
      </w:r>
      <w:r w:rsidRPr="00B40998">
        <w:rPr>
          <w:rFonts w:ascii="Times New Roman" w:hAnsi="Times New Roman" w:cs="Times New Roman"/>
          <w:color w:val="000000"/>
          <w:spacing w:val="3"/>
          <w:sz w:val="22"/>
          <w:szCs w:val="22"/>
        </w:rPr>
        <w:t xml:space="preserve"> </w:t>
      </w:r>
      <w:r w:rsidRPr="00B40998">
        <w:rPr>
          <w:rFonts w:ascii="Times New Roman" w:hAnsi="Times New Roman" w:cs="Times New Roman"/>
          <w:color w:val="000000"/>
          <w:spacing w:val="1"/>
          <w:sz w:val="22"/>
          <w:szCs w:val="22"/>
        </w:rPr>
        <w:t>д</w:t>
      </w:r>
      <w:r w:rsidRPr="00B40998">
        <w:rPr>
          <w:rFonts w:ascii="Times New Roman" w:hAnsi="Times New Roman" w:cs="Times New Roman"/>
          <w:color w:val="000000"/>
          <w:spacing w:val="-2"/>
          <w:sz w:val="22"/>
          <w:szCs w:val="22"/>
        </w:rPr>
        <w:t>у</w:t>
      </w:r>
      <w:r w:rsidRPr="00B40998">
        <w:rPr>
          <w:rFonts w:ascii="Times New Roman" w:hAnsi="Times New Roman" w:cs="Times New Roman"/>
          <w:color w:val="000000"/>
          <w:sz w:val="22"/>
          <w:szCs w:val="22"/>
        </w:rPr>
        <w:t>жан</w:t>
      </w:r>
      <w:r w:rsidRPr="00B40998">
        <w:rPr>
          <w:rFonts w:ascii="Times New Roman" w:hAnsi="Times New Roman" w:cs="Times New Roman"/>
          <w:color w:val="000000"/>
          <w:spacing w:val="6"/>
          <w:sz w:val="22"/>
          <w:szCs w:val="22"/>
        </w:rPr>
        <w:t xml:space="preserve"> </w:t>
      </w:r>
      <w:r w:rsidRPr="00B40998">
        <w:rPr>
          <w:rFonts w:ascii="Times New Roman" w:hAnsi="Times New Roman" w:cs="Times New Roman"/>
          <w:color w:val="000000"/>
          <w:spacing w:val="2"/>
          <w:sz w:val="22"/>
          <w:szCs w:val="22"/>
        </w:rPr>
        <w:t>ј</w:t>
      </w:r>
      <w:r w:rsidRPr="00B40998">
        <w:rPr>
          <w:rFonts w:ascii="Times New Roman" w:hAnsi="Times New Roman" w:cs="Times New Roman"/>
          <w:color w:val="000000"/>
          <w:sz w:val="22"/>
          <w:szCs w:val="22"/>
        </w:rPr>
        <w:t>е</w:t>
      </w:r>
      <w:r w:rsidRPr="00B40998">
        <w:rPr>
          <w:rFonts w:ascii="Times New Roman" w:hAnsi="Times New Roman" w:cs="Times New Roman"/>
          <w:color w:val="000000"/>
          <w:spacing w:val="2"/>
          <w:sz w:val="22"/>
          <w:szCs w:val="22"/>
        </w:rPr>
        <w:t xml:space="preserve"> </w:t>
      </w:r>
      <w:r w:rsidRPr="00B40998">
        <w:rPr>
          <w:rFonts w:ascii="Times New Roman" w:hAnsi="Times New Roman" w:cs="Times New Roman"/>
          <w:color w:val="000000"/>
          <w:spacing w:val="1"/>
          <w:sz w:val="22"/>
          <w:szCs w:val="22"/>
        </w:rPr>
        <w:t>д</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2"/>
          <w:sz w:val="22"/>
          <w:szCs w:val="22"/>
        </w:rPr>
        <w:t xml:space="preserve"> </w:t>
      </w:r>
      <w:r w:rsidRPr="00B40998">
        <w:rPr>
          <w:rFonts w:ascii="Times New Roman" w:hAnsi="Times New Roman" w:cs="Times New Roman"/>
          <w:color w:val="000000"/>
          <w:spacing w:val="1"/>
          <w:w w:val="101"/>
          <w:sz w:val="22"/>
          <w:szCs w:val="22"/>
        </w:rPr>
        <w:t>н</w:t>
      </w:r>
      <w:r w:rsidRPr="00B40998">
        <w:rPr>
          <w:rFonts w:ascii="Times New Roman" w:hAnsi="Times New Roman" w:cs="Times New Roman"/>
          <w:color w:val="000000"/>
          <w:w w:val="101"/>
          <w:sz w:val="22"/>
          <w:szCs w:val="22"/>
        </w:rPr>
        <w:t>а</w:t>
      </w:r>
      <w:r w:rsidRPr="00B40998">
        <w:rPr>
          <w:rFonts w:ascii="Times New Roman" w:hAnsi="Times New Roman" w:cs="Times New Roman"/>
          <w:color w:val="000000"/>
          <w:spacing w:val="-2"/>
          <w:w w:val="101"/>
          <w:sz w:val="22"/>
          <w:szCs w:val="22"/>
        </w:rPr>
        <w:t>д</w:t>
      </w:r>
      <w:r w:rsidRPr="00B40998">
        <w:rPr>
          <w:rFonts w:ascii="Times New Roman" w:hAnsi="Times New Roman" w:cs="Times New Roman"/>
          <w:color w:val="000000"/>
          <w:spacing w:val="3"/>
          <w:w w:val="101"/>
          <w:sz w:val="22"/>
          <w:szCs w:val="22"/>
        </w:rPr>
        <w:t>о</w:t>
      </w:r>
      <w:r w:rsidRPr="00B40998">
        <w:rPr>
          <w:rFonts w:ascii="Times New Roman" w:hAnsi="Times New Roman" w:cs="Times New Roman"/>
          <w:color w:val="000000"/>
          <w:spacing w:val="1"/>
          <w:w w:val="101"/>
          <w:sz w:val="22"/>
          <w:szCs w:val="22"/>
        </w:rPr>
        <w:t>к</w:t>
      </w:r>
      <w:r w:rsidRPr="00B40998">
        <w:rPr>
          <w:rFonts w:ascii="Times New Roman" w:hAnsi="Times New Roman" w:cs="Times New Roman"/>
          <w:color w:val="000000"/>
          <w:spacing w:val="-2"/>
          <w:w w:val="101"/>
          <w:sz w:val="22"/>
          <w:szCs w:val="22"/>
        </w:rPr>
        <w:t>н</w:t>
      </w:r>
      <w:r w:rsidRPr="00B40998">
        <w:rPr>
          <w:rFonts w:ascii="Times New Roman" w:hAnsi="Times New Roman" w:cs="Times New Roman"/>
          <w:color w:val="000000"/>
          <w:w w:val="101"/>
          <w:sz w:val="22"/>
          <w:szCs w:val="22"/>
        </w:rPr>
        <w:t>а</w:t>
      </w:r>
      <w:r w:rsidRPr="00B40998">
        <w:rPr>
          <w:rFonts w:ascii="Times New Roman" w:hAnsi="Times New Roman" w:cs="Times New Roman"/>
          <w:color w:val="000000"/>
          <w:spacing w:val="1"/>
          <w:w w:val="101"/>
          <w:sz w:val="22"/>
          <w:szCs w:val="22"/>
        </w:rPr>
        <w:t>д</w:t>
      </w:r>
      <w:r w:rsidRPr="00B40998">
        <w:rPr>
          <w:rFonts w:ascii="Times New Roman" w:hAnsi="Times New Roman" w:cs="Times New Roman"/>
          <w:color w:val="000000"/>
          <w:w w:val="101"/>
          <w:sz w:val="22"/>
          <w:szCs w:val="22"/>
        </w:rPr>
        <w:t xml:space="preserve">и </w:t>
      </w:r>
      <w:r w:rsidRPr="00B40998">
        <w:rPr>
          <w:rFonts w:ascii="Times New Roman" w:hAnsi="Times New Roman" w:cs="Times New Roman"/>
          <w:color w:val="000000"/>
          <w:sz w:val="22"/>
          <w:szCs w:val="22"/>
        </w:rPr>
        <w:t>ш</w:t>
      </w:r>
      <w:r w:rsidRPr="00B40998">
        <w:rPr>
          <w:rFonts w:ascii="Times New Roman" w:hAnsi="Times New Roman" w:cs="Times New Roman"/>
          <w:color w:val="000000"/>
          <w:spacing w:val="2"/>
          <w:sz w:val="22"/>
          <w:szCs w:val="22"/>
        </w:rPr>
        <w:t>т</w:t>
      </w:r>
      <w:r w:rsidRPr="00B40998">
        <w:rPr>
          <w:rFonts w:ascii="Times New Roman" w:hAnsi="Times New Roman" w:cs="Times New Roman"/>
          <w:color w:val="000000"/>
          <w:spacing w:val="-3"/>
          <w:sz w:val="22"/>
          <w:szCs w:val="22"/>
        </w:rPr>
        <w:t>е</w:t>
      </w:r>
      <w:r w:rsidRPr="00B40998">
        <w:rPr>
          <w:rFonts w:ascii="Times New Roman" w:hAnsi="Times New Roman" w:cs="Times New Roman"/>
          <w:color w:val="000000"/>
          <w:spacing w:val="2"/>
          <w:sz w:val="22"/>
          <w:szCs w:val="22"/>
        </w:rPr>
        <w:t>т</w:t>
      </w:r>
      <w:r w:rsidRPr="00B40998">
        <w:rPr>
          <w:rFonts w:ascii="Times New Roman" w:hAnsi="Times New Roman" w:cs="Times New Roman"/>
          <w:color w:val="000000"/>
          <w:sz w:val="22"/>
          <w:szCs w:val="22"/>
        </w:rPr>
        <w:t>у</w:t>
      </w:r>
      <w:r w:rsidRPr="00B40998">
        <w:rPr>
          <w:rFonts w:ascii="Times New Roman" w:hAnsi="Times New Roman" w:cs="Times New Roman"/>
          <w:color w:val="000000"/>
          <w:spacing w:val="5"/>
          <w:sz w:val="22"/>
          <w:szCs w:val="22"/>
        </w:rPr>
        <w:t xml:space="preserve"> </w:t>
      </w:r>
      <w:r w:rsidRPr="00B40998">
        <w:rPr>
          <w:rFonts w:ascii="Times New Roman" w:hAnsi="Times New Roman" w:cs="Times New Roman"/>
          <w:color w:val="000000"/>
          <w:spacing w:val="-4"/>
          <w:sz w:val="22"/>
          <w:szCs w:val="22"/>
        </w:rPr>
        <w:t>к</w:t>
      </w:r>
      <w:r w:rsidRPr="00B40998">
        <w:rPr>
          <w:rFonts w:ascii="Times New Roman" w:hAnsi="Times New Roman" w:cs="Times New Roman"/>
          <w:color w:val="000000"/>
          <w:spacing w:val="1"/>
          <w:sz w:val="22"/>
          <w:szCs w:val="22"/>
        </w:rPr>
        <w:t>о</w:t>
      </w:r>
      <w:r w:rsidRPr="00B40998">
        <w:rPr>
          <w:rFonts w:ascii="Times New Roman" w:hAnsi="Times New Roman" w:cs="Times New Roman"/>
          <w:color w:val="000000"/>
          <w:sz w:val="22"/>
          <w:szCs w:val="22"/>
        </w:rPr>
        <w:t>ја</w:t>
      </w:r>
      <w:r w:rsidRPr="00B40998">
        <w:rPr>
          <w:rFonts w:ascii="Times New Roman" w:hAnsi="Times New Roman" w:cs="Times New Roman"/>
          <w:color w:val="000000"/>
          <w:spacing w:val="4"/>
          <w:sz w:val="22"/>
          <w:szCs w:val="22"/>
        </w:rPr>
        <w:t xml:space="preserve"> </w:t>
      </w:r>
      <w:r w:rsidRPr="00B40998">
        <w:rPr>
          <w:rFonts w:ascii="Times New Roman" w:hAnsi="Times New Roman" w:cs="Times New Roman"/>
          <w:color w:val="000000"/>
          <w:spacing w:val="1"/>
          <w:sz w:val="22"/>
          <w:szCs w:val="22"/>
        </w:rPr>
        <w:t>н</w:t>
      </w:r>
      <w:r w:rsidRPr="00B40998">
        <w:rPr>
          <w:rFonts w:ascii="Times New Roman" w:hAnsi="Times New Roman" w:cs="Times New Roman"/>
          <w:color w:val="000000"/>
          <w:sz w:val="22"/>
          <w:szCs w:val="22"/>
        </w:rPr>
        <w:t>ас</w:t>
      </w:r>
      <w:r w:rsidRPr="00B40998">
        <w:rPr>
          <w:rFonts w:ascii="Times New Roman" w:hAnsi="Times New Roman" w:cs="Times New Roman"/>
          <w:color w:val="000000"/>
          <w:spacing w:val="2"/>
          <w:sz w:val="22"/>
          <w:szCs w:val="22"/>
        </w:rPr>
        <w:t>т</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1"/>
          <w:sz w:val="22"/>
          <w:szCs w:val="22"/>
        </w:rPr>
        <w:t>н</w:t>
      </w:r>
      <w:r w:rsidRPr="00B40998">
        <w:rPr>
          <w:rFonts w:ascii="Times New Roman" w:hAnsi="Times New Roman" w:cs="Times New Roman"/>
          <w:color w:val="000000"/>
          <w:sz w:val="22"/>
          <w:szCs w:val="22"/>
        </w:rPr>
        <w:t>е</w:t>
      </w:r>
      <w:r w:rsidRPr="00B40998">
        <w:rPr>
          <w:rFonts w:ascii="Times New Roman" w:hAnsi="Times New Roman" w:cs="Times New Roman"/>
          <w:color w:val="000000"/>
          <w:spacing w:val="9"/>
          <w:sz w:val="22"/>
          <w:szCs w:val="22"/>
        </w:rPr>
        <w:t xml:space="preserve"> </w:t>
      </w:r>
      <w:r w:rsidRPr="00B40998">
        <w:rPr>
          <w:rFonts w:ascii="Times New Roman" w:hAnsi="Times New Roman" w:cs="Times New Roman"/>
          <w:color w:val="000000"/>
          <w:spacing w:val="-4"/>
          <w:sz w:val="22"/>
          <w:szCs w:val="22"/>
        </w:rPr>
        <w:t>к</w:t>
      </w:r>
      <w:r w:rsidRPr="00B40998">
        <w:rPr>
          <w:rFonts w:ascii="Times New Roman" w:hAnsi="Times New Roman" w:cs="Times New Roman"/>
          <w:color w:val="000000"/>
          <w:sz w:val="22"/>
          <w:szCs w:val="22"/>
        </w:rPr>
        <w:t>ао</w:t>
      </w:r>
      <w:r w:rsidRPr="00B40998">
        <w:rPr>
          <w:rFonts w:ascii="Times New Roman" w:hAnsi="Times New Roman" w:cs="Times New Roman"/>
          <w:color w:val="000000"/>
          <w:spacing w:val="4"/>
          <w:sz w:val="22"/>
          <w:szCs w:val="22"/>
        </w:rPr>
        <w:t xml:space="preserve"> </w:t>
      </w:r>
      <w:r w:rsidRPr="00B40998">
        <w:rPr>
          <w:rFonts w:ascii="Times New Roman" w:hAnsi="Times New Roman" w:cs="Times New Roman"/>
          <w:color w:val="000000"/>
          <w:spacing w:val="1"/>
          <w:sz w:val="22"/>
          <w:szCs w:val="22"/>
        </w:rPr>
        <w:t>п</w:t>
      </w:r>
      <w:r w:rsidRPr="00B40998">
        <w:rPr>
          <w:rFonts w:ascii="Times New Roman" w:hAnsi="Times New Roman" w:cs="Times New Roman"/>
          <w:color w:val="000000"/>
          <w:spacing w:val="3"/>
          <w:sz w:val="22"/>
          <w:szCs w:val="22"/>
        </w:rPr>
        <w:t>о</w:t>
      </w:r>
      <w:r w:rsidRPr="00B40998">
        <w:rPr>
          <w:rFonts w:ascii="Times New Roman" w:hAnsi="Times New Roman" w:cs="Times New Roman"/>
          <w:color w:val="000000"/>
          <w:sz w:val="22"/>
          <w:szCs w:val="22"/>
        </w:rPr>
        <w:t>сле</w:t>
      </w:r>
      <w:r w:rsidRPr="00B40998">
        <w:rPr>
          <w:rFonts w:ascii="Times New Roman" w:hAnsi="Times New Roman" w:cs="Times New Roman"/>
          <w:color w:val="000000"/>
          <w:spacing w:val="-2"/>
          <w:sz w:val="22"/>
          <w:szCs w:val="22"/>
        </w:rPr>
        <w:t>д</w:t>
      </w:r>
      <w:r w:rsidRPr="00B40998">
        <w:rPr>
          <w:rFonts w:ascii="Times New Roman" w:hAnsi="Times New Roman" w:cs="Times New Roman"/>
          <w:color w:val="000000"/>
          <w:spacing w:val="2"/>
          <w:sz w:val="22"/>
          <w:szCs w:val="22"/>
        </w:rPr>
        <w:t>и</w:t>
      </w:r>
      <w:r w:rsidRPr="00B40998">
        <w:rPr>
          <w:rFonts w:ascii="Times New Roman" w:hAnsi="Times New Roman" w:cs="Times New Roman"/>
          <w:color w:val="000000"/>
          <w:spacing w:val="-3"/>
          <w:sz w:val="22"/>
          <w:szCs w:val="22"/>
        </w:rPr>
        <w:t>ц</w:t>
      </w:r>
      <w:r w:rsidRPr="00B40998">
        <w:rPr>
          <w:rFonts w:ascii="Times New Roman" w:hAnsi="Times New Roman" w:cs="Times New Roman"/>
          <w:color w:val="000000"/>
          <w:sz w:val="22"/>
          <w:szCs w:val="22"/>
        </w:rPr>
        <w:t>а</w:t>
      </w:r>
      <w:r w:rsidRPr="00B40998">
        <w:rPr>
          <w:rFonts w:ascii="Times New Roman" w:hAnsi="Times New Roman" w:cs="Times New Roman"/>
          <w:color w:val="000000"/>
          <w:spacing w:val="11"/>
          <w:sz w:val="22"/>
          <w:szCs w:val="22"/>
        </w:rPr>
        <w:t xml:space="preserve"> </w:t>
      </w:r>
      <w:r w:rsidRPr="00B40998">
        <w:rPr>
          <w:rFonts w:ascii="Times New Roman" w:hAnsi="Times New Roman" w:cs="Times New Roman"/>
          <w:color w:val="000000"/>
          <w:sz w:val="22"/>
          <w:szCs w:val="22"/>
        </w:rPr>
        <w:t>с</w:t>
      </w:r>
      <w:r w:rsidRPr="00B40998">
        <w:rPr>
          <w:rFonts w:ascii="Times New Roman" w:hAnsi="Times New Roman" w:cs="Times New Roman"/>
          <w:color w:val="000000"/>
          <w:spacing w:val="-2"/>
          <w:sz w:val="22"/>
          <w:szCs w:val="22"/>
        </w:rPr>
        <w:t>к</w:t>
      </w:r>
      <w:r w:rsidRPr="00B40998">
        <w:rPr>
          <w:rFonts w:ascii="Times New Roman" w:hAnsi="Times New Roman" w:cs="Times New Roman"/>
          <w:color w:val="000000"/>
          <w:spacing w:val="-1"/>
          <w:sz w:val="22"/>
          <w:szCs w:val="22"/>
        </w:rPr>
        <w:t>р</w:t>
      </w:r>
      <w:r w:rsidRPr="00B40998">
        <w:rPr>
          <w:rFonts w:ascii="Times New Roman" w:hAnsi="Times New Roman" w:cs="Times New Roman"/>
          <w:color w:val="000000"/>
          <w:spacing w:val="2"/>
          <w:sz w:val="22"/>
          <w:szCs w:val="22"/>
        </w:rPr>
        <w:t>и</w:t>
      </w:r>
      <w:r w:rsidRPr="00B40998">
        <w:rPr>
          <w:rFonts w:ascii="Times New Roman" w:hAnsi="Times New Roman" w:cs="Times New Roman"/>
          <w:color w:val="000000"/>
          <w:spacing w:val="-2"/>
          <w:sz w:val="22"/>
          <w:szCs w:val="22"/>
        </w:rPr>
        <w:t>в</w:t>
      </w:r>
      <w:r w:rsidRPr="00B40998">
        <w:rPr>
          <w:rFonts w:ascii="Times New Roman" w:hAnsi="Times New Roman" w:cs="Times New Roman"/>
          <w:color w:val="000000"/>
          <w:sz w:val="22"/>
          <w:szCs w:val="22"/>
        </w:rPr>
        <w:t>е</w:t>
      </w:r>
      <w:r w:rsidRPr="00B40998">
        <w:rPr>
          <w:rFonts w:ascii="Times New Roman" w:hAnsi="Times New Roman" w:cs="Times New Roman"/>
          <w:color w:val="000000"/>
          <w:spacing w:val="1"/>
          <w:sz w:val="22"/>
          <w:szCs w:val="22"/>
        </w:rPr>
        <w:t>но</w:t>
      </w:r>
      <w:r w:rsidRPr="00B40998">
        <w:rPr>
          <w:rFonts w:ascii="Times New Roman" w:hAnsi="Times New Roman" w:cs="Times New Roman"/>
          <w:color w:val="000000"/>
          <w:sz w:val="22"/>
          <w:szCs w:val="22"/>
        </w:rPr>
        <w:t>г</w:t>
      </w:r>
      <w:r w:rsidRPr="00B40998">
        <w:rPr>
          <w:rFonts w:ascii="Times New Roman" w:hAnsi="Times New Roman" w:cs="Times New Roman"/>
          <w:color w:val="000000"/>
          <w:spacing w:val="8"/>
          <w:sz w:val="22"/>
          <w:szCs w:val="22"/>
        </w:rPr>
        <w:t xml:space="preserve"> </w:t>
      </w:r>
      <w:r w:rsidRPr="00B40998">
        <w:rPr>
          <w:rFonts w:ascii="Times New Roman" w:hAnsi="Times New Roman" w:cs="Times New Roman"/>
          <w:color w:val="000000"/>
          <w:spacing w:val="1"/>
          <w:w w:val="101"/>
          <w:sz w:val="22"/>
          <w:szCs w:val="22"/>
        </w:rPr>
        <w:t>н</w:t>
      </w:r>
      <w:r w:rsidRPr="00B40998">
        <w:rPr>
          <w:rFonts w:ascii="Times New Roman" w:hAnsi="Times New Roman" w:cs="Times New Roman"/>
          <w:color w:val="000000"/>
          <w:w w:val="101"/>
          <w:sz w:val="22"/>
          <w:szCs w:val="22"/>
        </w:rPr>
        <w:t>е</w:t>
      </w:r>
      <w:r w:rsidRPr="00B40998">
        <w:rPr>
          <w:rFonts w:ascii="Times New Roman" w:hAnsi="Times New Roman" w:cs="Times New Roman"/>
          <w:color w:val="000000"/>
          <w:spacing w:val="1"/>
          <w:w w:val="101"/>
          <w:sz w:val="22"/>
          <w:szCs w:val="22"/>
        </w:rPr>
        <w:t>д</w:t>
      </w:r>
      <w:r w:rsidRPr="00B40998">
        <w:rPr>
          <w:rFonts w:ascii="Times New Roman" w:hAnsi="Times New Roman" w:cs="Times New Roman"/>
          <w:color w:val="000000"/>
          <w:spacing w:val="-2"/>
          <w:w w:val="101"/>
          <w:sz w:val="22"/>
          <w:szCs w:val="22"/>
        </w:rPr>
        <w:t>о</w:t>
      </w:r>
      <w:r w:rsidRPr="00B40998">
        <w:rPr>
          <w:rFonts w:ascii="Times New Roman" w:hAnsi="Times New Roman" w:cs="Times New Roman"/>
          <w:color w:val="000000"/>
          <w:w w:val="101"/>
          <w:sz w:val="22"/>
          <w:szCs w:val="22"/>
        </w:rPr>
        <w:t>с</w:t>
      </w:r>
      <w:r w:rsidRPr="00B40998">
        <w:rPr>
          <w:rFonts w:ascii="Times New Roman" w:hAnsi="Times New Roman" w:cs="Times New Roman"/>
          <w:color w:val="000000"/>
          <w:spacing w:val="2"/>
          <w:w w:val="101"/>
          <w:sz w:val="22"/>
          <w:szCs w:val="22"/>
        </w:rPr>
        <w:t>т</w:t>
      </w:r>
      <w:r w:rsidRPr="00B40998">
        <w:rPr>
          <w:rFonts w:ascii="Times New Roman" w:hAnsi="Times New Roman" w:cs="Times New Roman"/>
          <w:color w:val="000000"/>
          <w:w w:val="101"/>
          <w:sz w:val="22"/>
          <w:szCs w:val="22"/>
        </w:rPr>
        <w:t>ат</w:t>
      </w:r>
      <w:r w:rsidRPr="00B40998">
        <w:rPr>
          <w:rFonts w:ascii="Times New Roman" w:hAnsi="Times New Roman" w:cs="Times New Roman"/>
          <w:color w:val="000000"/>
          <w:spacing w:val="1"/>
          <w:w w:val="101"/>
          <w:sz w:val="22"/>
          <w:szCs w:val="22"/>
        </w:rPr>
        <w:t>к</w:t>
      </w:r>
      <w:r w:rsidRPr="00B40998">
        <w:rPr>
          <w:rFonts w:ascii="Times New Roman" w:hAnsi="Times New Roman" w:cs="Times New Roman"/>
          <w:color w:val="000000"/>
          <w:w w:val="101"/>
          <w:sz w:val="22"/>
          <w:szCs w:val="22"/>
        </w:rPr>
        <w:t xml:space="preserve">а, у складу са </w:t>
      </w:r>
      <w:r w:rsidRPr="00B40998">
        <w:rPr>
          <w:rFonts w:ascii="Times New Roman" w:hAnsi="Times New Roman" w:cs="Times New Roman"/>
          <w:color w:val="000000"/>
        </w:rPr>
        <w:t>важећим законодавством и Законом о облигационим односима</w:t>
      </w:r>
      <w:r w:rsidRPr="00B40998">
        <w:rPr>
          <w:rFonts w:ascii="Times New Roman" w:hAnsi="Times New Roman" w:cs="Times New Roman"/>
          <w:color w:val="000000"/>
          <w:w w:val="101"/>
          <w:sz w:val="22"/>
          <w:szCs w:val="22"/>
        </w:rPr>
        <w:t>.</w:t>
      </w:r>
    </w:p>
    <w:p w:rsidR="00B40998" w:rsidRPr="00B40998" w:rsidRDefault="00B40998"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s>
        <w:spacing w:line="243" w:lineRule="auto"/>
        <w:ind w:right="100"/>
        <w:jc w:val="center"/>
        <w:rPr>
          <w:rFonts w:ascii="Times New Roman" w:hAnsi="Times New Roman" w:cs="Times New Roman"/>
          <w:b/>
          <w:w w:val="101"/>
          <w:sz w:val="22"/>
          <w:szCs w:val="22"/>
        </w:rPr>
      </w:pPr>
      <w:r w:rsidRPr="00B40998">
        <w:rPr>
          <w:rFonts w:ascii="Times New Roman" w:hAnsi="Times New Roman" w:cs="Times New Roman"/>
          <w:b/>
          <w:spacing w:val="-2"/>
          <w:sz w:val="22"/>
          <w:szCs w:val="22"/>
        </w:rPr>
        <w:t>Г</w:t>
      </w:r>
      <w:r w:rsidRPr="00B40998">
        <w:rPr>
          <w:rFonts w:ascii="Times New Roman" w:hAnsi="Times New Roman" w:cs="Times New Roman"/>
          <w:b/>
          <w:spacing w:val="-1"/>
          <w:sz w:val="22"/>
          <w:szCs w:val="22"/>
        </w:rPr>
        <w:t>АР</w:t>
      </w:r>
      <w:r w:rsidRPr="00B40998">
        <w:rPr>
          <w:rFonts w:ascii="Times New Roman" w:hAnsi="Times New Roman" w:cs="Times New Roman"/>
          <w:b/>
          <w:spacing w:val="2"/>
          <w:sz w:val="22"/>
          <w:szCs w:val="22"/>
        </w:rPr>
        <w:t>А</w:t>
      </w:r>
      <w:r w:rsidRPr="00B40998">
        <w:rPr>
          <w:rFonts w:ascii="Times New Roman" w:hAnsi="Times New Roman" w:cs="Times New Roman"/>
          <w:b/>
          <w:spacing w:val="-1"/>
          <w:sz w:val="22"/>
          <w:szCs w:val="22"/>
        </w:rPr>
        <w:t>Н</w:t>
      </w:r>
      <w:r w:rsidRPr="00B40998">
        <w:rPr>
          <w:rFonts w:ascii="Times New Roman" w:hAnsi="Times New Roman" w:cs="Times New Roman"/>
          <w:b/>
          <w:sz w:val="22"/>
          <w:szCs w:val="22"/>
        </w:rPr>
        <w:t>Т</w:t>
      </w:r>
      <w:r w:rsidRPr="00B40998">
        <w:rPr>
          <w:rFonts w:ascii="Times New Roman" w:hAnsi="Times New Roman" w:cs="Times New Roman"/>
          <w:b/>
          <w:spacing w:val="-1"/>
          <w:sz w:val="22"/>
          <w:szCs w:val="22"/>
        </w:rPr>
        <w:t>Н</w:t>
      </w:r>
      <w:r w:rsidRPr="00B40998">
        <w:rPr>
          <w:rFonts w:ascii="Times New Roman" w:hAnsi="Times New Roman" w:cs="Times New Roman"/>
          <w:b/>
          <w:sz w:val="22"/>
          <w:szCs w:val="22"/>
        </w:rPr>
        <w:t>И</w:t>
      </w:r>
      <w:r w:rsidRPr="00B40998">
        <w:rPr>
          <w:rFonts w:ascii="Times New Roman" w:hAnsi="Times New Roman" w:cs="Times New Roman"/>
          <w:b/>
          <w:spacing w:val="13"/>
          <w:sz w:val="22"/>
          <w:szCs w:val="22"/>
        </w:rPr>
        <w:t xml:space="preserve"> </w:t>
      </w:r>
      <w:r w:rsidRPr="00B40998">
        <w:rPr>
          <w:rFonts w:ascii="Times New Roman" w:hAnsi="Times New Roman" w:cs="Times New Roman"/>
          <w:b/>
          <w:spacing w:val="4"/>
          <w:w w:val="101"/>
          <w:sz w:val="22"/>
          <w:szCs w:val="22"/>
        </w:rPr>
        <w:t>Р</w:t>
      </w:r>
      <w:r w:rsidRPr="00B40998">
        <w:rPr>
          <w:rFonts w:ascii="Times New Roman" w:hAnsi="Times New Roman" w:cs="Times New Roman"/>
          <w:b/>
          <w:spacing w:val="-4"/>
          <w:w w:val="101"/>
          <w:sz w:val="22"/>
          <w:szCs w:val="22"/>
        </w:rPr>
        <w:t>О</w:t>
      </w:r>
      <w:r w:rsidRPr="00B40998">
        <w:rPr>
          <w:rFonts w:ascii="Times New Roman" w:hAnsi="Times New Roman" w:cs="Times New Roman"/>
          <w:b/>
          <w:w w:val="101"/>
          <w:sz w:val="22"/>
          <w:szCs w:val="22"/>
        </w:rPr>
        <w:t>К,</w:t>
      </w:r>
      <w:r w:rsidRPr="00B40998">
        <w:rPr>
          <w:rFonts w:ascii="Times New Roman" w:hAnsi="Times New Roman" w:cs="Times New Roman"/>
          <w:b/>
          <w:spacing w:val="1"/>
          <w:sz w:val="22"/>
          <w:szCs w:val="22"/>
        </w:rPr>
        <w:t xml:space="preserve"> П</w:t>
      </w:r>
      <w:r w:rsidRPr="00B40998">
        <w:rPr>
          <w:rFonts w:ascii="Times New Roman" w:hAnsi="Times New Roman" w:cs="Times New Roman"/>
          <w:b/>
          <w:spacing w:val="-2"/>
          <w:sz w:val="22"/>
          <w:szCs w:val="22"/>
        </w:rPr>
        <w:t>О</w:t>
      </w:r>
      <w:r w:rsidRPr="00B40998">
        <w:rPr>
          <w:rFonts w:ascii="Times New Roman" w:hAnsi="Times New Roman" w:cs="Times New Roman"/>
          <w:b/>
          <w:spacing w:val="-3"/>
          <w:sz w:val="22"/>
          <w:szCs w:val="22"/>
        </w:rPr>
        <w:t>С</w:t>
      </w:r>
      <w:r w:rsidRPr="00B40998">
        <w:rPr>
          <w:rFonts w:ascii="Times New Roman" w:hAnsi="Times New Roman" w:cs="Times New Roman"/>
          <w:b/>
          <w:sz w:val="22"/>
          <w:szCs w:val="22"/>
        </w:rPr>
        <w:t>Т</w:t>
      </w:r>
      <w:r w:rsidRPr="00B40998">
        <w:rPr>
          <w:rFonts w:ascii="Times New Roman" w:hAnsi="Times New Roman" w:cs="Times New Roman"/>
          <w:b/>
          <w:spacing w:val="4"/>
          <w:sz w:val="22"/>
          <w:szCs w:val="22"/>
        </w:rPr>
        <w:t>П</w:t>
      </w:r>
      <w:r w:rsidRPr="00B40998">
        <w:rPr>
          <w:rFonts w:ascii="Times New Roman" w:hAnsi="Times New Roman" w:cs="Times New Roman"/>
          <w:b/>
          <w:spacing w:val="-1"/>
          <w:sz w:val="22"/>
          <w:szCs w:val="22"/>
        </w:rPr>
        <w:t>Р</w:t>
      </w:r>
      <w:r w:rsidRPr="00B40998">
        <w:rPr>
          <w:rFonts w:ascii="Times New Roman" w:hAnsi="Times New Roman" w:cs="Times New Roman"/>
          <w:b/>
          <w:spacing w:val="1"/>
          <w:sz w:val="22"/>
          <w:szCs w:val="22"/>
        </w:rPr>
        <w:t>О</w:t>
      </w:r>
      <w:r w:rsidRPr="00B40998">
        <w:rPr>
          <w:rFonts w:ascii="Times New Roman" w:hAnsi="Times New Roman" w:cs="Times New Roman"/>
          <w:b/>
          <w:spacing w:val="-1"/>
          <w:sz w:val="22"/>
          <w:szCs w:val="22"/>
        </w:rPr>
        <w:t>ДА</w:t>
      </w:r>
      <w:r w:rsidRPr="00B40998">
        <w:rPr>
          <w:rFonts w:ascii="Times New Roman" w:hAnsi="Times New Roman" w:cs="Times New Roman"/>
          <w:b/>
          <w:spacing w:val="1"/>
          <w:sz w:val="22"/>
          <w:szCs w:val="22"/>
        </w:rPr>
        <w:t>Ј</w:t>
      </w:r>
      <w:r w:rsidRPr="00B40998">
        <w:rPr>
          <w:rFonts w:ascii="Times New Roman" w:hAnsi="Times New Roman" w:cs="Times New Roman"/>
          <w:b/>
          <w:spacing w:val="2"/>
          <w:sz w:val="22"/>
          <w:szCs w:val="22"/>
        </w:rPr>
        <w:t>Н</w:t>
      </w:r>
      <w:r w:rsidRPr="00B40998">
        <w:rPr>
          <w:rFonts w:ascii="Times New Roman" w:hAnsi="Times New Roman" w:cs="Times New Roman"/>
          <w:b/>
          <w:sz w:val="22"/>
          <w:szCs w:val="22"/>
        </w:rPr>
        <w:t>О</w:t>
      </w:r>
      <w:r w:rsidRPr="00B40998">
        <w:rPr>
          <w:rFonts w:ascii="Times New Roman" w:hAnsi="Times New Roman" w:cs="Times New Roman"/>
          <w:b/>
          <w:spacing w:val="20"/>
          <w:sz w:val="22"/>
          <w:szCs w:val="22"/>
        </w:rPr>
        <w:t xml:space="preserve"> </w:t>
      </w:r>
      <w:r w:rsidRPr="00B40998">
        <w:rPr>
          <w:rFonts w:ascii="Times New Roman" w:hAnsi="Times New Roman" w:cs="Times New Roman"/>
          <w:b/>
          <w:spacing w:val="-2"/>
          <w:sz w:val="22"/>
          <w:szCs w:val="22"/>
        </w:rPr>
        <w:t>О</w:t>
      </w:r>
      <w:r w:rsidRPr="00B40998">
        <w:rPr>
          <w:rFonts w:ascii="Times New Roman" w:hAnsi="Times New Roman" w:cs="Times New Roman"/>
          <w:b/>
          <w:spacing w:val="2"/>
          <w:sz w:val="22"/>
          <w:szCs w:val="22"/>
        </w:rPr>
        <w:t>Д</w:t>
      </w:r>
      <w:r w:rsidRPr="00B40998">
        <w:rPr>
          <w:rFonts w:ascii="Times New Roman" w:hAnsi="Times New Roman" w:cs="Times New Roman"/>
          <w:b/>
          <w:spacing w:val="-1"/>
          <w:sz w:val="22"/>
          <w:szCs w:val="22"/>
        </w:rPr>
        <w:t>Р</w:t>
      </w:r>
      <w:r w:rsidRPr="00B40998">
        <w:rPr>
          <w:rFonts w:ascii="Times New Roman" w:hAnsi="Times New Roman" w:cs="Times New Roman"/>
          <w:b/>
          <w:spacing w:val="-2"/>
          <w:sz w:val="22"/>
          <w:szCs w:val="22"/>
        </w:rPr>
        <w:t>Ж</w:t>
      </w:r>
      <w:r w:rsidRPr="00B40998">
        <w:rPr>
          <w:rFonts w:ascii="Times New Roman" w:hAnsi="Times New Roman" w:cs="Times New Roman"/>
          <w:b/>
          <w:spacing w:val="-1"/>
          <w:sz w:val="22"/>
          <w:szCs w:val="22"/>
        </w:rPr>
        <w:t>А</w:t>
      </w:r>
      <w:r w:rsidRPr="00B40998">
        <w:rPr>
          <w:rFonts w:ascii="Times New Roman" w:hAnsi="Times New Roman" w:cs="Times New Roman"/>
          <w:b/>
          <w:spacing w:val="2"/>
          <w:sz w:val="22"/>
          <w:szCs w:val="22"/>
        </w:rPr>
        <w:t>В</w:t>
      </w:r>
      <w:r w:rsidRPr="00B40998">
        <w:rPr>
          <w:rFonts w:ascii="Times New Roman" w:hAnsi="Times New Roman" w:cs="Times New Roman"/>
          <w:b/>
          <w:spacing w:val="-1"/>
          <w:sz w:val="22"/>
          <w:szCs w:val="22"/>
        </w:rPr>
        <w:t>А</w:t>
      </w:r>
      <w:r w:rsidRPr="00B40998">
        <w:rPr>
          <w:rFonts w:ascii="Times New Roman" w:hAnsi="Times New Roman" w:cs="Times New Roman"/>
          <w:b/>
          <w:spacing w:val="2"/>
          <w:sz w:val="22"/>
          <w:szCs w:val="22"/>
        </w:rPr>
        <w:t>Њ</w:t>
      </w:r>
      <w:r w:rsidRPr="00B40998">
        <w:rPr>
          <w:rFonts w:ascii="Times New Roman" w:hAnsi="Times New Roman" w:cs="Times New Roman"/>
          <w:b/>
          <w:sz w:val="22"/>
          <w:szCs w:val="22"/>
        </w:rPr>
        <w:t>Е</w:t>
      </w:r>
      <w:r w:rsidRPr="00B40998">
        <w:rPr>
          <w:rFonts w:ascii="Times New Roman" w:hAnsi="Times New Roman" w:cs="Times New Roman"/>
          <w:b/>
          <w:spacing w:val="19"/>
          <w:sz w:val="22"/>
          <w:szCs w:val="22"/>
        </w:rPr>
        <w:t xml:space="preserve"> </w:t>
      </w:r>
      <w:r w:rsidRPr="00B40998">
        <w:rPr>
          <w:rFonts w:ascii="Times New Roman" w:hAnsi="Times New Roman" w:cs="Times New Roman"/>
          <w:b/>
          <w:sz w:val="22"/>
          <w:szCs w:val="22"/>
        </w:rPr>
        <w:t>И</w:t>
      </w:r>
      <w:r w:rsidRPr="00B40998">
        <w:rPr>
          <w:rFonts w:ascii="Times New Roman" w:hAnsi="Times New Roman" w:cs="Times New Roman"/>
          <w:b/>
          <w:spacing w:val="1"/>
          <w:sz w:val="22"/>
          <w:szCs w:val="22"/>
        </w:rPr>
        <w:t xml:space="preserve"> </w:t>
      </w:r>
      <w:r w:rsidRPr="00B40998">
        <w:rPr>
          <w:rFonts w:ascii="Times New Roman" w:hAnsi="Times New Roman" w:cs="Times New Roman"/>
          <w:b/>
          <w:sz w:val="22"/>
          <w:szCs w:val="22"/>
        </w:rPr>
        <w:t>ТЕ</w:t>
      </w:r>
      <w:r w:rsidRPr="00B40998">
        <w:rPr>
          <w:rFonts w:ascii="Times New Roman" w:hAnsi="Times New Roman" w:cs="Times New Roman"/>
          <w:b/>
          <w:spacing w:val="-2"/>
          <w:sz w:val="22"/>
          <w:szCs w:val="22"/>
        </w:rPr>
        <w:t>Х</w:t>
      </w:r>
      <w:r w:rsidRPr="00B40998">
        <w:rPr>
          <w:rFonts w:ascii="Times New Roman" w:hAnsi="Times New Roman" w:cs="Times New Roman"/>
          <w:b/>
          <w:spacing w:val="2"/>
          <w:sz w:val="22"/>
          <w:szCs w:val="22"/>
        </w:rPr>
        <w:t>Н</w:t>
      </w:r>
      <w:r w:rsidRPr="00B40998">
        <w:rPr>
          <w:rFonts w:ascii="Times New Roman" w:hAnsi="Times New Roman" w:cs="Times New Roman"/>
          <w:b/>
          <w:sz w:val="22"/>
          <w:szCs w:val="22"/>
        </w:rPr>
        <w:t>И</w:t>
      </w:r>
      <w:r w:rsidRPr="00B40998">
        <w:rPr>
          <w:rFonts w:ascii="Times New Roman" w:hAnsi="Times New Roman" w:cs="Times New Roman"/>
          <w:b/>
          <w:spacing w:val="2"/>
          <w:sz w:val="22"/>
          <w:szCs w:val="22"/>
        </w:rPr>
        <w:t>Ч</w:t>
      </w:r>
      <w:r w:rsidRPr="00B40998">
        <w:rPr>
          <w:rFonts w:ascii="Times New Roman" w:hAnsi="Times New Roman" w:cs="Times New Roman"/>
          <w:b/>
          <w:spacing w:val="-4"/>
          <w:sz w:val="22"/>
          <w:szCs w:val="22"/>
        </w:rPr>
        <w:t>К</w:t>
      </w:r>
      <w:r w:rsidRPr="00B40998">
        <w:rPr>
          <w:rFonts w:ascii="Times New Roman" w:hAnsi="Times New Roman" w:cs="Times New Roman"/>
          <w:b/>
          <w:sz w:val="22"/>
          <w:szCs w:val="22"/>
        </w:rPr>
        <w:t>А</w:t>
      </w:r>
      <w:r w:rsidRPr="00B40998">
        <w:rPr>
          <w:rFonts w:ascii="Times New Roman" w:hAnsi="Times New Roman" w:cs="Times New Roman"/>
          <w:b/>
          <w:spacing w:val="14"/>
          <w:sz w:val="22"/>
          <w:szCs w:val="22"/>
        </w:rPr>
        <w:t xml:space="preserve"> </w:t>
      </w:r>
      <w:r w:rsidRPr="00B40998">
        <w:rPr>
          <w:rFonts w:ascii="Times New Roman" w:hAnsi="Times New Roman" w:cs="Times New Roman"/>
          <w:b/>
          <w:spacing w:val="1"/>
          <w:w w:val="101"/>
          <w:sz w:val="22"/>
          <w:szCs w:val="22"/>
        </w:rPr>
        <w:t>П</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3"/>
          <w:w w:val="101"/>
          <w:sz w:val="22"/>
          <w:szCs w:val="22"/>
        </w:rPr>
        <w:t>М</w:t>
      </w:r>
      <w:r w:rsidRPr="00B40998">
        <w:rPr>
          <w:rFonts w:ascii="Times New Roman" w:hAnsi="Times New Roman" w:cs="Times New Roman"/>
          <w:b/>
          <w:spacing w:val="1"/>
          <w:w w:val="101"/>
          <w:sz w:val="22"/>
          <w:szCs w:val="22"/>
        </w:rPr>
        <w:t>О</w:t>
      </w:r>
      <w:r w:rsidRPr="00B40998">
        <w:rPr>
          <w:rFonts w:ascii="Times New Roman" w:hAnsi="Times New Roman" w:cs="Times New Roman"/>
          <w:b/>
          <w:w w:val="101"/>
          <w:sz w:val="22"/>
          <w:szCs w:val="22"/>
        </w:rPr>
        <w:t>Ћ</w:t>
      </w:r>
    </w:p>
    <w:p w:rsidR="00B40998" w:rsidRPr="00B40998" w:rsidRDefault="00B40998" w:rsidP="00B40998">
      <w:pPr>
        <w:tabs>
          <w:tab w:val="left" w:pos="4648"/>
        </w:tabs>
        <w:ind w:right="100"/>
        <w:rPr>
          <w:rFonts w:ascii="Times New Roman" w:hAnsi="Times New Roman" w:cs="Times New Roman"/>
          <w:sz w:val="22"/>
          <w:szCs w:val="22"/>
        </w:rPr>
      </w:pPr>
    </w:p>
    <w:p w:rsidR="00B40998" w:rsidRPr="00B40998" w:rsidRDefault="00B40998" w:rsidP="00B40998">
      <w:pPr>
        <w:tabs>
          <w:tab w:val="left" w:pos="4648"/>
        </w:tabs>
        <w:spacing w:before="4"/>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w:t>
      </w:r>
      <w:r w:rsidRPr="00B40998">
        <w:rPr>
          <w:rFonts w:ascii="Times New Roman" w:hAnsi="Times New Roman" w:cs="Times New Roman"/>
          <w:b/>
          <w:spacing w:val="1"/>
          <w:w w:val="101"/>
          <w:sz w:val="22"/>
          <w:szCs w:val="22"/>
        </w:rPr>
        <w:t>1</w:t>
      </w:r>
      <w:r w:rsidRPr="00B40998">
        <w:rPr>
          <w:rFonts w:ascii="Times New Roman" w:hAnsi="Times New Roman" w:cs="Times New Roman"/>
          <w:b/>
          <w:w w:val="101"/>
          <w:sz w:val="22"/>
          <w:szCs w:val="22"/>
        </w:rPr>
        <w:t>.</w:t>
      </w:r>
    </w:p>
    <w:p w:rsidR="00B40998" w:rsidRDefault="00B40998" w:rsidP="00B40998">
      <w:pPr>
        <w:tabs>
          <w:tab w:val="left" w:pos="4648"/>
        </w:tabs>
        <w:spacing w:line="260" w:lineRule="exact"/>
        <w:ind w:right="100"/>
        <w:jc w:val="both"/>
        <w:rPr>
          <w:rFonts w:ascii="Times New Roman" w:hAnsi="Times New Roman" w:cs="Times New Roman"/>
          <w:w w:val="101"/>
          <w:sz w:val="22"/>
          <w:szCs w:val="22"/>
        </w:rPr>
      </w:pPr>
      <w:r w:rsidRPr="00B40998">
        <w:rPr>
          <w:rFonts w:ascii="Times New Roman" w:hAnsi="Times New Roman" w:cs="Times New Roman"/>
          <w:spacing w:val="2"/>
          <w:sz w:val="22"/>
          <w:szCs w:val="22"/>
        </w:rPr>
        <w:t>Г</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ро</w:t>
      </w:r>
      <w:r w:rsidRPr="00B40998">
        <w:rPr>
          <w:rFonts w:ascii="Times New Roman" w:hAnsi="Times New Roman" w:cs="Times New Roman"/>
          <w:sz w:val="22"/>
          <w:szCs w:val="22"/>
        </w:rPr>
        <w:t>к</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доб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ла</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1</w:t>
      </w:r>
      <w:r w:rsidR="007B3004">
        <w:rPr>
          <w:rFonts w:ascii="Times New Roman" w:hAnsi="Times New Roman" w:cs="Times New Roman"/>
          <w:sz w:val="22"/>
          <w:szCs w:val="22"/>
        </w:rPr>
        <w:t xml:space="preserve"> тачка 1 </w:t>
      </w:r>
      <w:r w:rsidRPr="00B40998">
        <w:rPr>
          <w:rFonts w:ascii="Times New Roman" w:hAnsi="Times New Roman" w:cs="Times New Roman"/>
          <w:sz w:val="22"/>
          <w:szCs w:val="22"/>
        </w:rPr>
        <w:t>из</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си</w:t>
      </w:r>
      <w:r w:rsidR="007B3004">
        <w:rPr>
          <w:rFonts w:ascii="Times New Roman" w:hAnsi="Times New Roman" w:cs="Times New Roman"/>
          <w:sz w:val="22"/>
          <w:szCs w:val="22"/>
        </w:rPr>
        <w:t xml:space="preserve"> __________</w:t>
      </w:r>
      <w:r w:rsidR="009329A7">
        <w:rPr>
          <w:rFonts w:ascii="Times New Roman" w:hAnsi="Times New Roman" w:cs="Times New Roman"/>
          <w:spacing w:val="1"/>
          <w:sz w:val="22"/>
          <w:szCs w:val="22"/>
        </w:rPr>
        <w:t>године</w:t>
      </w:r>
      <w:r w:rsidR="004677BD">
        <w:rPr>
          <w:rFonts w:ascii="Times New Roman" w:hAnsi="Times New Roman" w:cs="Times New Roman"/>
          <w:spacing w:val="-1"/>
          <w:sz w:val="22"/>
          <w:szCs w:val="22"/>
        </w:rPr>
        <w:t xml:space="preserve"> (не мање од 2 године</w:t>
      </w:r>
      <w:r w:rsidRPr="00B40998">
        <w:rPr>
          <w:rFonts w:ascii="Times New Roman" w:hAnsi="Times New Roman" w:cs="Times New Roman"/>
          <w:spacing w:val="-1"/>
          <w:sz w:val="22"/>
          <w:szCs w:val="22"/>
        </w:rPr>
        <w:t>)</w:t>
      </w:r>
      <w:r w:rsidR="007B3004">
        <w:rPr>
          <w:rFonts w:ascii="Times New Roman" w:hAnsi="Times New Roman" w:cs="Times New Roman"/>
          <w:sz w:val="22"/>
          <w:szCs w:val="22"/>
        </w:rPr>
        <w:t xml:space="preserve">од момента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шта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w:t>
      </w:r>
    </w:p>
    <w:p w:rsidR="007B3004" w:rsidRPr="007B3004" w:rsidRDefault="007B3004" w:rsidP="00B40998">
      <w:pPr>
        <w:tabs>
          <w:tab w:val="left" w:pos="4648"/>
        </w:tabs>
        <w:spacing w:line="260" w:lineRule="exact"/>
        <w:ind w:right="100"/>
        <w:jc w:val="both"/>
        <w:rPr>
          <w:rFonts w:ascii="Times New Roman" w:hAnsi="Times New Roman" w:cs="Times New Roman"/>
          <w:w w:val="101"/>
          <w:sz w:val="22"/>
          <w:szCs w:val="22"/>
        </w:rPr>
      </w:pPr>
      <w:r w:rsidRPr="00B40998">
        <w:rPr>
          <w:rFonts w:ascii="Times New Roman" w:hAnsi="Times New Roman" w:cs="Times New Roman"/>
          <w:spacing w:val="2"/>
          <w:sz w:val="22"/>
          <w:szCs w:val="22"/>
        </w:rPr>
        <w:t>Г</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ро</w:t>
      </w:r>
      <w:r w:rsidRPr="00B40998">
        <w:rPr>
          <w:rFonts w:ascii="Times New Roman" w:hAnsi="Times New Roman" w:cs="Times New Roman"/>
          <w:sz w:val="22"/>
          <w:szCs w:val="22"/>
        </w:rPr>
        <w:t>к</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доб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ч</w:t>
      </w:r>
      <w:r w:rsidRPr="00B40998">
        <w:rPr>
          <w:rFonts w:ascii="Times New Roman" w:hAnsi="Times New Roman" w:cs="Times New Roman"/>
          <w:spacing w:val="2"/>
          <w:sz w:val="22"/>
          <w:szCs w:val="22"/>
        </w:rPr>
        <w:t>ла</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1</w:t>
      </w:r>
      <w:r>
        <w:rPr>
          <w:rFonts w:ascii="Times New Roman" w:hAnsi="Times New Roman" w:cs="Times New Roman"/>
          <w:sz w:val="22"/>
          <w:szCs w:val="22"/>
        </w:rPr>
        <w:t xml:space="preserve"> тачка 2 </w:t>
      </w:r>
      <w:r w:rsidRPr="00B40998">
        <w:rPr>
          <w:rFonts w:ascii="Times New Roman" w:hAnsi="Times New Roman" w:cs="Times New Roman"/>
          <w:sz w:val="22"/>
          <w:szCs w:val="22"/>
        </w:rPr>
        <w:t>из</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си</w:t>
      </w:r>
      <w:r>
        <w:rPr>
          <w:rFonts w:ascii="Times New Roman" w:hAnsi="Times New Roman" w:cs="Times New Roman"/>
          <w:sz w:val="22"/>
          <w:szCs w:val="22"/>
        </w:rPr>
        <w:t xml:space="preserve"> __________</w:t>
      </w:r>
      <w:r w:rsidR="009329A7">
        <w:rPr>
          <w:rFonts w:ascii="Times New Roman" w:hAnsi="Times New Roman" w:cs="Times New Roman"/>
          <w:spacing w:val="1"/>
          <w:sz w:val="22"/>
          <w:szCs w:val="22"/>
        </w:rPr>
        <w:t>године</w:t>
      </w:r>
      <w:r w:rsidR="004677BD">
        <w:rPr>
          <w:rFonts w:ascii="Times New Roman" w:hAnsi="Times New Roman" w:cs="Times New Roman"/>
          <w:spacing w:val="-1"/>
          <w:sz w:val="22"/>
          <w:szCs w:val="22"/>
        </w:rPr>
        <w:t>(не мање од 2 године</w:t>
      </w:r>
      <w:r w:rsidRPr="00B40998">
        <w:rPr>
          <w:rFonts w:ascii="Times New Roman" w:hAnsi="Times New Roman" w:cs="Times New Roman"/>
          <w:spacing w:val="-1"/>
          <w:sz w:val="22"/>
          <w:szCs w:val="22"/>
        </w:rPr>
        <w:t>)</w:t>
      </w:r>
      <w:r>
        <w:rPr>
          <w:rFonts w:ascii="Times New Roman" w:hAnsi="Times New Roman" w:cs="Times New Roman"/>
          <w:sz w:val="22"/>
          <w:szCs w:val="22"/>
        </w:rPr>
        <w:t xml:space="preserve">од момента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шта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w:t>
      </w:r>
    </w:p>
    <w:p w:rsidR="00B40998" w:rsidRPr="00B40998" w:rsidRDefault="00B40998" w:rsidP="00B40998">
      <w:pPr>
        <w:tabs>
          <w:tab w:val="left" w:pos="4648"/>
        </w:tabs>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л</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у</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сл</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ције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ати</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6"/>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ист,</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ах</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ко</w:t>
      </w:r>
      <w:r w:rsidRPr="00B40998">
        <w:rPr>
          <w:rFonts w:ascii="Times New Roman" w:hAnsi="Times New Roman" w:cs="Times New Roman"/>
          <w:sz w:val="22"/>
          <w:szCs w:val="22"/>
        </w:rPr>
        <w:t>н</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шта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4"/>
          <w:w w:val="101"/>
          <w:sz w:val="22"/>
          <w:szCs w:val="22"/>
        </w:rPr>
        <w:t>р</w:t>
      </w:r>
      <w:r w:rsidRPr="00B40998">
        <w:rPr>
          <w:rFonts w:ascii="Times New Roman" w:hAnsi="Times New Roman" w:cs="Times New Roman"/>
          <w:spacing w:val="-3"/>
          <w:w w:val="101"/>
          <w:sz w:val="22"/>
          <w:szCs w:val="22"/>
        </w:rPr>
        <w:t>а</w:t>
      </w:r>
      <w:r w:rsidRPr="00B40998">
        <w:rPr>
          <w:rFonts w:ascii="Times New Roman" w:hAnsi="Times New Roman" w:cs="Times New Roman"/>
          <w:spacing w:val="3"/>
          <w:w w:val="101"/>
          <w:sz w:val="22"/>
          <w:szCs w:val="22"/>
        </w:rPr>
        <w:t>д</w:t>
      </w:r>
      <w:r w:rsidRPr="00B40998">
        <w:rPr>
          <w:rFonts w:ascii="Times New Roman" w:hAnsi="Times New Roman" w:cs="Times New Roman"/>
          <w:w w:val="101"/>
          <w:sz w:val="22"/>
          <w:szCs w:val="22"/>
        </w:rPr>
        <w:t>.</w:t>
      </w:r>
    </w:p>
    <w:p w:rsidR="00B40998" w:rsidRPr="00B40998" w:rsidRDefault="00B40998" w:rsidP="00B40998">
      <w:pPr>
        <w:tabs>
          <w:tab w:val="left" w:pos="540"/>
          <w:tab w:val="left" w:pos="900"/>
          <w:tab w:val="left" w:pos="4648"/>
        </w:tabs>
        <w:jc w:val="both"/>
        <w:rPr>
          <w:rFonts w:ascii="Times New Roman" w:hAnsi="Times New Roman" w:cs="Times New Roman"/>
          <w:lang w:val="sr-Cyrl-CS"/>
        </w:rPr>
      </w:pPr>
      <w:r w:rsidRPr="00B40998">
        <w:rPr>
          <w:rFonts w:ascii="Times New Roman" w:hAnsi="Times New Roman" w:cs="Times New Roman"/>
          <w:lang w:val="sr-Latn-CS"/>
        </w:rPr>
        <w:t xml:space="preserve">Добављач се обавезује на  </w:t>
      </w:r>
      <w:r w:rsidRPr="00B40998">
        <w:rPr>
          <w:rFonts w:ascii="Times New Roman" w:hAnsi="Times New Roman" w:cs="Times New Roman"/>
          <w:lang w:val="sr-Cyrl-CS"/>
        </w:rPr>
        <w:t xml:space="preserve"> </w:t>
      </w:r>
      <w:r w:rsidRPr="00B40998">
        <w:rPr>
          <w:rFonts w:ascii="Times New Roman" w:hAnsi="Times New Roman" w:cs="Times New Roman"/>
          <w:lang w:val="sr-Latn-CS"/>
        </w:rPr>
        <w:t>бесплатно одржавање у гарантном року у случајевима:</w:t>
      </w:r>
    </w:p>
    <w:p w:rsidR="00B40998" w:rsidRPr="00B40998" w:rsidRDefault="00B40998" w:rsidP="00297319">
      <w:pPr>
        <w:keepLines w:val="0"/>
        <w:numPr>
          <w:ilvl w:val="0"/>
          <w:numId w:val="10"/>
        </w:numPr>
        <w:tabs>
          <w:tab w:val="left" w:pos="540"/>
          <w:tab w:val="left" w:pos="4648"/>
        </w:tabs>
        <w:suppressAutoHyphens w:val="0"/>
        <w:spacing w:before="0"/>
        <w:jc w:val="both"/>
        <w:rPr>
          <w:rFonts w:ascii="Times New Roman" w:hAnsi="Times New Roman" w:cs="Times New Roman"/>
          <w:lang w:val="sr-Latn-CS"/>
        </w:rPr>
      </w:pPr>
      <w:r w:rsidRPr="00B40998">
        <w:rPr>
          <w:rFonts w:ascii="Times New Roman" w:hAnsi="Times New Roman" w:cs="Times New Roman"/>
          <w:lang w:val="sr-Latn-CS"/>
        </w:rPr>
        <w:t xml:space="preserve">Када се наручилац придржава достављеног упутства за руковање </w:t>
      </w:r>
    </w:p>
    <w:p w:rsidR="00B40998" w:rsidRPr="00B40998" w:rsidRDefault="00B40998" w:rsidP="00297319">
      <w:pPr>
        <w:keepLines w:val="0"/>
        <w:numPr>
          <w:ilvl w:val="0"/>
          <w:numId w:val="10"/>
        </w:numPr>
        <w:tabs>
          <w:tab w:val="left" w:pos="540"/>
          <w:tab w:val="left" w:pos="969"/>
          <w:tab w:val="left" w:pos="1149"/>
          <w:tab w:val="left" w:pos="4648"/>
        </w:tabs>
        <w:suppressAutoHyphens w:val="0"/>
        <w:spacing w:before="0"/>
        <w:jc w:val="both"/>
        <w:rPr>
          <w:rFonts w:ascii="Times New Roman" w:hAnsi="Times New Roman" w:cs="Times New Roman"/>
          <w:lang w:val="sr-Latn-CS"/>
        </w:rPr>
      </w:pPr>
      <w:r w:rsidRPr="00B40998">
        <w:rPr>
          <w:rFonts w:ascii="Times New Roman" w:hAnsi="Times New Roman" w:cs="Times New Roman"/>
          <w:lang w:val="sr-Latn-CS"/>
        </w:rPr>
        <w:t>Када нема непредви</w:t>
      </w:r>
      <w:r w:rsidRPr="00B40998">
        <w:rPr>
          <w:rFonts w:ascii="Times New Roman" w:hAnsi="Times New Roman" w:cs="Times New Roman"/>
          <w:lang w:val="sr-Cyrl-CS"/>
        </w:rPr>
        <w:t>ђ</w:t>
      </w:r>
      <w:r w:rsidRPr="00B40998">
        <w:rPr>
          <w:rFonts w:ascii="Times New Roman" w:hAnsi="Times New Roman" w:cs="Times New Roman"/>
          <w:lang w:val="sr-Latn-CS"/>
        </w:rPr>
        <w:t>ених негативних околности које утичу на рад опреме</w:t>
      </w:r>
    </w:p>
    <w:p w:rsidR="00904DDC" w:rsidRPr="00904DDC" w:rsidRDefault="00B40998" w:rsidP="00904DDC">
      <w:pPr>
        <w:keepLines w:val="0"/>
        <w:numPr>
          <w:ilvl w:val="0"/>
          <w:numId w:val="10"/>
        </w:numPr>
        <w:tabs>
          <w:tab w:val="left" w:pos="540"/>
          <w:tab w:val="left" w:pos="969"/>
          <w:tab w:val="left" w:pos="1149"/>
          <w:tab w:val="left" w:pos="4648"/>
        </w:tabs>
        <w:suppressAutoHyphens w:val="0"/>
        <w:spacing w:before="0"/>
        <w:jc w:val="both"/>
        <w:rPr>
          <w:rFonts w:ascii="Times New Roman" w:hAnsi="Times New Roman" w:cs="Times New Roman"/>
          <w:lang w:val="sr-Latn-CS"/>
        </w:rPr>
      </w:pPr>
      <w:r w:rsidRPr="00B40998">
        <w:rPr>
          <w:rFonts w:ascii="Times New Roman" w:hAnsi="Times New Roman" w:cs="Times New Roman"/>
          <w:lang w:val="sr-Latn-CS"/>
        </w:rPr>
        <w:t>Понуђач је у обавези да при истеку гарантног периода, уради детаљан превентивни сервис</w:t>
      </w:r>
    </w:p>
    <w:p w:rsidR="00B40998" w:rsidRPr="00904DDC" w:rsidRDefault="00B40998" w:rsidP="00904DDC">
      <w:pPr>
        <w:keepLines w:val="0"/>
        <w:tabs>
          <w:tab w:val="left" w:pos="540"/>
          <w:tab w:val="left" w:pos="969"/>
          <w:tab w:val="left" w:pos="1149"/>
          <w:tab w:val="left" w:pos="4648"/>
        </w:tabs>
        <w:suppressAutoHyphens w:val="0"/>
        <w:spacing w:before="0"/>
        <w:ind w:left="720"/>
        <w:jc w:val="both"/>
        <w:rPr>
          <w:rFonts w:ascii="Times New Roman" w:hAnsi="Times New Roman" w:cs="Times New Roman"/>
          <w:lang w:val="sr-Latn-CS"/>
        </w:rPr>
      </w:pPr>
      <w:r w:rsidRPr="00904DDC">
        <w:rPr>
          <w:rFonts w:ascii="Times New Roman" w:hAnsi="Times New Roman" w:cs="Times New Roman"/>
          <w:lang w:val="sr-Latn-CS"/>
        </w:rPr>
        <w:t>са одговарајућим извештајем.</w:t>
      </w:r>
    </w:p>
    <w:p w:rsidR="00B40998" w:rsidRPr="007B3004" w:rsidRDefault="00B40998" w:rsidP="007B3004">
      <w:pPr>
        <w:keepLines w:val="0"/>
        <w:numPr>
          <w:ilvl w:val="0"/>
          <w:numId w:val="10"/>
        </w:numPr>
        <w:tabs>
          <w:tab w:val="left" w:pos="540"/>
          <w:tab w:val="left" w:pos="969"/>
          <w:tab w:val="left" w:pos="1149"/>
          <w:tab w:val="left" w:pos="4648"/>
        </w:tabs>
        <w:spacing w:before="0"/>
        <w:jc w:val="both"/>
        <w:rPr>
          <w:rFonts w:ascii="Times New Roman" w:hAnsi="Times New Roman" w:cs="Times New Roman"/>
          <w:lang w:val="sr-Latn-CS"/>
        </w:rPr>
      </w:pPr>
      <w:r w:rsidRPr="00B40998">
        <w:rPr>
          <w:rFonts w:ascii="Times New Roman" w:hAnsi="Times New Roman" w:cs="Times New Roman"/>
          <w:lang w:val="ru-RU"/>
        </w:rPr>
        <w:t xml:space="preserve">Одзив на сервисне интервенције најкасније </w:t>
      </w:r>
      <w:r w:rsidRPr="00B40998">
        <w:rPr>
          <w:rFonts w:ascii="Times New Roman" w:hAnsi="Times New Roman" w:cs="Times New Roman"/>
          <w:lang w:val="sr-Latn-CS"/>
        </w:rPr>
        <w:t>24</w:t>
      </w:r>
      <w:r w:rsidRPr="00B40998">
        <w:rPr>
          <w:rFonts w:ascii="Times New Roman" w:hAnsi="Times New Roman" w:cs="Times New Roman"/>
          <w:lang w:val="ru-RU"/>
        </w:rPr>
        <w:t xml:space="preserve"> сат</w:t>
      </w:r>
      <w:r w:rsidRPr="00B40998">
        <w:rPr>
          <w:rFonts w:ascii="Times New Roman" w:hAnsi="Times New Roman" w:cs="Times New Roman"/>
          <w:lang w:val="sr-Latn-CS"/>
        </w:rPr>
        <w:t>а</w:t>
      </w:r>
      <w:r w:rsidRPr="00B40998">
        <w:rPr>
          <w:rFonts w:ascii="Times New Roman" w:hAnsi="Times New Roman" w:cs="Times New Roman"/>
          <w:lang w:val="ru-RU"/>
        </w:rPr>
        <w:t xml:space="preserve"> након писаног позива надлежне Службе</w:t>
      </w:r>
      <w:r w:rsidR="007B3004">
        <w:rPr>
          <w:rFonts w:ascii="Times New Roman" w:hAnsi="Times New Roman" w:cs="Times New Roman"/>
          <w:lang w:val="ru-RU"/>
        </w:rPr>
        <w:t xml:space="preserve"> </w:t>
      </w:r>
      <w:r w:rsidRPr="007B3004">
        <w:rPr>
          <w:rFonts w:ascii="Times New Roman" w:hAnsi="Times New Roman" w:cs="Times New Roman"/>
          <w:lang w:val="ru-RU"/>
        </w:rPr>
        <w:t>наручиоца.</w:t>
      </w:r>
    </w:p>
    <w:p w:rsidR="00B40998" w:rsidRPr="00B40998" w:rsidRDefault="00B40998" w:rsidP="00B40998">
      <w:pPr>
        <w:tabs>
          <w:tab w:val="left" w:pos="4648"/>
        </w:tabs>
        <w:spacing w:before="7" w:line="100" w:lineRule="exact"/>
        <w:rPr>
          <w:rFonts w:ascii="Times New Roman" w:hAnsi="Times New Roman" w:cs="Times New Roman"/>
          <w:sz w:val="22"/>
          <w:szCs w:val="22"/>
        </w:rPr>
      </w:pPr>
    </w:p>
    <w:p w:rsidR="00B40998" w:rsidRPr="00904DDC" w:rsidRDefault="00B40998" w:rsidP="00B40998">
      <w:pPr>
        <w:tabs>
          <w:tab w:val="left" w:pos="4648"/>
        </w:tabs>
        <w:spacing w:before="9" w:line="100" w:lineRule="exact"/>
        <w:rPr>
          <w:rFonts w:ascii="Times New Roman" w:hAnsi="Times New Roman" w:cs="Times New Roman"/>
          <w:sz w:val="22"/>
          <w:szCs w:val="22"/>
        </w:rPr>
      </w:pPr>
    </w:p>
    <w:p w:rsidR="00B40998" w:rsidRPr="00B40998" w:rsidRDefault="00B40998" w:rsidP="00B40998">
      <w:pPr>
        <w:tabs>
          <w:tab w:val="left" w:pos="4648"/>
        </w:tabs>
        <w:ind w:left="470"/>
        <w:rPr>
          <w:rFonts w:ascii="Times New Roman" w:hAnsi="Times New Roman" w:cs="Times New Roman"/>
          <w:b/>
          <w:sz w:val="22"/>
          <w:szCs w:val="22"/>
        </w:rPr>
      </w:pPr>
      <w:r w:rsidRPr="00B40998">
        <w:rPr>
          <w:rFonts w:ascii="Times New Roman" w:hAnsi="Times New Roman" w:cs="Times New Roman"/>
          <w:b/>
          <w:sz w:val="22"/>
          <w:szCs w:val="22"/>
          <w:u w:val="single" w:color="000000"/>
        </w:rPr>
        <w:t>П</w:t>
      </w:r>
      <w:r w:rsidRPr="00B40998">
        <w:rPr>
          <w:rFonts w:ascii="Times New Roman" w:hAnsi="Times New Roman" w:cs="Times New Roman"/>
          <w:b/>
          <w:spacing w:val="-2"/>
          <w:sz w:val="22"/>
          <w:szCs w:val="22"/>
          <w:u w:val="single" w:color="000000"/>
        </w:rPr>
        <w:t>о</w:t>
      </w:r>
      <w:r w:rsidRPr="00B40998">
        <w:rPr>
          <w:rFonts w:ascii="Times New Roman" w:hAnsi="Times New Roman" w:cs="Times New Roman"/>
          <w:b/>
          <w:sz w:val="22"/>
          <w:szCs w:val="22"/>
          <w:u w:val="single" w:color="000000"/>
        </w:rPr>
        <w:t>с</w:t>
      </w:r>
      <w:r w:rsidRPr="00B40998">
        <w:rPr>
          <w:rFonts w:ascii="Times New Roman" w:hAnsi="Times New Roman" w:cs="Times New Roman"/>
          <w:b/>
          <w:spacing w:val="2"/>
          <w:sz w:val="22"/>
          <w:szCs w:val="22"/>
          <w:u w:val="single" w:color="000000"/>
        </w:rPr>
        <w:t>т</w:t>
      </w:r>
      <w:r w:rsidRPr="00B40998">
        <w:rPr>
          <w:rFonts w:ascii="Times New Roman" w:hAnsi="Times New Roman" w:cs="Times New Roman"/>
          <w:b/>
          <w:spacing w:val="-2"/>
          <w:sz w:val="22"/>
          <w:szCs w:val="22"/>
          <w:u w:val="single" w:color="000000"/>
        </w:rPr>
        <w:t>п</w:t>
      </w:r>
      <w:r w:rsidRPr="00B40998">
        <w:rPr>
          <w:rFonts w:ascii="Times New Roman" w:hAnsi="Times New Roman" w:cs="Times New Roman"/>
          <w:b/>
          <w:spacing w:val="-1"/>
          <w:sz w:val="22"/>
          <w:szCs w:val="22"/>
          <w:u w:val="single" w:color="000000"/>
        </w:rPr>
        <w:t>р</w:t>
      </w:r>
      <w:r w:rsidRPr="00B40998">
        <w:rPr>
          <w:rFonts w:ascii="Times New Roman" w:hAnsi="Times New Roman" w:cs="Times New Roman"/>
          <w:b/>
          <w:spacing w:val="1"/>
          <w:sz w:val="22"/>
          <w:szCs w:val="22"/>
          <w:u w:val="single" w:color="000000"/>
        </w:rPr>
        <w:t>од</w:t>
      </w:r>
      <w:r w:rsidRPr="00B40998">
        <w:rPr>
          <w:rFonts w:ascii="Times New Roman" w:hAnsi="Times New Roman" w:cs="Times New Roman"/>
          <w:b/>
          <w:sz w:val="22"/>
          <w:szCs w:val="22"/>
          <w:u w:val="single" w:color="000000"/>
        </w:rPr>
        <w:t>ај</w:t>
      </w:r>
      <w:r w:rsidRPr="00B40998">
        <w:rPr>
          <w:rFonts w:ascii="Times New Roman" w:hAnsi="Times New Roman" w:cs="Times New Roman"/>
          <w:b/>
          <w:spacing w:val="1"/>
          <w:sz w:val="22"/>
          <w:szCs w:val="22"/>
          <w:u w:val="single" w:color="000000"/>
        </w:rPr>
        <w:t>н</w:t>
      </w:r>
      <w:r w:rsidRPr="00B40998">
        <w:rPr>
          <w:rFonts w:ascii="Times New Roman" w:hAnsi="Times New Roman" w:cs="Times New Roman"/>
          <w:b/>
          <w:sz w:val="22"/>
          <w:szCs w:val="22"/>
          <w:u w:val="single" w:color="000000"/>
        </w:rPr>
        <w:t>о</w:t>
      </w:r>
      <w:r w:rsidRPr="00B40998">
        <w:rPr>
          <w:rFonts w:ascii="Times New Roman" w:hAnsi="Times New Roman" w:cs="Times New Roman"/>
          <w:b/>
          <w:spacing w:val="13"/>
          <w:sz w:val="22"/>
          <w:szCs w:val="22"/>
          <w:u w:val="single" w:color="000000"/>
        </w:rPr>
        <w:t xml:space="preserve"> </w:t>
      </w:r>
      <w:r w:rsidRPr="00B40998">
        <w:rPr>
          <w:rFonts w:ascii="Times New Roman" w:hAnsi="Times New Roman" w:cs="Times New Roman"/>
          <w:b/>
          <w:spacing w:val="-2"/>
          <w:sz w:val="22"/>
          <w:szCs w:val="22"/>
          <w:u w:val="single" w:color="000000"/>
        </w:rPr>
        <w:t>о</w:t>
      </w:r>
      <w:r w:rsidRPr="00B40998">
        <w:rPr>
          <w:rFonts w:ascii="Times New Roman" w:hAnsi="Times New Roman" w:cs="Times New Roman"/>
          <w:b/>
          <w:spacing w:val="1"/>
          <w:sz w:val="22"/>
          <w:szCs w:val="22"/>
          <w:u w:val="single" w:color="000000"/>
        </w:rPr>
        <w:t>д</w:t>
      </w:r>
      <w:r w:rsidRPr="00B40998">
        <w:rPr>
          <w:rFonts w:ascii="Times New Roman" w:hAnsi="Times New Roman" w:cs="Times New Roman"/>
          <w:b/>
          <w:spacing w:val="-1"/>
          <w:sz w:val="22"/>
          <w:szCs w:val="22"/>
          <w:u w:val="single" w:color="000000"/>
        </w:rPr>
        <w:t>р</w:t>
      </w:r>
      <w:r w:rsidRPr="00B40998">
        <w:rPr>
          <w:rFonts w:ascii="Times New Roman" w:hAnsi="Times New Roman" w:cs="Times New Roman"/>
          <w:b/>
          <w:spacing w:val="2"/>
          <w:sz w:val="22"/>
          <w:szCs w:val="22"/>
          <w:u w:val="single" w:color="000000"/>
        </w:rPr>
        <w:t>ж</w:t>
      </w:r>
      <w:r w:rsidRPr="00B40998">
        <w:rPr>
          <w:rFonts w:ascii="Times New Roman" w:hAnsi="Times New Roman" w:cs="Times New Roman"/>
          <w:b/>
          <w:sz w:val="22"/>
          <w:szCs w:val="22"/>
          <w:u w:val="single" w:color="000000"/>
        </w:rPr>
        <w:t>а</w:t>
      </w:r>
      <w:r w:rsidRPr="00B40998">
        <w:rPr>
          <w:rFonts w:ascii="Times New Roman" w:hAnsi="Times New Roman" w:cs="Times New Roman"/>
          <w:b/>
          <w:spacing w:val="-2"/>
          <w:sz w:val="22"/>
          <w:szCs w:val="22"/>
          <w:u w:val="single" w:color="000000"/>
        </w:rPr>
        <w:t>в</w:t>
      </w:r>
      <w:r w:rsidRPr="00B40998">
        <w:rPr>
          <w:rFonts w:ascii="Times New Roman" w:hAnsi="Times New Roman" w:cs="Times New Roman"/>
          <w:b/>
          <w:spacing w:val="2"/>
          <w:sz w:val="22"/>
          <w:szCs w:val="22"/>
          <w:u w:val="single" w:color="000000"/>
        </w:rPr>
        <w:t>а</w:t>
      </w:r>
      <w:r w:rsidRPr="00B40998">
        <w:rPr>
          <w:rFonts w:ascii="Times New Roman" w:hAnsi="Times New Roman" w:cs="Times New Roman"/>
          <w:b/>
          <w:spacing w:val="1"/>
          <w:sz w:val="22"/>
          <w:szCs w:val="22"/>
          <w:u w:val="single" w:color="000000"/>
        </w:rPr>
        <w:t>њ</w:t>
      </w:r>
      <w:r w:rsidRPr="00B40998">
        <w:rPr>
          <w:rFonts w:ascii="Times New Roman" w:hAnsi="Times New Roman" w:cs="Times New Roman"/>
          <w:b/>
          <w:sz w:val="22"/>
          <w:szCs w:val="22"/>
          <w:u w:val="single" w:color="000000"/>
        </w:rPr>
        <w:t>е</w:t>
      </w:r>
      <w:r w:rsidRPr="00B40998">
        <w:rPr>
          <w:rFonts w:ascii="Times New Roman" w:hAnsi="Times New Roman" w:cs="Times New Roman"/>
          <w:b/>
          <w:spacing w:val="10"/>
          <w:sz w:val="22"/>
          <w:szCs w:val="22"/>
          <w:u w:val="single" w:color="000000"/>
        </w:rPr>
        <w:t xml:space="preserve"> </w:t>
      </w:r>
      <w:r w:rsidRPr="00B40998">
        <w:rPr>
          <w:rFonts w:ascii="Times New Roman" w:hAnsi="Times New Roman" w:cs="Times New Roman"/>
          <w:b/>
          <w:sz w:val="22"/>
          <w:szCs w:val="22"/>
          <w:u w:val="single" w:color="000000"/>
        </w:rPr>
        <w:t>у</w:t>
      </w:r>
      <w:r w:rsidRPr="00B40998">
        <w:rPr>
          <w:rFonts w:ascii="Times New Roman" w:hAnsi="Times New Roman" w:cs="Times New Roman"/>
          <w:b/>
          <w:spacing w:val="1"/>
          <w:sz w:val="22"/>
          <w:szCs w:val="22"/>
          <w:u w:val="single" w:color="000000"/>
        </w:rPr>
        <w:t xml:space="preserve"> г</w:t>
      </w:r>
      <w:r w:rsidRPr="00B40998">
        <w:rPr>
          <w:rFonts w:ascii="Times New Roman" w:hAnsi="Times New Roman" w:cs="Times New Roman"/>
          <w:b/>
          <w:spacing w:val="-2"/>
          <w:sz w:val="22"/>
          <w:szCs w:val="22"/>
          <w:u w:val="single" w:color="000000"/>
        </w:rPr>
        <w:t>а</w:t>
      </w:r>
      <w:r w:rsidRPr="00B40998">
        <w:rPr>
          <w:rFonts w:ascii="Times New Roman" w:hAnsi="Times New Roman" w:cs="Times New Roman"/>
          <w:b/>
          <w:sz w:val="22"/>
          <w:szCs w:val="22"/>
          <w:u w:val="single" w:color="000000"/>
        </w:rPr>
        <w:t>р</w:t>
      </w:r>
      <w:r w:rsidRPr="00B40998">
        <w:rPr>
          <w:rFonts w:ascii="Times New Roman" w:hAnsi="Times New Roman" w:cs="Times New Roman"/>
          <w:b/>
          <w:spacing w:val="3"/>
          <w:sz w:val="22"/>
          <w:szCs w:val="22"/>
          <w:u w:val="single" w:color="000000"/>
        </w:rPr>
        <w:t>а</w:t>
      </w:r>
      <w:r w:rsidRPr="00B40998">
        <w:rPr>
          <w:rFonts w:ascii="Times New Roman" w:hAnsi="Times New Roman" w:cs="Times New Roman"/>
          <w:b/>
          <w:spacing w:val="-3"/>
          <w:sz w:val="22"/>
          <w:szCs w:val="22"/>
          <w:u w:val="single" w:color="000000"/>
        </w:rPr>
        <w:t>н</w:t>
      </w:r>
      <w:r w:rsidRPr="00B40998">
        <w:rPr>
          <w:rFonts w:ascii="Times New Roman" w:hAnsi="Times New Roman" w:cs="Times New Roman"/>
          <w:b/>
          <w:spacing w:val="4"/>
          <w:sz w:val="22"/>
          <w:szCs w:val="22"/>
          <w:u w:val="single" w:color="000000"/>
        </w:rPr>
        <w:t>т</w:t>
      </w:r>
      <w:r w:rsidRPr="00B40998">
        <w:rPr>
          <w:rFonts w:ascii="Times New Roman" w:hAnsi="Times New Roman" w:cs="Times New Roman"/>
          <w:b/>
          <w:spacing w:val="-3"/>
          <w:sz w:val="22"/>
          <w:szCs w:val="22"/>
          <w:u w:val="single" w:color="000000"/>
        </w:rPr>
        <w:t>н</w:t>
      </w:r>
      <w:r w:rsidRPr="00B40998">
        <w:rPr>
          <w:rFonts w:ascii="Times New Roman" w:hAnsi="Times New Roman" w:cs="Times New Roman"/>
          <w:b/>
          <w:spacing w:val="3"/>
          <w:sz w:val="22"/>
          <w:szCs w:val="22"/>
          <w:u w:val="single" w:color="000000"/>
        </w:rPr>
        <w:t>о</w:t>
      </w:r>
      <w:r w:rsidRPr="00B40998">
        <w:rPr>
          <w:rFonts w:ascii="Times New Roman" w:hAnsi="Times New Roman" w:cs="Times New Roman"/>
          <w:b/>
          <w:sz w:val="22"/>
          <w:szCs w:val="22"/>
          <w:u w:val="single" w:color="000000"/>
        </w:rPr>
        <w:t>м</w:t>
      </w:r>
      <w:r w:rsidRPr="00B40998">
        <w:rPr>
          <w:rFonts w:ascii="Times New Roman" w:hAnsi="Times New Roman" w:cs="Times New Roman"/>
          <w:b/>
          <w:spacing w:val="8"/>
          <w:sz w:val="22"/>
          <w:szCs w:val="22"/>
          <w:u w:val="single" w:color="000000"/>
        </w:rPr>
        <w:t xml:space="preserve"> </w:t>
      </w:r>
      <w:r w:rsidRPr="00B40998">
        <w:rPr>
          <w:rFonts w:ascii="Times New Roman" w:hAnsi="Times New Roman" w:cs="Times New Roman"/>
          <w:b/>
          <w:w w:val="101"/>
          <w:sz w:val="22"/>
          <w:szCs w:val="22"/>
          <w:u w:val="single" w:color="000000"/>
        </w:rPr>
        <w:t>р</w:t>
      </w:r>
      <w:r w:rsidRPr="00B40998">
        <w:rPr>
          <w:rFonts w:ascii="Times New Roman" w:hAnsi="Times New Roman" w:cs="Times New Roman"/>
          <w:b/>
          <w:spacing w:val="3"/>
          <w:w w:val="101"/>
          <w:sz w:val="22"/>
          <w:szCs w:val="22"/>
          <w:u w:val="single" w:color="000000"/>
        </w:rPr>
        <w:t>о</w:t>
      </w:r>
      <w:r w:rsidRPr="00B40998">
        <w:rPr>
          <w:rFonts w:ascii="Times New Roman" w:hAnsi="Times New Roman" w:cs="Times New Roman"/>
          <w:b/>
          <w:spacing w:val="-3"/>
          <w:w w:val="101"/>
          <w:sz w:val="22"/>
          <w:szCs w:val="22"/>
          <w:u w:val="single" w:color="000000"/>
        </w:rPr>
        <w:t>к</w:t>
      </w:r>
      <w:r w:rsidRPr="00B40998">
        <w:rPr>
          <w:rFonts w:ascii="Times New Roman" w:hAnsi="Times New Roman" w:cs="Times New Roman"/>
          <w:b/>
          <w:w w:val="101"/>
          <w:sz w:val="22"/>
          <w:szCs w:val="22"/>
          <w:u w:val="single" w:color="000000"/>
        </w:rPr>
        <w:t>у</w:t>
      </w:r>
    </w:p>
    <w:p w:rsidR="00B40998" w:rsidRPr="00B40998" w:rsidRDefault="00B40998" w:rsidP="00B40998">
      <w:pPr>
        <w:tabs>
          <w:tab w:val="left" w:pos="4648"/>
        </w:tabs>
        <w:spacing w:before="2" w:line="120" w:lineRule="exact"/>
        <w:rPr>
          <w:rFonts w:ascii="Times New Roman" w:hAnsi="Times New Roman" w:cs="Times New Roman"/>
          <w:sz w:val="22"/>
          <w:szCs w:val="22"/>
        </w:rPr>
      </w:pPr>
    </w:p>
    <w:p w:rsidR="00B40998" w:rsidRPr="00B40998" w:rsidRDefault="00B40998" w:rsidP="00B40998">
      <w:pPr>
        <w:tabs>
          <w:tab w:val="left" w:pos="4648"/>
        </w:tabs>
        <w:spacing w:line="243" w:lineRule="auto"/>
        <w:ind w:left="120" w:right="66"/>
        <w:jc w:val="both"/>
        <w:rPr>
          <w:rFonts w:ascii="Times New Roman" w:hAnsi="Times New Roman" w:cs="Times New Roman"/>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 xml:space="preserve">ач  је </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ду</w:t>
      </w:r>
      <w:r w:rsidRPr="00B40998">
        <w:rPr>
          <w:rFonts w:ascii="Times New Roman" w:hAnsi="Times New Roman" w:cs="Times New Roman"/>
          <w:spacing w:val="2"/>
          <w:sz w:val="22"/>
          <w:szCs w:val="22"/>
        </w:rPr>
        <w:t>ж</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 xml:space="preserve">н </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 xml:space="preserve">а </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 xml:space="preserve">и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 xml:space="preserve">о </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1"/>
          <w:sz w:val="22"/>
          <w:szCs w:val="22"/>
        </w:rPr>
        <w:t>ф</w:t>
      </w:r>
      <w:r w:rsidRPr="00B40998">
        <w:rPr>
          <w:rFonts w:ascii="Times New Roman" w:hAnsi="Times New Roman" w:cs="Times New Roman"/>
          <w:spacing w:val="-2"/>
          <w:sz w:val="22"/>
          <w:szCs w:val="22"/>
        </w:rPr>
        <w:t>у</w:t>
      </w:r>
      <w:r w:rsidRPr="00B40998">
        <w:rPr>
          <w:rFonts w:ascii="Times New Roman" w:hAnsi="Times New Roman" w:cs="Times New Roman"/>
          <w:spacing w:val="3"/>
          <w:sz w:val="22"/>
          <w:szCs w:val="22"/>
        </w:rPr>
        <w:t>н</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ци</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иса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е </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3"/>
          <w:sz w:val="22"/>
          <w:szCs w:val="22"/>
        </w:rPr>
        <w:t>ч</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оп</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 xml:space="preserve">е </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вр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w w:val="101"/>
          <w:sz w:val="22"/>
          <w:szCs w:val="22"/>
        </w:rPr>
        <w:t>ро</w:t>
      </w:r>
      <w:r w:rsidRPr="00B40998">
        <w:rPr>
          <w:rFonts w:ascii="Times New Roman" w:hAnsi="Times New Roman" w:cs="Times New Roman"/>
          <w:spacing w:val="-2"/>
          <w:w w:val="101"/>
          <w:sz w:val="22"/>
          <w:szCs w:val="22"/>
        </w:rPr>
        <w:t>к</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w:t>
      </w:r>
    </w:p>
    <w:p w:rsidR="00B40998" w:rsidRPr="00B40998" w:rsidRDefault="00B40998" w:rsidP="00B40998">
      <w:pPr>
        <w:tabs>
          <w:tab w:val="left" w:pos="4648"/>
        </w:tabs>
        <w:spacing w:before="5" w:line="100" w:lineRule="exact"/>
        <w:rPr>
          <w:rFonts w:ascii="Times New Roman" w:hAnsi="Times New Roman" w:cs="Times New Roman"/>
          <w:sz w:val="22"/>
          <w:szCs w:val="22"/>
        </w:rPr>
      </w:pPr>
    </w:p>
    <w:p w:rsidR="00B40998" w:rsidRPr="00B40998" w:rsidRDefault="00B40998" w:rsidP="00B40998">
      <w:pPr>
        <w:tabs>
          <w:tab w:val="left" w:pos="4648"/>
        </w:tabs>
        <w:spacing w:before="8" w:line="100" w:lineRule="exact"/>
        <w:rPr>
          <w:rFonts w:ascii="Times New Roman" w:hAnsi="Times New Roman" w:cs="Times New Roman"/>
          <w:sz w:val="22"/>
          <w:szCs w:val="22"/>
        </w:rPr>
      </w:pPr>
    </w:p>
    <w:p w:rsidR="00B40998" w:rsidRPr="00B40998" w:rsidRDefault="00B40998" w:rsidP="00B40998">
      <w:pPr>
        <w:tabs>
          <w:tab w:val="left" w:pos="4648"/>
        </w:tabs>
        <w:spacing w:line="243" w:lineRule="auto"/>
        <w:ind w:left="120" w:right="68"/>
        <w:jc w:val="both"/>
        <w:rPr>
          <w:rFonts w:ascii="Times New Roman" w:hAnsi="Times New Roman" w:cs="Times New Roman"/>
          <w:sz w:val="22"/>
          <w:szCs w:val="22"/>
        </w:rPr>
      </w:pPr>
      <w:r w:rsidRPr="00B40998">
        <w:rPr>
          <w:rFonts w:ascii="Times New Roman" w:hAnsi="Times New Roman" w:cs="Times New Roman"/>
          <w:sz w:val="22"/>
          <w:szCs w:val="22"/>
        </w:rPr>
        <w:t>У</w:t>
      </w:r>
      <w:r w:rsidRPr="00B40998">
        <w:rPr>
          <w:rFonts w:ascii="Times New Roman" w:hAnsi="Times New Roman" w:cs="Times New Roman"/>
          <w:spacing w:val="50"/>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 xml:space="preserve">м </w:t>
      </w:r>
      <w:r w:rsidRPr="00B40998">
        <w:rPr>
          <w:rFonts w:ascii="Times New Roman" w:hAnsi="Times New Roman" w:cs="Times New Roman"/>
          <w:spacing w:val="1"/>
          <w:sz w:val="22"/>
          <w:szCs w:val="22"/>
        </w:rPr>
        <w:t xml:space="preserve"> п</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ду</w:t>
      </w:r>
      <w:r w:rsidRPr="00B40998">
        <w:rPr>
          <w:rFonts w:ascii="Times New Roman" w:hAnsi="Times New Roman" w:cs="Times New Roman"/>
          <w:sz w:val="22"/>
          <w:szCs w:val="22"/>
        </w:rPr>
        <w:t xml:space="preserve">, </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љач</w:t>
      </w:r>
      <w:r w:rsidRPr="00B40998">
        <w:rPr>
          <w:rFonts w:ascii="Times New Roman" w:hAnsi="Times New Roman" w:cs="Times New Roman"/>
          <w:spacing w:val="50"/>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52"/>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5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во</w:t>
      </w:r>
      <w:r w:rsidRPr="00B40998">
        <w:rPr>
          <w:rFonts w:ascii="Times New Roman" w:hAnsi="Times New Roman" w:cs="Times New Roman"/>
          <w:sz w:val="22"/>
          <w:szCs w:val="22"/>
        </w:rPr>
        <w:t>м</w:t>
      </w:r>
      <w:r w:rsidRPr="00B40998">
        <w:rPr>
          <w:rFonts w:ascii="Times New Roman" w:hAnsi="Times New Roman" w:cs="Times New Roman"/>
          <w:spacing w:val="53"/>
          <w:sz w:val="22"/>
          <w:szCs w:val="22"/>
        </w:rPr>
        <w:t xml:space="preserve"> </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ро</w:t>
      </w:r>
      <w:r w:rsidRPr="00B40998">
        <w:rPr>
          <w:rFonts w:ascii="Times New Roman" w:hAnsi="Times New Roman" w:cs="Times New Roman"/>
          <w:sz w:val="22"/>
          <w:szCs w:val="22"/>
        </w:rPr>
        <w:t>ш</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53"/>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ез</w:t>
      </w:r>
      <w:r w:rsidRPr="00B40998">
        <w:rPr>
          <w:rFonts w:ascii="Times New Roman" w:hAnsi="Times New Roman" w:cs="Times New Roman"/>
          <w:spacing w:val="3"/>
          <w:sz w:val="22"/>
          <w:szCs w:val="22"/>
        </w:rPr>
        <w:t>б</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 xml:space="preserve">и </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55"/>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з</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ел</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  и</w:t>
      </w:r>
      <w:r w:rsidRPr="00B40998">
        <w:rPr>
          <w:rFonts w:ascii="Times New Roman" w:hAnsi="Times New Roman" w:cs="Times New Roman"/>
          <w:spacing w:val="50"/>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ш</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и </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w w:val="101"/>
          <w:sz w:val="22"/>
          <w:szCs w:val="22"/>
        </w:rPr>
        <w:t>м</w:t>
      </w:r>
      <w:r w:rsidRPr="00B40998">
        <w:rPr>
          <w:rFonts w:ascii="Times New Roman" w:hAnsi="Times New Roman" w:cs="Times New Roman"/>
          <w:w w:val="101"/>
          <w:sz w:val="22"/>
          <w:szCs w:val="22"/>
        </w:rPr>
        <w:t>ате</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и</w:t>
      </w:r>
      <w:r w:rsidRPr="00B40998">
        <w:rPr>
          <w:rFonts w:ascii="Times New Roman" w:hAnsi="Times New Roman" w:cs="Times New Roman"/>
          <w:spacing w:val="2"/>
          <w:w w:val="101"/>
          <w:sz w:val="22"/>
          <w:szCs w:val="22"/>
        </w:rPr>
        <w:t>ј</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 xml:space="preserve">л </w:t>
      </w:r>
      <w:r w:rsidRPr="00B40998">
        <w:rPr>
          <w:rFonts w:ascii="Times New Roman" w:hAnsi="Times New Roman" w:cs="Times New Roman"/>
          <w:spacing w:val="1"/>
          <w:sz w:val="22"/>
          <w:szCs w:val="22"/>
        </w:rPr>
        <w:t>по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н</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 xml:space="preserve"> у</w:t>
      </w:r>
      <w:r w:rsidRPr="00B40998">
        <w:rPr>
          <w:rFonts w:ascii="Times New Roman" w:hAnsi="Times New Roman" w:cs="Times New Roman"/>
          <w:spacing w:val="-2"/>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3"/>
          <w:sz w:val="22"/>
          <w:szCs w:val="22"/>
          <w:u w:val="single" w:color="000000"/>
        </w:rPr>
        <w:t>п</w:t>
      </w:r>
      <w:r w:rsidRPr="00B40998">
        <w:rPr>
          <w:rFonts w:ascii="Times New Roman" w:hAnsi="Times New Roman" w:cs="Times New Roman"/>
          <w:spacing w:val="-1"/>
          <w:sz w:val="22"/>
          <w:szCs w:val="22"/>
          <w:u w:val="single" w:color="000000"/>
        </w:rPr>
        <w:t>р</w:t>
      </w:r>
      <w:r w:rsidRPr="00B40998">
        <w:rPr>
          <w:rFonts w:ascii="Times New Roman" w:hAnsi="Times New Roman" w:cs="Times New Roman"/>
          <w:spacing w:val="-3"/>
          <w:sz w:val="22"/>
          <w:szCs w:val="22"/>
          <w:u w:val="single" w:color="000000"/>
        </w:rPr>
        <w:t>е</w:t>
      </w:r>
      <w:r w:rsidRPr="00B40998">
        <w:rPr>
          <w:rFonts w:ascii="Times New Roman" w:hAnsi="Times New Roman" w:cs="Times New Roman"/>
          <w:spacing w:val="3"/>
          <w:sz w:val="22"/>
          <w:szCs w:val="22"/>
          <w:u w:val="single" w:color="000000"/>
        </w:rPr>
        <w:t>в</w:t>
      </w:r>
      <w:r w:rsidRPr="00B40998">
        <w:rPr>
          <w:rFonts w:ascii="Times New Roman" w:hAnsi="Times New Roman" w:cs="Times New Roman"/>
          <w:sz w:val="22"/>
          <w:szCs w:val="22"/>
          <w:u w:val="single" w:color="000000"/>
        </w:rPr>
        <w:t>е</w:t>
      </w:r>
      <w:r w:rsidRPr="00B40998">
        <w:rPr>
          <w:rFonts w:ascii="Times New Roman" w:hAnsi="Times New Roman" w:cs="Times New Roman"/>
          <w:spacing w:val="1"/>
          <w:sz w:val="22"/>
          <w:szCs w:val="22"/>
          <w:u w:val="single" w:color="000000"/>
        </w:rPr>
        <w:t>н</w:t>
      </w:r>
      <w:r w:rsidRPr="00B40998">
        <w:rPr>
          <w:rFonts w:ascii="Times New Roman" w:hAnsi="Times New Roman" w:cs="Times New Roman"/>
          <w:sz w:val="22"/>
          <w:szCs w:val="22"/>
          <w:u w:val="single" w:color="000000"/>
        </w:rPr>
        <w:t>ти</w:t>
      </w:r>
      <w:r w:rsidRPr="00B40998">
        <w:rPr>
          <w:rFonts w:ascii="Times New Roman" w:hAnsi="Times New Roman" w:cs="Times New Roman"/>
          <w:spacing w:val="1"/>
          <w:sz w:val="22"/>
          <w:szCs w:val="22"/>
          <w:u w:val="single" w:color="000000"/>
        </w:rPr>
        <w:t>в</w:t>
      </w:r>
      <w:r w:rsidRPr="00B40998">
        <w:rPr>
          <w:rFonts w:ascii="Times New Roman" w:hAnsi="Times New Roman" w:cs="Times New Roman"/>
          <w:spacing w:val="-2"/>
          <w:sz w:val="22"/>
          <w:szCs w:val="22"/>
          <w:u w:val="single" w:color="000000"/>
        </w:rPr>
        <w:t>н</w:t>
      </w:r>
      <w:r w:rsidRPr="00B40998">
        <w:rPr>
          <w:rFonts w:ascii="Times New Roman" w:hAnsi="Times New Roman" w:cs="Times New Roman"/>
          <w:spacing w:val="3"/>
          <w:sz w:val="22"/>
          <w:szCs w:val="22"/>
          <w:u w:val="single" w:color="000000"/>
        </w:rPr>
        <w:t>о</w:t>
      </w:r>
      <w:r w:rsidRPr="00B40998">
        <w:rPr>
          <w:rFonts w:ascii="Times New Roman" w:hAnsi="Times New Roman" w:cs="Times New Roman"/>
          <w:sz w:val="22"/>
          <w:szCs w:val="22"/>
          <w:u w:val="single" w:color="000000"/>
        </w:rPr>
        <w:t>г</w:t>
      </w:r>
      <w:r w:rsidRPr="00B40998">
        <w:rPr>
          <w:rFonts w:ascii="Times New Roman" w:hAnsi="Times New Roman" w:cs="Times New Roman"/>
          <w:spacing w:val="7"/>
          <w:sz w:val="22"/>
          <w:szCs w:val="22"/>
          <w:u w:val="single" w:color="000000"/>
        </w:rPr>
        <w:t xml:space="preserve"> </w:t>
      </w:r>
      <w:r w:rsidRPr="00B40998">
        <w:rPr>
          <w:rFonts w:ascii="Times New Roman" w:hAnsi="Times New Roman" w:cs="Times New Roman"/>
          <w:spacing w:val="1"/>
          <w:sz w:val="22"/>
          <w:szCs w:val="22"/>
          <w:u w:val="single" w:color="000000"/>
        </w:rPr>
        <w:t>о</w:t>
      </w:r>
      <w:r w:rsidRPr="00B40998">
        <w:rPr>
          <w:rFonts w:ascii="Times New Roman" w:hAnsi="Times New Roman" w:cs="Times New Roman"/>
          <w:spacing w:val="-2"/>
          <w:sz w:val="22"/>
          <w:szCs w:val="22"/>
          <w:u w:val="single" w:color="000000"/>
        </w:rPr>
        <w:t>д</w:t>
      </w:r>
      <w:r w:rsidRPr="00B40998">
        <w:rPr>
          <w:rFonts w:ascii="Times New Roman" w:hAnsi="Times New Roman" w:cs="Times New Roman"/>
          <w:spacing w:val="1"/>
          <w:sz w:val="22"/>
          <w:szCs w:val="22"/>
          <w:u w:val="single" w:color="000000"/>
        </w:rPr>
        <w:t>р</w:t>
      </w:r>
      <w:r w:rsidRPr="00B40998">
        <w:rPr>
          <w:rFonts w:ascii="Times New Roman" w:hAnsi="Times New Roman" w:cs="Times New Roman"/>
          <w:sz w:val="22"/>
          <w:szCs w:val="22"/>
          <w:u w:val="single" w:color="000000"/>
        </w:rPr>
        <w:t>жа</w:t>
      </w:r>
      <w:r w:rsidRPr="00B40998">
        <w:rPr>
          <w:rFonts w:ascii="Times New Roman" w:hAnsi="Times New Roman" w:cs="Times New Roman"/>
          <w:spacing w:val="3"/>
          <w:sz w:val="22"/>
          <w:szCs w:val="22"/>
          <w:u w:val="single" w:color="000000"/>
        </w:rPr>
        <w:t>в</w:t>
      </w:r>
      <w:r w:rsidRPr="00B40998">
        <w:rPr>
          <w:rFonts w:ascii="Times New Roman" w:hAnsi="Times New Roman" w:cs="Times New Roman"/>
          <w:spacing w:val="-3"/>
          <w:sz w:val="22"/>
          <w:szCs w:val="22"/>
          <w:u w:val="single" w:color="000000"/>
        </w:rPr>
        <w:t>а</w:t>
      </w:r>
      <w:r w:rsidRPr="00B40998">
        <w:rPr>
          <w:rFonts w:ascii="Times New Roman" w:hAnsi="Times New Roman" w:cs="Times New Roman"/>
          <w:spacing w:val="1"/>
          <w:sz w:val="22"/>
          <w:szCs w:val="22"/>
          <w:u w:val="single" w:color="000000"/>
        </w:rPr>
        <w:t>њ</w:t>
      </w:r>
      <w:r w:rsidRPr="00B40998">
        <w:rPr>
          <w:rFonts w:ascii="Times New Roman" w:hAnsi="Times New Roman" w:cs="Times New Roman"/>
          <w:sz w:val="22"/>
          <w:szCs w:val="22"/>
          <w:u w:val="single" w:color="000000"/>
        </w:rPr>
        <w:t>а</w:t>
      </w:r>
      <w:r w:rsidRPr="00B40998">
        <w:rPr>
          <w:rFonts w:ascii="Times New Roman" w:hAnsi="Times New Roman" w:cs="Times New Roman"/>
          <w:spacing w:val="9"/>
          <w:sz w:val="22"/>
          <w:szCs w:val="22"/>
          <w:u w:val="single" w:color="000000"/>
        </w:rPr>
        <w:t xml:space="preserve"> </w:t>
      </w:r>
      <w:r w:rsidRPr="00B40998">
        <w:rPr>
          <w:rFonts w:ascii="Times New Roman" w:hAnsi="Times New Roman" w:cs="Times New Roman"/>
          <w:sz w:val="22"/>
          <w:szCs w:val="22"/>
          <w:u w:val="single" w:color="000000"/>
        </w:rPr>
        <w:t xml:space="preserve">и </w:t>
      </w:r>
      <w:r w:rsidRPr="00B40998">
        <w:rPr>
          <w:rFonts w:ascii="Times New Roman" w:hAnsi="Times New Roman" w:cs="Times New Roman"/>
          <w:spacing w:val="3"/>
          <w:sz w:val="22"/>
          <w:szCs w:val="22"/>
          <w:u w:val="single" w:color="000000"/>
        </w:rPr>
        <w:t>о</w:t>
      </w:r>
      <w:r w:rsidRPr="00B40998">
        <w:rPr>
          <w:rFonts w:ascii="Times New Roman" w:hAnsi="Times New Roman" w:cs="Times New Roman"/>
          <w:spacing w:val="1"/>
          <w:sz w:val="22"/>
          <w:szCs w:val="22"/>
          <w:u w:val="single" w:color="000000"/>
        </w:rPr>
        <w:t>д</w:t>
      </w:r>
      <w:r w:rsidRPr="00B40998">
        <w:rPr>
          <w:rFonts w:ascii="Times New Roman" w:hAnsi="Times New Roman" w:cs="Times New Roman"/>
          <w:spacing w:val="-1"/>
          <w:sz w:val="22"/>
          <w:szCs w:val="22"/>
          <w:u w:val="single" w:color="000000"/>
        </w:rPr>
        <w:t>р</w:t>
      </w:r>
      <w:r w:rsidRPr="00B40998">
        <w:rPr>
          <w:rFonts w:ascii="Times New Roman" w:hAnsi="Times New Roman" w:cs="Times New Roman"/>
          <w:sz w:val="22"/>
          <w:szCs w:val="22"/>
          <w:u w:val="single" w:color="000000"/>
        </w:rPr>
        <w:t>жа</w:t>
      </w:r>
      <w:r w:rsidRPr="00B40998">
        <w:rPr>
          <w:rFonts w:ascii="Times New Roman" w:hAnsi="Times New Roman" w:cs="Times New Roman"/>
          <w:spacing w:val="-2"/>
          <w:sz w:val="22"/>
          <w:szCs w:val="22"/>
          <w:u w:val="single" w:color="000000"/>
        </w:rPr>
        <w:t>в</w:t>
      </w:r>
      <w:r w:rsidRPr="00B40998">
        <w:rPr>
          <w:rFonts w:ascii="Times New Roman" w:hAnsi="Times New Roman" w:cs="Times New Roman"/>
          <w:sz w:val="22"/>
          <w:szCs w:val="22"/>
          <w:u w:val="single" w:color="000000"/>
        </w:rPr>
        <w:t>а</w:t>
      </w:r>
      <w:r w:rsidRPr="00B40998">
        <w:rPr>
          <w:rFonts w:ascii="Times New Roman" w:hAnsi="Times New Roman" w:cs="Times New Roman"/>
          <w:spacing w:val="1"/>
          <w:sz w:val="22"/>
          <w:szCs w:val="22"/>
          <w:u w:val="single" w:color="000000"/>
        </w:rPr>
        <w:t>њ</w:t>
      </w:r>
      <w:r w:rsidRPr="00B40998">
        <w:rPr>
          <w:rFonts w:ascii="Times New Roman" w:hAnsi="Times New Roman" w:cs="Times New Roman"/>
          <w:sz w:val="22"/>
          <w:szCs w:val="22"/>
          <w:u w:val="single" w:color="000000"/>
        </w:rPr>
        <w:t>а</w:t>
      </w:r>
      <w:r w:rsidRPr="00B40998">
        <w:rPr>
          <w:rFonts w:ascii="Times New Roman" w:hAnsi="Times New Roman" w:cs="Times New Roman"/>
          <w:spacing w:val="9"/>
          <w:sz w:val="22"/>
          <w:szCs w:val="22"/>
          <w:u w:val="single" w:color="000000"/>
        </w:rPr>
        <w:t xml:space="preserve"> </w:t>
      </w:r>
      <w:r w:rsidRPr="00B40998">
        <w:rPr>
          <w:rFonts w:ascii="Times New Roman" w:hAnsi="Times New Roman" w:cs="Times New Roman"/>
          <w:spacing w:val="-2"/>
          <w:sz w:val="22"/>
          <w:szCs w:val="22"/>
          <w:u w:val="single" w:color="000000"/>
        </w:rPr>
        <w:t>п</w:t>
      </w:r>
      <w:r w:rsidRPr="00B40998">
        <w:rPr>
          <w:rFonts w:ascii="Times New Roman" w:hAnsi="Times New Roman" w:cs="Times New Roman"/>
          <w:sz w:val="22"/>
          <w:szCs w:val="22"/>
          <w:u w:val="single" w:color="000000"/>
        </w:rPr>
        <w:t>о</w:t>
      </w:r>
      <w:r w:rsidRPr="00B40998">
        <w:rPr>
          <w:rFonts w:ascii="Times New Roman" w:hAnsi="Times New Roman" w:cs="Times New Roman"/>
          <w:spacing w:val="3"/>
          <w:sz w:val="22"/>
          <w:szCs w:val="22"/>
          <w:u w:val="single" w:color="000000"/>
        </w:rPr>
        <w:t xml:space="preserve"> </w:t>
      </w:r>
      <w:r w:rsidRPr="00B40998">
        <w:rPr>
          <w:rFonts w:ascii="Times New Roman" w:hAnsi="Times New Roman" w:cs="Times New Roman"/>
          <w:spacing w:val="1"/>
          <w:sz w:val="22"/>
          <w:szCs w:val="22"/>
          <w:u w:val="single" w:color="000000"/>
        </w:rPr>
        <w:t>по</w:t>
      </w:r>
      <w:r w:rsidRPr="00B40998">
        <w:rPr>
          <w:rFonts w:ascii="Times New Roman" w:hAnsi="Times New Roman" w:cs="Times New Roman"/>
          <w:spacing w:val="-3"/>
          <w:sz w:val="22"/>
          <w:szCs w:val="22"/>
          <w:u w:val="single" w:color="000000"/>
        </w:rPr>
        <w:t>з</w:t>
      </w:r>
      <w:r w:rsidRPr="00B40998">
        <w:rPr>
          <w:rFonts w:ascii="Times New Roman" w:hAnsi="Times New Roman" w:cs="Times New Roman"/>
          <w:spacing w:val="2"/>
          <w:sz w:val="22"/>
          <w:szCs w:val="22"/>
          <w:u w:val="single" w:color="000000"/>
        </w:rPr>
        <w:t>и</w:t>
      </w:r>
      <w:r w:rsidRPr="00B40998">
        <w:rPr>
          <w:rFonts w:ascii="Times New Roman" w:hAnsi="Times New Roman" w:cs="Times New Roman"/>
          <w:spacing w:val="-2"/>
          <w:sz w:val="22"/>
          <w:szCs w:val="22"/>
          <w:u w:val="single" w:color="000000"/>
        </w:rPr>
        <w:t>в</w:t>
      </w:r>
      <w:r w:rsidRPr="00B40998">
        <w:rPr>
          <w:rFonts w:ascii="Times New Roman" w:hAnsi="Times New Roman" w:cs="Times New Roman"/>
          <w:spacing w:val="1"/>
          <w:sz w:val="22"/>
          <w:szCs w:val="22"/>
          <w:u w:val="single" w:color="000000"/>
        </w:rPr>
        <w:t>у</w:t>
      </w:r>
      <w:r w:rsidRPr="00B40998">
        <w:rPr>
          <w:rFonts w:ascii="Times New Roman" w:hAnsi="Times New Roman" w:cs="Times New Roman"/>
          <w:sz w:val="22"/>
          <w:szCs w:val="22"/>
        </w:rPr>
        <w:t>,</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z w:val="22"/>
          <w:szCs w:val="22"/>
        </w:rPr>
        <w:t>з</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их</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атећ</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х</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w w:val="101"/>
          <w:sz w:val="22"/>
          <w:szCs w:val="22"/>
        </w:rPr>
        <w:t>т</w:t>
      </w:r>
      <w:r w:rsidRPr="00B40998">
        <w:rPr>
          <w:rFonts w:ascii="Times New Roman" w:hAnsi="Times New Roman" w:cs="Times New Roman"/>
          <w:spacing w:val="-1"/>
          <w:w w:val="101"/>
          <w:sz w:val="22"/>
          <w:szCs w:val="22"/>
        </w:rPr>
        <w:t>р</w:t>
      </w:r>
      <w:r w:rsidRPr="00B40998">
        <w:rPr>
          <w:rFonts w:ascii="Times New Roman" w:hAnsi="Times New Roman" w:cs="Times New Roman"/>
          <w:spacing w:val="1"/>
          <w:w w:val="101"/>
          <w:sz w:val="22"/>
          <w:szCs w:val="22"/>
        </w:rPr>
        <w:t>о</w:t>
      </w:r>
      <w:r w:rsidRPr="00B40998">
        <w:rPr>
          <w:rFonts w:ascii="Times New Roman" w:hAnsi="Times New Roman" w:cs="Times New Roman"/>
          <w:spacing w:val="-2"/>
          <w:w w:val="101"/>
          <w:sz w:val="22"/>
          <w:szCs w:val="22"/>
        </w:rPr>
        <w:t>шк</w:t>
      </w:r>
      <w:r w:rsidRPr="00B40998">
        <w:rPr>
          <w:rFonts w:ascii="Times New Roman" w:hAnsi="Times New Roman" w:cs="Times New Roman"/>
          <w:spacing w:val="1"/>
          <w:w w:val="101"/>
          <w:sz w:val="22"/>
          <w:szCs w:val="22"/>
        </w:rPr>
        <w:t>ов</w:t>
      </w:r>
      <w:r w:rsidRPr="00B40998">
        <w:rPr>
          <w:rFonts w:ascii="Times New Roman" w:hAnsi="Times New Roman" w:cs="Times New Roman"/>
          <w:w w:val="101"/>
          <w:sz w:val="22"/>
          <w:szCs w:val="22"/>
        </w:rPr>
        <w:t xml:space="preserve">а, </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ш</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ис</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ш</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w w:val="101"/>
          <w:sz w:val="22"/>
          <w:szCs w:val="22"/>
        </w:rPr>
        <w:t>с</w:t>
      </w:r>
      <w:r w:rsidRPr="00B40998">
        <w:rPr>
          <w:rFonts w:ascii="Times New Roman" w:hAnsi="Times New Roman" w:cs="Times New Roman"/>
          <w:spacing w:val="2"/>
          <w:w w:val="101"/>
          <w:sz w:val="22"/>
          <w:szCs w:val="22"/>
        </w:rPr>
        <w:t>е</w:t>
      </w:r>
      <w:r w:rsidRPr="00B40998">
        <w:rPr>
          <w:rFonts w:ascii="Times New Roman" w:hAnsi="Times New Roman" w:cs="Times New Roman"/>
          <w:spacing w:val="-1"/>
          <w:w w:val="101"/>
          <w:sz w:val="22"/>
          <w:szCs w:val="22"/>
        </w:rPr>
        <w:t>р</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исе</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p>
    <w:p w:rsidR="00B40998" w:rsidRPr="00B40998" w:rsidRDefault="00B40998" w:rsidP="00B40998">
      <w:pPr>
        <w:tabs>
          <w:tab w:val="left" w:pos="4648"/>
        </w:tabs>
        <w:spacing w:before="5" w:line="100" w:lineRule="exact"/>
        <w:rPr>
          <w:rFonts w:ascii="Times New Roman" w:hAnsi="Times New Roman" w:cs="Times New Roman"/>
          <w:sz w:val="22"/>
          <w:szCs w:val="22"/>
        </w:rPr>
      </w:pPr>
    </w:p>
    <w:p w:rsidR="00B40998" w:rsidRPr="00904DDC" w:rsidRDefault="00B40998" w:rsidP="00904DDC">
      <w:pPr>
        <w:tabs>
          <w:tab w:val="left" w:pos="4648"/>
        </w:tabs>
        <w:spacing w:line="243" w:lineRule="auto"/>
        <w:ind w:left="120" w:right="66"/>
        <w:jc w:val="both"/>
        <w:rPr>
          <w:rFonts w:ascii="Times New Roman" w:hAnsi="Times New Roman" w:cs="Times New Roman"/>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 xml:space="preserve">ач </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је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ћ</w:t>
      </w:r>
      <w:r w:rsidRPr="00B40998">
        <w:rPr>
          <w:rFonts w:ascii="Times New Roman" w:hAnsi="Times New Roman" w:cs="Times New Roman"/>
          <w:sz w:val="22"/>
          <w:szCs w:val="22"/>
        </w:rPr>
        <w:t>е у т</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ез</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ити</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зив</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ис</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а/се</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4"/>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ж</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ет</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5"/>
          <w:w w:val="101"/>
          <w:sz w:val="22"/>
          <w:szCs w:val="22"/>
        </w:rPr>
        <w:t>ј</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в</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в</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 xml:space="preserve">е, </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54"/>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 xml:space="preserve">у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56"/>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2"/>
          <w:sz w:val="22"/>
          <w:szCs w:val="22"/>
        </w:rPr>
        <w:t>а</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и</w:t>
      </w:r>
      <w:r w:rsidRPr="00B40998">
        <w:rPr>
          <w:rFonts w:ascii="Times New Roman" w:hAnsi="Times New Roman" w:cs="Times New Roman"/>
          <w:spacing w:val="1"/>
          <w:sz w:val="22"/>
          <w:szCs w:val="22"/>
        </w:rPr>
        <w:t>м</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 xml:space="preserve">м </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2</w:t>
      </w:r>
      <w:r w:rsidRPr="00B40998">
        <w:rPr>
          <w:rFonts w:ascii="Times New Roman" w:hAnsi="Times New Roman" w:cs="Times New Roman"/>
          <w:sz w:val="22"/>
          <w:szCs w:val="22"/>
        </w:rPr>
        <w:t>4</w:t>
      </w:r>
      <w:r w:rsidRPr="00B40998">
        <w:rPr>
          <w:rFonts w:ascii="Times New Roman" w:hAnsi="Times New Roman" w:cs="Times New Roman"/>
          <w:spacing w:val="56"/>
          <w:sz w:val="22"/>
          <w:szCs w:val="22"/>
        </w:rPr>
        <w:t xml:space="preserve"> </w:t>
      </w:r>
      <w:r w:rsidRPr="00B40998">
        <w:rPr>
          <w:rFonts w:ascii="Times New Roman" w:hAnsi="Times New Roman" w:cs="Times New Roman"/>
          <w:sz w:val="22"/>
          <w:szCs w:val="22"/>
        </w:rPr>
        <w:t>ча</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а</w:t>
      </w:r>
      <w:r w:rsidRPr="00B40998">
        <w:rPr>
          <w:rFonts w:ascii="Times New Roman" w:hAnsi="Times New Roman" w:cs="Times New Roman"/>
          <w:spacing w:val="5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56"/>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 xml:space="preserve">та </w:t>
      </w:r>
      <w:r w:rsidRPr="00B40998">
        <w:rPr>
          <w:rFonts w:ascii="Times New Roman" w:hAnsi="Times New Roman" w:cs="Times New Roman"/>
          <w:spacing w:val="3"/>
          <w:sz w:val="22"/>
          <w:szCs w:val="22"/>
        </w:rPr>
        <w:t xml:space="preserve"> 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ија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 xml:space="preserve">е </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55"/>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56"/>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ц</w:t>
      </w:r>
      <w:r w:rsidRPr="00B40998">
        <w:rPr>
          <w:rFonts w:ascii="Times New Roman" w:hAnsi="Times New Roman" w:cs="Times New Roman"/>
          <w:sz w:val="22"/>
          <w:szCs w:val="22"/>
        </w:rPr>
        <w:t xml:space="preserve">а,  </w:t>
      </w:r>
      <w:r w:rsidRPr="00B40998">
        <w:rPr>
          <w:rFonts w:ascii="Times New Roman" w:hAnsi="Times New Roman" w:cs="Times New Roman"/>
          <w:spacing w:val="55"/>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53"/>
          <w:sz w:val="22"/>
          <w:szCs w:val="22"/>
        </w:rPr>
        <w:t xml:space="preserve"> </w:t>
      </w:r>
      <w:r w:rsidRPr="00B40998">
        <w:rPr>
          <w:rFonts w:ascii="Times New Roman" w:hAnsi="Times New Roman" w:cs="Times New Roman"/>
          <w:spacing w:val="1"/>
          <w:w w:val="101"/>
          <w:sz w:val="22"/>
          <w:szCs w:val="22"/>
        </w:rPr>
        <w:t>пр</w:t>
      </w:r>
      <w:r w:rsidRPr="00B40998">
        <w:rPr>
          <w:rFonts w:ascii="Times New Roman" w:hAnsi="Times New Roman" w:cs="Times New Roman"/>
          <w:w w:val="101"/>
          <w:sz w:val="22"/>
          <w:szCs w:val="22"/>
        </w:rPr>
        <w:t>ис</w:t>
      </w:r>
      <w:r w:rsidRPr="00B40998">
        <w:rPr>
          <w:rFonts w:ascii="Times New Roman" w:hAnsi="Times New Roman" w:cs="Times New Roman"/>
          <w:spacing w:val="2"/>
          <w:w w:val="101"/>
          <w:sz w:val="22"/>
          <w:szCs w:val="22"/>
        </w:rPr>
        <w:t>т</w:t>
      </w:r>
      <w:r w:rsidRPr="00B40998">
        <w:rPr>
          <w:rFonts w:ascii="Times New Roman" w:hAnsi="Times New Roman" w:cs="Times New Roman"/>
          <w:spacing w:val="-2"/>
          <w:w w:val="101"/>
          <w:sz w:val="22"/>
          <w:szCs w:val="22"/>
        </w:rPr>
        <w:t>у</w:t>
      </w:r>
      <w:r w:rsidRPr="00B40998">
        <w:rPr>
          <w:rFonts w:ascii="Times New Roman" w:hAnsi="Times New Roman" w:cs="Times New Roman"/>
          <w:spacing w:val="1"/>
          <w:w w:val="101"/>
          <w:sz w:val="22"/>
          <w:szCs w:val="22"/>
        </w:rPr>
        <w:t>п</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њ</w:t>
      </w:r>
      <w:r w:rsidRPr="00B40998">
        <w:rPr>
          <w:rFonts w:ascii="Times New Roman" w:hAnsi="Times New Roman" w:cs="Times New Roman"/>
          <w:w w:val="101"/>
          <w:sz w:val="22"/>
          <w:szCs w:val="22"/>
        </w:rPr>
        <w:t xml:space="preserve">е </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ђ</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ла</w:t>
      </w:r>
      <w:r w:rsidRPr="00B40998">
        <w:rPr>
          <w:rFonts w:ascii="Times New Roman" w:hAnsi="Times New Roman" w:cs="Times New Roman"/>
          <w:spacing w:val="-2"/>
          <w:sz w:val="22"/>
          <w:szCs w:val="22"/>
        </w:rPr>
        <w:t>њ</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у</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 xml:space="preserve">а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4</w:t>
      </w:r>
      <w:r w:rsidRPr="00B40998">
        <w:rPr>
          <w:rFonts w:ascii="Times New Roman" w:hAnsi="Times New Roman" w:cs="Times New Roman"/>
          <w:sz w:val="22"/>
          <w:szCs w:val="22"/>
        </w:rPr>
        <w:t>8</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час</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кв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spacing w:val="2"/>
          <w:w w:val="101"/>
          <w:sz w:val="22"/>
          <w:szCs w:val="22"/>
        </w:rPr>
        <w:t>а</w:t>
      </w:r>
      <w:r w:rsidRPr="00B40998">
        <w:rPr>
          <w:rFonts w:ascii="Times New Roman" w:hAnsi="Times New Roman" w:cs="Times New Roman"/>
          <w:spacing w:val="-1"/>
          <w:w w:val="101"/>
          <w:sz w:val="22"/>
          <w:szCs w:val="22"/>
        </w:rPr>
        <w:t>р</w:t>
      </w:r>
      <w:r w:rsidRPr="00B40998">
        <w:rPr>
          <w:rFonts w:ascii="Times New Roman" w:hAnsi="Times New Roman" w:cs="Times New Roman"/>
          <w:spacing w:val="1"/>
          <w:w w:val="101"/>
          <w:sz w:val="22"/>
          <w:szCs w:val="22"/>
        </w:rPr>
        <w:t>у</w:t>
      </w:r>
      <w:r w:rsidRPr="00B40998">
        <w:rPr>
          <w:rFonts w:ascii="Times New Roman" w:hAnsi="Times New Roman" w:cs="Times New Roman"/>
          <w:w w:val="101"/>
          <w:sz w:val="22"/>
          <w:szCs w:val="22"/>
        </w:rPr>
        <w:t>чи</w:t>
      </w:r>
      <w:r w:rsidRPr="00B40998">
        <w:rPr>
          <w:rFonts w:ascii="Times New Roman" w:hAnsi="Times New Roman" w:cs="Times New Roman"/>
          <w:spacing w:val="1"/>
          <w:w w:val="101"/>
          <w:sz w:val="22"/>
          <w:szCs w:val="22"/>
        </w:rPr>
        <w:t>о</w:t>
      </w:r>
      <w:r w:rsidRPr="00B40998">
        <w:rPr>
          <w:rFonts w:ascii="Times New Roman" w:hAnsi="Times New Roman" w:cs="Times New Roman"/>
          <w:spacing w:val="2"/>
          <w:w w:val="101"/>
          <w:sz w:val="22"/>
          <w:szCs w:val="22"/>
        </w:rPr>
        <w:t>ц</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w:t>
      </w:r>
    </w:p>
    <w:p w:rsidR="00B40998" w:rsidRPr="00B40998" w:rsidRDefault="00B40998" w:rsidP="00B40998">
      <w:pPr>
        <w:tabs>
          <w:tab w:val="left" w:pos="4648"/>
        </w:tabs>
        <w:ind w:right="100"/>
        <w:jc w:val="center"/>
        <w:rPr>
          <w:rFonts w:ascii="Times New Roman" w:hAnsi="Times New Roman" w:cs="Times New Roman"/>
          <w:b/>
          <w:w w:val="101"/>
          <w:sz w:val="22"/>
          <w:szCs w:val="22"/>
        </w:rPr>
      </w:pPr>
      <w:r w:rsidRPr="00B40998">
        <w:rPr>
          <w:rFonts w:ascii="Times New Roman" w:hAnsi="Times New Roman" w:cs="Times New Roman"/>
          <w:b/>
          <w:spacing w:val="-2"/>
          <w:sz w:val="22"/>
          <w:szCs w:val="22"/>
        </w:rPr>
        <w:t>О</w:t>
      </w:r>
      <w:r w:rsidRPr="00B40998">
        <w:rPr>
          <w:rFonts w:ascii="Times New Roman" w:hAnsi="Times New Roman" w:cs="Times New Roman"/>
          <w:b/>
          <w:sz w:val="22"/>
          <w:szCs w:val="22"/>
        </w:rPr>
        <w:t>Б</w:t>
      </w:r>
      <w:r w:rsidRPr="00B40998">
        <w:rPr>
          <w:rFonts w:ascii="Times New Roman" w:hAnsi="Times New Roman" w:cs="Times New Roman"/>
          <w:b/>
          <w:spacing w:val="2"/>
          <w:sz w:val="22"/>
          <w:szCs w:val="22"/>
        </w:rPr>
        <w:t>У</w:t>
      </w:r>
      <w:r w:rsidRPr="00B40998">
        <w:rPr>
          <w:rFonts w:ascii="Times New Roman" w:hAnsi="Times New Roman" w:cs="Times New Roman"/>
          <w:b/>
          <w:spacing w:val="-2"/>
          <w:sz w:val="22"/>
          <w:szCs w:val="22"/>
        </w:rPr>
        <w:t>К</w:t>
      </w:r>
      <w:r w:rsidRPr="00B40998">
        <w:rPr>
          <w:rFonts w:ascii="Times New Roman" w:hAnsi="Times New Roman" w:cs="Times New Roman"/>
          <w:b/>
          <w:sz w:val="22"/>
          <w:szCs w:val="22"/>
        </w:rPr>
        <w:t>А</w:t>
      </w:r>
      <w:r w:rsidRPr="00B40998">
        <w:rPr>
          <w:rFonts w:ascii="Times New Roman" w:hAnsi="Times New Roman" w:cs="Times New Roman"/>
          <w:b/>
          <w:spacing w:val="10"/>
          <w:sz w:val="22"/>
          <w:szCs w:val="22"/>
        </w:rPr>
        <w:t xml:space="preserve"> </w:t>
      </w:r>
      <w:r w:rsidRPr="00B40998">
        <w:rPr>
          <w:rFonts w:ascii="Times New Roman" w:hAnsi="Times New Roman" w:cs="Times New Roman"/>
          <w:b/>
          <w:w w:val="101"/>
          <w:sz w:val="22"/>
          <w:szCs w:val="22"/>
        </w:rPr>
        <w:t>З</w:t>
      </w:r>
      <w:r w:rsidRPr="00B40998">
        <w:rPr>
          <w:rFonts w:ascii="Times New Roman" w:hAnsi="Times New Roman" w:cs="Times New Roman"/>
          <w:b/>
          <w:spacing w:val="-1"/>
          <w:w w:val="101"/>
          <w:sz w:val="22"/>
          <w:szCs w:val="22"/>
        </w:rPr>
        <w:t>А</w:t>
      </w:r>
      <w:r w:rsidRPr="00B40998">
        <w:rPr>
          <w:rFonts w:ascii="Times New Roman" w:hAnsi="Times New Roman" w:cs="Times New Roman"/>
          <w:b/>
          <w:spacing w:val="1"/>
          <w:w w:val="101"/>
          <w:sz w:val="22"/>
          <w:szCs w:val="22"/>
        </w:rPr>
        <w:t>П</w:t>
      </w:r>
      <w:r w:rsidRPr="00B40998">
        <w:rPr>
          <w:rFonts w:ascii="Times New Roman" w:hAnsi="Times New Roman" w:cs="Times New Roman"/>
          <w:b/>
          <w:spacing w:val="-2"/>
          <w:w w:val="101"/>
          <w:sz w:val="22"/>
          <w:szCs w:val="22"/>
        </w:rPr>
        <w:t>О</w:t>
      </w:r>
      <w:r w:rsidRPr="00B40998">
        <w:rPr>
          <w:rFonts w:ascii="Times New Roman" w:hAnsi="Times New Roman" w:cs="Times New Roman"/>
          <w:b/>
          <w:w w:val="101"/>
          <w:sz w:val="22"/>
          <w:szCs w:val="22"/>
        </w:rPr>
        <w:t>СЛЕ</w:t>
      </w:r>
      <w:r w:rsidRPr="00B40998">
        <w:rPr>
          <w:rFonts w:ascii="Times New Roman" w:hAnsi="Times New Roman" w:cs="Times New Roman"/>
          <w:b/>
          <w:spacing w:val="-1"/>
          <w:w w:val="101"/>
          <w:sz w:val="22"/>
          <w:szCs w:val="22"/>
        </w:rPr>
        <w:t>Н</w:t>
      </w:r>
      <w:r w:rsidRPr="00B40998">
        <w:rPr>
          <w:rFonts w:ascii="Times New Roman" w:hAnsi="Times New Roman" w:cs="Times New Roman"/>
          <w:b/>
          <w:spacing w:val="3"/>
          <w:w w:val="101"/>
          <w:sz w:val="22"/>
          <w:szCs w:val="22"/>
        </w:rPr>
        <w:t>И</w:t>
      </w:r>
      <w:r w:rsidRPr="00B40998">
        <w:rPr>
          <w:rFonts w:ascii="Times New Roman" w:hAnsi="Times New Roman" w:cs="Times New Roman"/>
          <w:b/>
          <w:w w:val="101"/>
          <w:sz w:val="22"/>
          <w:szCs w:val="22"/>
        </w:rPr>
        <w:t>Х</w:t>
      </w:r>
    </w:p>
    <w:p w:rsidR="00B40998" w:rsidRPr="00B40998" w:rsidRDefault="00B40998" w:rsidP="00B40998">
      <w:pPr>
        <w:tabs>
          <w:tab w:val="left" w:pos="4648"/>
        </w:tabs>
        <w:spacing w:before="4"/>
        <w:ind w:right="100"/>
        <w:jc w:val="center"/>
        <w:rPr>
          <w:rFonts w:ascii="Times New Roman" w:hAnsi="Times New Roman" w:cs="Times New Roman"/>
          <w:b/>
          <w:w w:val="101"/>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w:t>
      </w:r>
      <w:r w:rsidRPr="00B40998">
        <w:rPr>
          <w:rFonts w:ascii="Times New Roman" w:hAnsi="Times New Roman" w:cs="Times New Roman"/>
          <w:b/>
          <w:spacing w:val="1"/>
          <w:w w:val="101"/>
          <w:sz w:val="22"/>
          <w:szCs w:val="22"/>
        </w:rPr>
        <w:t>2</w:t>
      </w:r>
      <w:r w:rsidRPr="00B40998">
        <w:rPr>
          <w:rFonts w:ascii="Times New Roman" w:hAnsi="Times New Roman" w:cs="Times New Roman"/>
          <w:b/>
          <w:w w:val="101"/>
          <w:sz w:val="22"/>
          <w:szCs w:val="22"/>
        </w:rPr>
        <w:t>.</w:t>
      </w:r>
    </w:p>
    <w:p w:rsidR="00B40998" w:rsidRPr="00B40998" w:rsidRDefault="00B40998" w:rsidP="00B40998">
      <w:pPr>
        <w:tabs>
          <w:tab w:val="left" w:pos="4648"/>
        </w:tabs>
        <w:spacing w:before="4"/>
        <w:ind w:right="100"/>
        <w:jc w:val="center"/>
        <w:rPr>
          <w:rFonts w:ascii="Times New Roman" w:hAnsi="Times New Roman" w:cs="Times New Roman"/>
          <w:sz w:val="22"/>
          <w:szCs w:val="22"/>
        </w:rPr>
      </w:pPr>
    </w:p>
    <w:p w:rsidR="00B40998" w:rsidRPr="00B40998" w:rsidRDefault="00B40998" w:rsidP="00B40998">
      <w:pPr>
        <w:tabs>
          <w:tab w:val="left" w:pos="4648"/>
          <w:tab w:val="left" w:pos="10440"/>
        </w:tabs>
        <w:spacing w:line="260" w:lineRule="exact"/>
        <w:ind w:right="20"/>
        <w:rPr>
          <w:rFonts w:ascii="Times New Roman" w:hAnsi="Times New Roman" w:cs="Times New Roman"/>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35"/>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2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8"/>
          <w:sz w:val="22"/>
          <w:szCs w:val="22"/>
        </w:rPr>
        <w:t xml:space="preserve"> </w:t>
      </w:r>
      <w:r w:rsidRPr="00B40998">
        <w:rPr>
          <w:rFonts w:ascii="Times New Roman" w:hAnsi="Times New Roman" w:cs="Times New Roman"/>
          <w:spacing w:val="3"/>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ја</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36"/>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ишта</w:t>
      </w:r>
      <w:r w:rsidRPr="00B40998">
        <w:rPr>
          <w:rFonts w:ascii="Times New Roman" w:hAnsi="Times New Roman" w:cs="Times New Roman"/>
          <w:spacing w:val="32"/>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3"/>
          <w:sz w:val="22"/>
          <w:szCs w:val="22"/>
        </w:rPr>
        <w:t>о</w:t>
      </w:r>
      <w:r w:rsidRPr="00B40998">
        <w:rPr>
          <w:rFonts w:ascii="Times New Roman" w:hAnsi="Times New Roman" w:cs="Times New Roman"/>
          <w:spacing w:val="-3"/>
          <w:sz w:val="22"/>
          <w:szCs w:val="22"/>
        </w:rPr>
        <w:t>ц</w:t>
      </w:r>
      <w:r w:rsidRPr="00B40998">
        <w:rPr>
          <w:rFonts w:ascii="Times New Roman" w:hAnsi="Times New Roman" w:cs="Times New Roman"/>
          <w:sz w:val="22"/>
          <w:szCs w:val="22"/>
        </w:rPr>
        <w:t>а,</w:t>
      </w:r>
      <w:r w:rsidRPr="00B40998">
        <w:rPr>
          <w:rFonts w:ascii="Times New Roman" w:hAnsi="Times New Roman" w:cs="Times New Roman"/>
          <w:spacing w:val="41"/>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ко</w:t>
      </w:r>
      <w:r w:rsidRPr="00B40998">
        <w:rPr>
          <w:rFonts w:ascii="Times New Roman" w:hAnsi="Times New Roman" w:cs="Times New Roman"/>
          <w:sz w:val="22"/>
          <w:szCs w:val="22"/>
        </w:rPr>
        <w:t>н</w:t>
      </w:r>
      <w:r w:rsidRPr="00B40998">
        <w:rPr>
          <w:rFonts w:ascii="Times New Roman" w:hAnsi="Times New Roman" w:cs="Times New Roman"/>
          <w:spacing w:val="35"/>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сталаци</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35"/>
          <w:sz w:val="22"/>
          <w:szCs w:val="22"/>
        </w:rPr>
        <w:t xml:space="preserve"> </w:t>
      </w:r>
      <w:r w:rsidRPr="00B40998">
        <w:rPr>
          <w:rFonts w:ascii="Times New Roman" w:hAnsi="Times New Roman" w:cs="Times New Roman"/>
          <w:sz w:val="22"/>
          <w:szCs w:val="22"/>
        </w:rPr>
        <w:t>а</w:t>
      </w:r>
      <w:r w:rsidRPr="00B40998">
        <w:rPr>
          <w:rFonts w:ascii="Times New Roman" w:hAnsi="Times New Roman" w:cs="Times New Roman"/>
          <w:spacing w:val="27"/>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31"/>
          <w:sz w:val="22"/>
          <w:szCs w:val="22"/>
        </w:rPr>
        <w:t xml:space="preserve"> </w:t>
      </w:r>
      <w:r w:rsidRPr="00B40998">
        <w:rPr>
          <w:rFonts w:ascii="Times New Roman" w:hAnsi="Times New Roman" w:cs="Times New Roman"/>
          <w:spacing w:val="3"/>
          <w:sz w:val="22"/>
          <w:szCs w:val="22"/>
        </w:rPr>
        <w:t>п</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шта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3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35"/>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8"/>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 xml:space="preserve">,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w w:val="101"/>
          <w:sz w:val="22"/>
          <w:szCs w:val="22"/>
        </w:rPr>
        <w:t>об</w:t>
      </w:r>
      <w:r w:rsidRPr="00B40998">
        <w:rPr>
          <w:rFonts w:ascii="Times New Roman" w:hAnsi="Times New Roman" w:cs="Times New Roman"/>
          <w:w w:val="101"/>
          <w:sz w:val="22"/>
          <w:szCs w:val="22"/>
        </w:rPr>
        <w:t>ез</w:t>
      </w:r>
      <w:r w:rsidRPr="00B40998">
        <w:rPr>
          <w:rFonts w:ascii="Times New Roman" w:hAnsi="Times New Roman" w:cs="Times New Roman"/>
          <w:spacing w:val="-2"/>
          <w:w w:val="101"/>
          <w:sz w:val="22"/>
          <w:szCs w:val="22"/>
        </w:rPr>
        <w:t>б</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ити</w:t>
      </w:r>
      <w:r w:rsidRPr="00B40998">
        <w:rPr>
          <w:rFonts w:ascii="Times New Roman" w:hAnsi="Times New Roman" w:cs="Times New Roman"/>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pacing w:val="-2"/>
          <w:sz w:val="22"/>
          <w:szCs w:val="22"/>
        </w:rPr>
        <w:t>ук</w:t>
      </w:r>
      <w:r w:rsidRPr="00B40998">
        <w:rPr>
          <w:rFonts w:ascii="Times New Roman" w:hAnsi="Times New Roman" w:cs="Times New Roman"/>
          <w:sz w:val="22"/>
          <w:szCs w:val="22"/>
        </w:rPr>
        <w:t>у</w:t>
      </w:r>
      <w:r w:rsidRPr="00B40998">
        <w:rPr>
          <w:rFonts w:ascii="Times New Roman" w:hAnsi="Times New Roman" w:cs="Times New Roman"/>
          <w:spacing w:val="31"/>
          <w:sz w:val="22"/>
          <w:szCs w:val="22"/>
        </w:rPr>
        <w:t xml:space="preserve"> </w:t>
      </w:r>
      <w:r w:rsidRPr="00B40998">
        <w:rPr>
          <w:rFonts w:ascii="Times New Roman" w:hAnsi="Times New Roman" w:cs="Times New Roman"/>
          <w:sz w:val="22"/>
          <w:szCs w:val="22"/>
        </w:rPr>
        <w:t>з</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по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х</w:t>
      </w:r>
      <w:r w:rsidRPr="00B40998">
        <w:rPr>
          <w:rFonts w:ascii="Times New Roman" w:hAnsi="Times New Roman" w:cs="Times New Roman"/>
          <w:spacing w:val="33"/>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6"/>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лан</w:t>
      </w:r>
      <w:r w:rsidRPr="00B40998">
        <w:rPr>
          <w:rFonts w:ascii="Times New Roman" w:hAnsi="Times New Roman" w:cs="Times New Roman"/>
          <w:spacing w:val="33"/>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5"/>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з</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ан</w:t>
      </w:r>
      <w:r w:rsidRPr="00B40998">
        <w:rPr>
          <w:rFonts w:ascii="Times New Roman" w:hAnsi="Times New Roman" w:cs="Times New Roman"/>
          <w:spacing w:val="34"/>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ад</w:t>
      </w:r>
      <w:r w:rsidRPr="00B40998">
        <w:rPr>
          <w:rFonts w:ascii="Times New Roman" w:hAnsi="Times New Roman" w:cs="Times New Roman"/>
          <w:spacing w:val="28"/>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25"/>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33"/>
          <w:sz w:val="22"/>
          <w:szCs w:val="22"/>
        </w:rPr>
        <w:t xml:space="preserve"> </w:t>
      </w:r>
      <w:r w:rsidRPr="00B40998">
        <w:rPr>
          <w:rFonts w:ascii="Times New Roman" w:hAnsi="Times New Roman" w:cs="Times New Roman"/>
          <w:spacing w:val="1"/>
          <w:sz w:val="22"/>
          <w:szCs w:val="22"/>
        </w:rPr>
        <w:t>оп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мо</w:t>
      </w:r>
      <w:r w:rsidRPr="00B40998">
        <w:rPr>
          <w:rFonts w:ascii="Times New Roman" w:hAnsi="Times New Roman" w:cs="Times New Roman"/>
          <w:sz w:val="22"/>
          <w:szCs w:val="22"/>
        </w:rPr>
        <w:t xml:space="preserve">м </w:t>
      </w:r>
      <w:r w:rsidRPr="00B40998">
        <w:rPr>
          <w:rFonts w:ascii="Times New Roman" w:hAnsi="Times New Roman" w:cs="Times New Roman"/>
          <w:spacing w:val="57"/>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ја</w:t>
      </w:r>
      <w:r w:rsidRPr="00B40998">
        <w:rPr>
          <w:rFonts w:ascii="Times New Roman" w:hAnsi="Times New Roman" w:cs="Times New Roman"/>
          <w:spacing w:val="30"/>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6"/>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ет</w:t>
      </w:r>
      <w:r w:rsidRPr="00B40998">
        <w:rPr>
          <w:rFonts w:ascii="Times New Roman" w:hAnsi="Times New Roman" w:cs="Times New Roman"/>
          <w:spacing w:val="32"/>
          <w:sz w:val="22"/>
          <w:szCs w:val="22"/>
        </w:rPr>
        <w:t xml:space="preserve"> </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е</w:t>
      </w:r>
      <w:r w:rsidRPr="00B40998">
        <w:rPr>
          <w:rFonts w:ascii="Times New Roman" w:hAnsi="Times New Roman" w:cs="Times New Roman"/>
          <w:spacing w:val="24"/>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29"/>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е.</w:t>
      </w:r>
    </w:p>
    <w:p w:rsidR="00904DDC" w:rsidRDefault="00904DDC" w:rsidP="00B40998">
      <w:pPr>
        <w:tabs>
          <w:tab w:val="left" w:pos="4648"/>
        </w:tabs>
        <w:spacing w:before="33" w:line="242" w:lineRule="auto"/>
        <w:ind w:right="100"/>
        <w:jc w:val="both"/>
        <w:rPr>
          <w:rFonts w:ascii="Times New Roman" w:hAnsi="Times New Roman" w:cs="Times New Roman"/>
          <w:spacing w:val="-1"/>
          <w:sz w:val="22"/>
          <w:szCs w:val="22"/>
        </w:rPr>
      </w:pPr>
    </w:p>
    <w:p w:rsidR="00B40998" w:rsidRPr="00B40998" w:rsidRDefault="00B40998" w:rsidP="00B40998">
      <w:pPr>
        <w:tabs>
          <w:tab w:val="left" w:pos="4648"/>
        </w:tabs>
        <w:spacing w:before="33" w:line="242" w:lineRule="auto"/>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13"/>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жан</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4"/>
          <w:sz w:val="22"/>
          <w:szCs w:val="22"/>
        </w:rPr>
        <w:t>р</w:t>
      </w:r>
      <w:r w:rsidRPr="00B40998">
        <w:rPr>
          <w:rFonts w:ascii="Times New Roman" w:hAnsi="Times New Roman" w:cs="Times New Roman"/>
          <w:sz w:val="22"/>
          <w:szCs w:val="22"/>
        </w:rPr>
        <w:t>или</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шта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до</w:t>
      </w:r>
      <w:r w:rsidRPr="00B40998">
        <w:rPr>
          <w:rFonts w:ascii="Times New Roman" w:hAnsi="Times New Roman" w:cs="Times New Roman"/>
          <w:spacing w:val="-2"/>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уп</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ст</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о</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уп</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у</w:t>
      </w:r>
      <w:r w:rsidRPr="00B40998">
        <w:rPr>
          <w:rFonts w:ascii="Times New Roman" w:hAnsi="Times New Roman" w:cs="Times New Roman"/>
          <w:spacing w:val="14"/>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1"/>
          <w:w w:val="101"/>
          <w:sz w:val="22"/>
          <w:szCs w:val="22"/>
        </w:rPr>
        <w:t>д</w:t>
      </w:r>
      <w:r w:rsidRPr="00B40998">
        <w:rPr>
          <w:rFonts w:ascii="Times New Roman" w:hAnsi="Times New Roman" w:cs="Times New Roman"/>
          <w:spacing w:val="-2"/>
          <w:w w:val="101"/>
          <w:sz w:val="22"/>
          <w:szCs w:val="22"/>
        </w:rPr>
        <w:t>ок</w:t>
      </w:r>
      <w:r w:rsidRPr="00B40998">
        <w:rPr>
          <w:rFonts w:ascii="Times New Roman" w:hAnsi="Times New Roman" w:cs="Times New Roman"/>
          <w:spacing w:val="1"/>
          <w:w w:val="101"/>
          <w:sz w:val="22"/>
          <w:szCs w:val="22"/>
        </w:rPr>
        <w:t>у</w:t>
      </w:r>
      <w:r w:rsidRPr="00B40998">
        <w:rPr>
          <w:rFonts w:ascii="Times New Roman" w:hAnsi="Times New Roman" w:cs="Times New Roman"/>
          <w:spacing w:val="-2"/>
          <w:w w:val="101"/>
          <w:sz w:val="22"/>
          <w:szCs w:val="22"/>
        </w:rPr>
        <w:t>м</w:t>
      </w:r>
      <w:r w:rsidRPr="00B40998">
        <w:rPr>
          <w:rFonts w:ascii="Times New Roman" w:hAnsi="Times New Roman" w:cs="Times New Roman"/>
          <w:w w:val="101"/>
          <w:sz w:val="22"/>
          <w:szCs w:val="22"/>
        </w:rPr>
        <w:t>е</w:t>
      </w:r>
      <w:r w:rsidRPr="00B40998">
        <w:rPr>
          <w:rFonts w:ascii="Times New Roman" w:hAnsi="Times New Roman" w:cs="Times New Roman"/>
          <w:spacing w:val="-2"/>
          <w:w w:val="101"/>
          <w:sz w:val="22"/>
          <w:szCs w:val="22"/>
        </w:rPr>
        <w:t>н</w:t>
      </w:r>
      <w:r w:rsidRPr="00B40998">
        <w:rPr>
          <w:rFonts w:ascii="Times New Roman" w:hAnsi="Times New Roman" w:cs="Times New Roman"/>
          <w:w w:val="101"/>
          <w:sz w:val="22"/>
          <w:szCs w:val="22"/>
        </w:rPr>
        <w:t>т</w:t>
      </w:r>
      <w:r w:rsidRPr="00B40998">
        <w:rPr>
          <w:rFonts w:ascii="Times New Roman" w:hAnsi="Times New Roman" w:cs="Times New Roman"/>
          <w:spacing w:val="2"/>
          <w:w w:val="101"/>
          <w:sz w:val="22"/>
          <w:szCs w:val="22"/>
        </w:rPr>
        <w:t>а</w:t>
      </w:r>
      <w:r w:rsidRPr="00B40998">
        <w:rPr>
          <w:rFonts w:ascii="Times New Roman" w:hAnsi="Times New Roman" w:cs="Times New Roman"/>
          <w:w w:val="101"/>
          <w:sz w:val="22"/>
          <w:szCs w:val="22"/>
        </w:rPr>
        <w:t>ци</w:t>
      </w:r>
      <w:r w:rsidRPr="00B40998">
        <w:rPr>
          <w:rFonts w:ascii="Times New Roman" w:hAnsi="Times New Roman" w:cs="Times New Roman"/>
          <w:spacing w:val="2"/>
          <w:w w:val="101"/>
          <w:sz w:val="22"/>
          <w:szCs w:val="22"/>
        </w:rPr>
        <w:t>ј</w:t>
      </w:r>
      <w:r w:rsidRPr="00B40998">
        <w:rPr>
          <w:rFonts w:ascii="Times New Roman" w:hAnsi="Times New Roman" w:cs="Times New Roman"/>
          <w:spacing w:val="-2"/>
          <w:w w:val="101"/>
          <w:sz w:val="22"/>
          <w:szCs w:val="22"/>
        </w:rPr>
        <w:t>у</w:t>
      </w:r>
      <w:r w:rsidRPr="00B40998">
        <w:rPr>
          <w:rFonts w:ascii="Times New Roman" w:hAnsi="Times New Roman" w:cs="Times New Roman"/>
          <w:w w:val="101"/>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9"/>
          <w:sz w:val="22"/>
          <w:szCs w:val="22"/>
        </w:rPr>
        <w:t xml:space="preserve"> </w:t>
      </w:r>
      <w:r w:rsidRPr="00B40998">
        <w:rPr>
          <w:rFonts w:ascii="Times New Roman" w:hAnsi="Times New Roman" w:cs="Times New Roman"/>
          <w:sz w:val="22"/>
          <w:szCs w:val="22"/>
        </w:rPr>
        <w:t>еле</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ко</w:t>
      </w:r>
      <w:r w:rsidRPr="00B40998">
        <w:rPr>
          <w:rFonts w:ascii="Times New Roman" w:hAnsi="Times New Roman" w:cs="Times New Roman"/>
          <w:sz w:val="22"/>
          <w:szCs w:val="22"/>
        </w:rPr>
        <w:t xml:space="preserve">ј </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или</w:t>
      </w:r>
      <w:r w:rsidRPr="00B40998">
        <w:rPr>
          <w:rFonts w:ascii="Times New Roman" w:hAnsi="Times New Roman" w:cs="Times New Roman"/>
          <w:spacing w:val="48"/>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54"/>
          <w:sz w:val="22"/>
          <w:szCs w:val="22"/>
        </w:rPr>
        <w:t xml:space="preserve"> </w:t>
      </w:r>
      <w:r w:rsidRPr="00B40998">
        <w:rPr>
          <w:rFonts w:ascii="Times New Roman" w:hAnsi="Times New Roman" w:cs="Times New Roman"/>
          <w:spacing w:val="-1"/>
          <w:sz w:val="22"/>
          <w:szCs w:val="22"/>
        </w:rPr>
        <w:t>ф</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и,</w:t>
      </w:r>
      <w:r w:rsidRPr="00B40998">
        <w:rPr>
          <w:rFonts w:ascii="Times New Roman" w:hAnsi="Times New Roman" w:cs="Times New Roman"/>
          <w:spacing w:val="5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49"/>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ал</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о  је</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52"/>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w:t>
      </w:r>
      <w:r w:rsidRPr="00B40998">
        <w:rPr>
          <w:rFonts w:ascii="Times New Roman" w:hAnsi="Times New Roman" w:cs="Times New Roman"/>
          <w:spacing w:val="5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53"/>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48"/>
          <w:sz w:val="22"/>
          <w:szCs w:val="22"/>
        </w:rPr>
        <w:t xml:space="preserve"> </w:t>
      </w:r>
      <w:r w:rsidRPr="00B40998">
        <w:rPr>
          <w:rFonts w:ascii="Times New Roman" w:hAnsi="Times New Roman" w:cs="Times New Roman"/>
          <w:spacing w:val="1"/>
          <w:sz w:val="22"/>
          <w:szCs w:val="22"/>
        </w:rPr>
        <w:t>упутство за употребу</w:t>
      </w:r>
      <w:r w:rsidRPr="00B40998">
        <w:rPr>
          <w:rFonts w:ascii="Times New Roman" w:hAnsi="Times New Roman" w:cs="Times New Roman"/>
          <w:sz w:val="22"/>
          <w:szCs w:val="22"/>
        </w:rPr>
        <w:t xml:space="preserve"> </w:t>
      </w:r>
      <w:r w:rsidRPr="00B40998">
        <w:rPr>
          <w:rFonts w:ascii="Times New Roman" w:hAnsi="Times New Roman" w:cs="Times New Roman"/>
          <w:spacing w:val="3"/>
          <w:sz w:val="22"/>
          <w:szCs w:val="22"/>
        </w:rPr>
        <w:t xml:space="preserve"> </w:t>
      </w:r>
      <w:r w:rsidRPr="00B40998">
        <w:rPr>
          <w:rFonts w:ascii="Times New Roman" w:hAnsi="Times New Roman" w:cs="Times New Roman"/>
          <w:w w:val="101"/>
          <w:sz w:val="22"/>
          <w:szCs w:val="22"/>
        </w:rPr>
        <w:t xml:space="preserve">у </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ал</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з</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јез</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љач</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жан</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ед</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ал</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зи</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9"/>
          <w:sz w:val="22"/>
          <w:szCs w:val="22"/>
        </w:rPr>
        <w:t xml:space="preserve"> </w:t>
      </w:r>
      <w:r w:rsidRPr="00B40998">
        <w:rPr>
          <w:rFonts w:ascii="Times New Roman" w:hAnsi="Times New Roman" w:cs="Times New Roman"/>
          <w:w w:val="101"/>
          <w:sz w:val="22"/>
          <w:szCs w:val="22"/>
        </w:rPr>
        <w:t>исте.</w:t>
      </w:r>
    </w:p>
    <w:p w:rsidR="00B40998" w:rsidRPr="00B40998" w:rsidRDefault="00B40998" w:rsidP="00B40998">
      <w:pPr>
        <w:tabs>
          <w:tab w:val="left" w:pos="4648"/>
        </w:tabs>
        <w:ind w:right="100"/>
        <w:jc w:val="center"/>
        <w:rPr>
          <w:rFonts w:ascii="Times New Roman" w:hAnsi="Times New Roman" w:cs="Times New Roman"/>
          <w:b/>
          <w:w w:val="101"/>
          <w:sz w:val="22"/>
          <w:szCs w:val="22"/>
        </w:rPr>
      </w:pPr>
      <w:r w:rsidRPr="00B40998">
        <w:rPr>
          <w:rFonts w:ascii="Times New Roman" w:hAnsi="Times New Roman" w:cs="Times New Roman"/>
          <w:b/>
          <w:spacing w:val="-1"/>
          <w:sz w:val="22"/>
          <w:szCs w:val="22"/>
        </w:rPr>
        <w:t>В</w:t>
      </w:r>
      <w:r w:rsidRPr="00B40998">
        <w:rPr>
          <w:rFonts w:ascii="Times New Roman" w:hAnsi="Times New Roman" w:cs="Times New Roman"/>
          <w:b/>
          <w:sz w:val="22"/>
          <w:szCs w:val="22"/>
        </w:rPr>
        <w:t>И</w:t>
      </w:r>
      <w:r w:rsidRPr="00B40998">
        <w:rPr>
          <w:rFonts w:ascii="Times New Roman" w:hAnsi="Times New Roman" w:cs="Times New Roman"/>
          <w:b/>
          <w:spacing w:val="-3"/>
          <w:sz w:val="22"/>
          <w:szCs w:val="22"/>
        </w:rPr>
        <w:t>Ш</w:t>
      </w:r>
      <w:r w:rsidRPr="00B40998">
        <w:rPr>
          <w:rFonts w:ascii="Times New Roman" w:hAnsi="Times New Roman" w:cs="Times New Roman"/>
          <w:b/>
          <w:sz w:val="22"/>
          <w:szCs w:val="22"/>
        </w:rPr>
        <w:t>А</w:t>
      </w:r>
      <w:r w:rsidRPr="00B40998">
        <w:rPr>
          <w:rFonts w:ascii="Times New Roman" w:hAnsi="Times New Roman" w:cs="Times New Roman"/>
          <w:b/>
          <w:spacing w:val="9"/>
          <w:sz w:val="22"/>
          <w:szCs w:val="22"/>
        </w:rPr>
        <w:t xml:space="preserve"> </w:t>
      </w:r>
      <w:r w:rsidRPr="00B40998">
        <w:rPr>
          <w:rFonts w:ascii="Times New Roman" w:hAnsi="Times New Roman" w:cs="Times New Roman"/>
          <w:b/>
          <w:spacing w:val="-3"/>
          <w:w w:val="101"/>
          <w:sz w:val="22"/>
          <w:szCs w:val="22"/>
        </w:rPr>
        <w:t>С</w:t>
      </w:r>
      <w:r w:rsidRPr="00B40998">
        <w:rPr>
          <w:rFonts w:ascii="Times New Roman" w:hAnsi="Times New Roman" w:cs="Times New Roman"/>
          <w:b/>
          <w:w w:val="101"/>
          <w:sz w:val="22"/>
          <w:szCs w:val="22"/>
        </w:rPr>
        <w:t>ИЛА</w:t>
      </w:r>
    </w:p>
    <w:p w:rsidR="00B40998" w:rsidRPr="00B40998" w:rsidRDefault="00B40998" w:rsidP="00B40998">
      <w:pPr>
        <w:tabs>
          <w:tab w:val="left" w:pos="4648"/>
        </w:tabs>
        <w:ind w:right="100"/>
        <w:jc w:val="center"/>
        <w:rPr>
          <w:rFonts w:ascii="Times New Roman" w:hAnsi="Times New Roman" w:cs="Times New Roman"/>
          <w:sz w:val="22"/>
          <w:szCs w:val="22"/>
        </w:rPr>
      </w:pPr>
    </w:p>
    <w:p w:rsidR="00B40998" w:rsidRPr="00B40998" w:rsidRDefault="00B40998" w:rsidP="00B40998">
      <w:pPr>
        <w:tabs>
          <w:tab w:val="left" w:pos="4648"/>
        </w:tabs>
        <w:spacing w:before="4"/>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w:t>
      </w:r>
      <w:r w:rsidRPr="00B40998">
        <w:rPr>
          <w:rFonts w:ascii="Times New Roman" w:hAnsi="Times New Roman" w:cs="Times New Roman"/>
          <w:b/>
          <w:spacing w:val="1"/>
          <w:w w:val="101"/>
          <w:sz w:val="22"/>
          <w:szCs w:val="22"/>
        </w:rPr>
        <w:t>3</w:t>
      </w:r>
      <w:r w:rsidRPr="00B40998">
        <w:rPr>
          <w:rFonts w:ascii="Times New Roman" w:hAnsi="Times New Roman" w:cs="Times New Roman"/>
          <w:b/>
          <w:w w:val="101"/>
          <w:sz w:val="22"/>
          <w:szCs w:val="22"/>
        </w:rPr>
        <w:t>.</w:t>
      </w:r>
    </w:p>
    <w:p w:rsidR="00B40998" w:rsidRPr="00B40998" w:rsidRDefault="00B40998" w:rsidP="00B40998">
      <w:pPr>
        <w:tabs>
          <w:tab w:val="left" w:pos="4648"/>
        </w:tabs>
        <w:spacing w:before="5" w:line="100" w:lineRule="exact"/>
        <w:ind w:right="100"/>
        <w:rPr>
          <w:rFonts w:ascii="Times New Roman" w:hAnsi="Times New Roman" w:cs="Times New Roman"/>
          <w:sz w:val="22"/>
          <w:szCs w:val="22"/>
        </w:rPr>
      </w:pPr>
    </w:p>
    <w:p w:rsidR="00B40998" w:rsidRPr="00B40998" w:rsidRDefault="00B40998" w:rsidP="00B40998">
      <w:pPr>
        <w:tabs>
          <w:tab w:val="left" w:pos="4648"/>
        </w:tabs>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ас</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 xml:space="preserve">е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 xml:space="preserve">ше </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 xml:space="preserve">силе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бо</w:t>
      </w:r>
      <w:r w:rsidRPr="00B40998">
        <w:rPr>
          <w:rFonts w:ascii="Times New Roman" w:hAnsi="Times New Roman" w:cs="Times New Roman"/>
          <w:spacing w:val="-2"/>
          <w:sz w:val="22"/>
          <w:szCs w:val="22"/>
        </w:rPr>
        <w:t>ђ</w:t>
      </w:r>
      <w:r w:rsidRPr="00B40998">
        <w:rPr>
          <w:rFonts w:ascii="Times New Roman" w:hAnsi="Times New Roman" w:cs="Times New Roman"/>
          <w:sz w:val="22"/>
          <w:szCs w:val="22"/>
        </w:rPr>
        <w:t xml:space="preserve">а </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pacing w:val="1"/>
          <w:sz w:val="22"/>
          <w:szCs w:val="22"/>
        </w:rPr>
        <w:t xml:space="preserve"> од</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 xml:space="preserve">сти </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 xml:space="preserve">за  </w:t>
      </w:r>
      <w:r w:rsidRPr="00B40998">
        <w:rPr>
          <w:rFonts w:ascii="Times New Roman" w:hAnsi="Times New Roman" w:cs="Times New Roman"/>
          <w:spacing w:val="3"/>
          <w:sz w:val="22"/>
          <w:szCs w:val="22"/>
        </w:rPr>
        <w:t>н</w:t>
      </w:r>
      <w:r w:rsidRPr="00B40998">
        <w:rPr>
          <w:rFonts w:ascii="Times New Roman" w:hAnsi="Times New Roman" w:cs="Times New Roman"/>
          <w:spacing w:val="-3"/>
          <w:sz w:val="22"/>
          <w:szCs w:val="22"/>
        </w:rPr>
        <w:t>е</w:t>
      </w:r>
      <w:r w:rsidRPr="00B40998">
        <w:rPr>
          <w:rFonts w:ascii="Times New Roman" w:hAnsi="Times New Roman" w:cs="Times New Roman"/>
          <w:spacing w:val="2"/>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w:t>
      </w:r>
      <w:r w:rsidRPr="00B40998">
        <w:rPr>
          <w:rFonts w:ascii="Times New Roman" w:hAnsi="Times New Roman" w:cs="Times New Roman"/>
          <w:spacing w:val="1"/>
          <w:sz w:val="22"/>
          <w:szCs w:val="22"/>
        </w:rPr>
        <w:t>к</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ш</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е </w:t>
      </w:r>
      <w:r w:rsidRPr="00B40998">
        <w:rPr>
          <w:rFonts w:ascii="Times New Roman" w:hAnsi="Times New Roman" w:cs="Times New Roman"/>
          <w:spacing w:val="18"/>
          <w:sz w:val="22"/>
          <w:szCs w:val="22"/>
        </w:rPr>
        <w:t xml:space="preserve"> </w:t>
      </w:r>
      <w:r w:rsidRPr="00B40998">
        <w:rPr>
          <w:rFonts w:ascii="Times New Roman" w:hAnsi="Times New Roman" w:cs="Times New Roman"/>
          <w:sz w:val="22"/>
          <w:szCs w:val="22"/>
        </w:rPr>
        <w:t xml:space="preserve">у  </w:t>
      </w:r>
      <w:r w:rsidRPr="00B40998">
        <w:rPr>
          <w:rFonts w:ascii="Times New Roman" w:hAnsi="Times New Roman" w:cs="Times New Roman"/>
          <w:spacing w:val="2"/>
          <w:w w:val="101"/>
          <w:sz w:val="22"/>
          <w:szCs w:val="22"/>
        </w:rPr>
        <w:t>и</w:t>
      </w:r>
      <w:r w:rsidRPr="00B40998">
        <w:rPr>
          <w:rFonts w:ascii="Times New Roman" w:hAnsi="Times New Roman" w:cs="Times New Roman"/>
          <w:spacing w:val="-3"/>
          <w:w w:val="101"/>
          <w:sz w:val="22"/>
          <w:szCs w:val="22"/>
        </w:rPr>
        <w:t>з</w:t>
      </w:r>
      <w:r w:rsidRPr="00B40998">
        <w:rPr>
          <w:rFonts w:ascii="Times New Roman" w:hAnsi="Times New Roman" w:cs="Times New Roman"/>
          <w:spacing w:val="1"/>
          <w:w w:val="101"/>
          <w:sz w:val="22"/>
          <w:szCs w:val="22"/>
        </w:rPr>
        <w:t>в</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ше</w:t>
      </w:r>
      <w:r w:rsidRPr="00B40998">
        <w:rPr>
          <w:rFonts w:ascii="Times New Roman" w:hAnsi="Times New Roman" w:cs="Times New Roman"/>
          <w:spacing w:val="1"/>
          <w:w w:val="101"/>
          <w:sz w:val="22"/>
          <w:szCs w:val="22"/>
        </w:rPr>
        <w:t>њ</w:t>
      </w:r>
      <w:r w:rsidRPr="00B40998">
        <w:rPr>
          <w:rFonts w:ascii="Times New Roman" w:hAnsi="Times New Roman" w:cs="Times New Roman"/>
          <w:w w:val="101"/>
          <w:sz w:val="22"/>
          <w:szCs w:val="22"/>
        </w:rPr>
        <w:t xml:space="preserve">у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х</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еза.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ум</w:t>
      </w:r>
      <w:r w:rsidRPr="00B40998">
        <w:rPr>
          <w:rFonts w:ascii="Times New Roman" w:hAnsi="Times New Roman" w:cs="Times New Roman"/>
          <w:sz w:val="22"/>
          <w:szCs w:val="22"/>
        </w:rPr>
        <w:t>у</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аст</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аја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 xml:space="preserve">и </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еста</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ш</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ле,</w:t>
      </w:r>
      <w:r w:rsidRPr="00B40998">
        <w:rPr>
          <w:rFonts w:ascii="Times New Roman" w:hAnsi="Times New Roman" w:cs="Times New Roman"/>
          <w:spacing w:val="3"/>
          <w:sz w:val="22"/>
          <w:szCs w:val="22"/>
        </w:rPr>
        <w:t xml:space="preserve"> у</w:t>
      </w:r>
      <w:r w:rsidRPr="00B40998">
        <w:rPr>
          <w:rFonts w:ascii="Times New Roman" w:hAnsi="Times New Roman" w:cs="Times New Roman"/>
          <w:spacing w:val="1"/>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су</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з</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w w:val="101"/>
          <w:sz w:val="22"/>
          <w:szCs w:val="22"/>
        </w:rPr>
        <w:t>б</w:t>
      </w:r>
      <w:r w:rsidRPr="00B40998">
        <w:rPr>
          <w:rFonts w:ascii="Times New Roman" w:hAnsi="Times New Roman" w:cs="Times New Roman"/>
          <w:w w:val="101"/>
          <w:sz w:val="22"/>
          <w:szCs w:val="22"/>
        </w:rPr>
        <w:t xml:space="preserve">ез </w:t>
      </w:r>
      <w:r w:rsidRPr="00B40998">
        <w:rPr>
          <w:rFonts w:ascii="Times New Roman" w:hAnsi="Times New Roman" w:cs="Times New Roman"/>
          <w:spacing w:val="1"/>
          <w:sz w:val="22"/>
          <w:szCs w:val="22"/>
        </w:rPr>
        <w:t>од</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а</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у</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есте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w w:val="101"/>
          <w:sz w:val="22"/>
          <w:szCs w:val="22"/>
        </w:rPr>
        <w:t>п</w:t>
      </w:r>
      <w:r w:rsidRPr="00B40998">
        <w:rPr>
          <w:rFonts w:ascii="Times New Roman" w:hAnsi="Times New Roman" w:cs="Times New Roman"/>
          <w:spacing w:val="-2"/>
          <w:w w:val="101"/>
          <w:sz w:val="22"/>
          <w:szCs w:val="22"/>
        </w:rPr>
        <w:t>у</w:t>
      </w:r>
      <w:r w:rsidRPr="00B40998">
        <w:rPr>
          <w:rFonts w:ascii="Times New Roman" w:hAnsi="Times New Roman" w:cs="Times New Roman"/>
          <w:spacing w:val="2"/>
          <w:w w:val="101"/>
          <w:sz w:val="22"/>
          <w:szCs w:val="22"/>
        </w:rPr>
        <w:t>т</w:t>
      </w:r>
      <w:r w:rsidRPr="00B40998">
        <w:rPr>
          <w:rFonts w:ascii="Times New Roman" w:hAnsi="Times New Roman" w:cs="Times New Roman"/>
          <w:w w:val="101"/>
          <w:sz w:val="22"/>
          <w:szCs w:val="22"/>
        </w:rPr>
        <w:t>е</w:t>
      </w:r>
      <w:r w:rsidRPr="00B40998">
        <w:rPr>
          <w:rFonts w:ascii="Times New Roman" w:hAnsi="Times New Roman" w:cs="Times New Roman"/>
          <w:spacing w:val="-2"/>
          <w:w w:val="101"/>
          <w:sz w:val="22"/>
          <w:szCs w:val="22"/>
        </w:rPr>
        <w:t>м</w:t>
      </w:r>
      <w:r w:rsidRPr="00B40998">
        <w:rPr>
          <w:rFonts w:ascii="Times New Roman" w:hAnsi="Times New Roman" w:cs="Times New Roman"/>
          <w:w w:val="101"/>
          <w:sz w:val="22"/>
          <w:szCs w:val="22"/>
        </w:rPr>
        <w:t>.</w:t>
      </w:r>
    </w:p>
    <w:p w:rsidR="00B40998" w:rsidRPr="00B40998" w:rsidRDefault="00B40998" w:rsidP="00B40998">
      <w:pPr>
        <w:tabs>
          <w:tab w:val="left" w:pos="4648"/>
        </w:tabs>
        <w:spacing w:before="8" w:line="100" w:lineRule="exact"/>
        <w:ind w:right="100"/>
        <w:rPr>
          <w:rFonts w:ascii="Times New Roman" w:hAnsi="Times New Roman" w:cs="Times New Roman"/>
          <w:sz w:val="22"/>
          <w:szCs w:val="22"/>
        </w:rPr>
      </w:pPr>
    </w:p>
    <w:p w:rsidR="00B40998" w:rsidRPr="00B40998" w:rsidRDefault="00B40998" w:rsidP="00B40998">
      <w:pPr>
        <w:tabs>
          <w:tab w:val="left" w:pos="4648"/>
        </w:tabs>
        <w:spacing w:line="243" w:lineRule="auto"/>
        <w:ind w:right="100"/>
        <w:jc w:val="both"/>
        <w:rPr>
          <w:rFonts w:ascii="Times New Roman" w:hAnsi="Times New Roman" w:cs="Times New Roman"/>
          <w:w w:val="101"/>
          <w:sz w:val="22"/>
          <w:szCs w:val="22"/>
        </w:rPr>
      </w:pPr>
      <w:r w:rsidRPr="00B40998">
        <w:rPr>
          <w:rFonts w:ascii="Times New Roman" w:hAnsi="Times New Roman" w:cs="Times New Roman"/>
          <w:spacing w:val="-1"/>
          <w:sz w:val="22"/>
          <w:szCs w:val="22"/>
        </w:rPr>
        <w:t>К</w:t>
      </w:r>
      <w:r w:rsidRPr="00B40998">
        <w:rPr>
          <w:rFonts w:ascii="Times New Roman" w:hAnsi="Times New Roman" w:cs="Times New Roman"/>
          <w:sz w:val="22"/>
          <w:szCs w:val="22"/>
        </w:rPr>
        <w:t xml:space="preserve">ао </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сл</w:t>
      </w:r>
      <w:r w:rsidRPr="00B40998">
        <w:rPr>
          <w:rFonts w:ascii="Times New Roman" w:hAnsi="Times New Roman" w:cs="Times New Roman"/>
          <w:spacing w:val="1"/>
          <w:sz w:val="22"/>
          <w:szCs w:val="22"/>
        </w:rPr>
        <w:t>у</w:t>
      </w:r>
      <w:r w:rsidRPr="00B40998">
        <w:rPr>
          <w:rFonts w:ascii="Times New Roman" w:hAnsi="Times New Roman" w:cs="Times New Roman"/>
          <w:spacing w:val="-3"/>
          <w:sz w:val="22"/>
          <w:szCs w:val="22"/>
        </w:rPr>
        <w:t>ч</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 xml:space="preserve">и </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ише</w:t>
      </w:r>
      <w:r w:rsidRPr="00B40998">
        <w:rPr>
          <w:rFonts w:ascii="Times New Roman" w:hAnsi="Times New Roman" w:cs="Times New Roman"/>
          <w:spacing w:val="56"/>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ле  с</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 xml:space="preserve">ају </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54"/>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дн</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к</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таст</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ф</w:t>
      </w:r>
      <w:r w:rsidRPr="00B40998">
        <w:rPr>
          <w:rFonts w:ascii="Times New Roman" w:hAnsi="Times New Roman" w:cs="Times New Roman"/>
          <w:sz w:val="22"/>
          <w:szCs w:val="22"/>
        </w:rPr>
        <w:t xml:space="preserve">е, </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жа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 xml:space="preserve">, </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оп</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 xml:space="preserve">а,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зи</w:t>
      </w:r>
      <w:r w:rsidRPr="00B40998">
        <w:rPr>
          <w:rFonts w:ascii="Times New Roman" w:hAnsi="Times New Roman" w:cs="Times New Roman"/>
          <w:spacing w:val="2"/>
          <w:sz w:val="22"/>
          <w:szCs w:val="22"/>
        </w:rPr>
        <w:t>ј</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 xml:space="preserve">, </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п</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ес</w:t>
      </w:r>
      <w:r w:rsidRPr="00B40998">
        <w:rPr>
          <w:rFonts w:ascii="Times New Roman" w:hAnsi="Times New Roman" w:cs="Times New Roman"/>
          <w:spacing w:val="-1"/>
          <w:w w:val="101"/>
          <w:sz w:val="22"/>
          <w:szCs w:val="22"/>
        </w:rPr>
        <w:t>р</w:t>
      </w:r>
      <w:r w:rsidRPr="00B40998">
        <w:rPr>
          <w:rFonts w:ascii="Times New Roman" w:hAnsi="Times New Roman" w:cs="Times New Roman"/>
          <w:spacing w:val="2"/>
          <w:w w:val="101"/>
          <w:sz w:val="22"/>
          <w:szCs w:val="22"/>
        </w:rPr>
        <w:t>е</w:t>
      </w:r>
      <w:r w:rsidRPr="00B40998">
        <w:rPr>
          <w:rFonts w:ascii="Times New Roman" w:hAnsi="Times New Roman" w:cs="Times New Roman"/>
          <w:spacing w:val="-3"/>
          <w:w w:val="101"/>
          <w:sz w:val="22"/>
          <w:szCs w:val="22"/>
        </w:rPr>
        <w:t>ћ</w:t>
      </w:r>
      <w:r w:rsidRPr="00B40998">
        <w:rPr>
          <w:rFonts w:ascii="Times New Roman" w:hAnsi="Times New Roman" w:cs="Times New Roman"/>
          <w:w w:val="101"/>
          <w:sz w:val="22"/>
          <w:szCs w:val="22"/>
        </w:rPr>
        <w:t xml:space="preserve">е, </w:t>
      </w:r>
      <w:r w:rsidRPr="00B40998">
        <w:rPr>
          <w:rFonts w:ascii="Times New Roman" w:hAnsi="Times New Roman" w:cs="Times New Roman"/>
          <w:spacing w:val="1"/>
          <w:sz w:val="22"/>
          <w:szCs w:val="22"/>
        </w:rPr>
        <w:t>од</w:t>
      </w:r>
      <w:r w:rsidRPr="00B40998">
        <w:rPr>
          <w:rFonts w:ascii="Times New Roman" w:hAnsi="Times New Roman" w:cs="Times New Roman"/>
          <w:sz w:val="22"/>
          <w:szCs w:val="22"/>
        </w:rPr>
        <w:t>л</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к</w:t>
      </w:r>
      <w:r w:rsidRPr="00B40998">
        <w:rPr>
          <w:rFonts w:ascii="Times New Roman" w:hAnsi="Times New Roman" w:cs="Times New Roman"/>
          <w:sz w:val="22"/>
          <w:szCs w:val="22"/>
        </w:rPr>
        <w:t xml:space="preserve">е </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ор</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а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ласт</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 xml:space="preserve">,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шт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 xml:space="preserve">ајк </w:t>
      </w:r>
      <w:r w:rsidRPr="00B40998">
        <w:rPr>
          <w:rFonts w:ascii="Times New Roman" w:hAnsi="Times New Roman" w:cs="Times New Roman"/>
          <w:spacing w:val="1"/>
          <w:sz w:val="22"/>
          <w:szCs w:val="22"/>
        </w:rPr>
        <w:t xml:space="preserve"> </w:t>
      </w:r>
      <w:r w:rsidRPr="00B40998">
        <w:rPr>
          <w:rFonts w:ascii="Times New Roman" w:hAnsi="Times New Roman" w:cs="Times New Roman"/>
          <w:sz w:val="22"/>
          <w:szCs w:val="22"/>
        </w:rPr>
        <w:t xml:space="preserve">и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 xml:space="preserve">и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аје</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 xml:space="preserve">и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ји </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 xml:space="preserve">се </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 xml:space="preserve">у  </w:t>
      </w:r>
      <w:r w:rsidRPr="00B40998">
        <w:rPr>
          <w:rFonts w:ascii="Times New Roman" w:hAnsi="Times New Roman" w:cs="Times New Roman"/>
          <w:spacing w:val="-2"/>
          <w:sz w:val="22"/>
          <w:szCs w:val="22"/>
        </w:rPr>
        <w:t>м</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ту </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3"/>
          <w:sz w:val="22"/>
          <w:szCs w:val="22"/>
        </w:rPr>
        <w:t>з</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pacing w:val="2"/>
          <w:sz w:val="22"/>
          <w:szCs w:val="22"/>
        </w:rPr>
        <w:t>л</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а </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 xml:space="preserve">г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ор</w:t>
      </w:r>
      <w:r w:rsidRPr="00B40998">
        <w:rPr>
          <w:rFonts w:ascii="Times New Roman" w:hAnsi="Times New Roman" w:cs="Times New Roman"/>
          <w:sz w:val="22"/>
          <w:szCs w:val="22"/>
        </w:rPr>
        <w:t xml:space="preserve">а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ису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w w:val="101"/>
          <w:sz w:val="22"/>
          <w:szCs w:val="22"/>
        </w:rPr>
        <w:t>м</w:t>
      </w:r>
      <w:r w:rsidRPr="00B40998">
        <w:rPr>
          <w:rFonts w:ascii="Times New Roman" w:hAnsi="Times New Roman" w:cs="Times New Roman"/>
          <w:spacing w:val="1"/>
          <w:w w:val="101"/>
          <w:sz w:val="22"/>
          <w:szCs w:val="22"/>
        </w:rPr>
        <w:t>о</w:t>
      </w:r>
      <w:r w:rsidRPr="00B40998">
        <w:rPr>
          <w:rFonts w:ascii="Times New Roman" w:hAnsi="Times New Roman" w:cs="Times New Roman"/>
          <w:spacing w:val="-4"/>
          <w:w w:val="101"/>
          <w:sz w:val="22"/>
          <w:szCs w:val="22"/>
        </w:rPr>
        <w:t>г</w:t>
      </w:r>
      <w:r w:rsidRPr="00B40998">
        <w:rPr>
          <w:rFonts w:ascii="Times New Roman" w:hAnsi="Times New Roman" w:cs="Times New Roman"/>
          <w:w w:val="101"/>
          <w:sz w:val="22"/>
          <w:szCs w:val="22"/>
        </w:rPr>
        <w:t xml:space="preserve">ли </w:t>
      </w:r>
      <w:r w:rsidRPr="00B40998">
        <w:rPr>
          <w:rFonts w:ascii="Times New Roman" w:hAnsi="Times New Roman" w:cs="Times New Roman"/>
          <w:spacing w:val="1"/>
          <w:w w:val="101"/>
          <w:sz w:val="22"/>
          <w:szCs w:val="22"/>
        </w:rPr>
        <w:t>п</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д</w:t>
      </w:r>
      <w:r w:rsidRPr="00B40998">
        <w:rPr>
          <w:rFonts w:ascii="Times New Roman" w:hAnsi="Times New Roman" w:cs="Times New Roman"/>
          <w:spacing w:val="-2"/>
          <w:w w:val="101"/>
          <w:sz w:val="22"/>
          <w:szCs w:val="22"/>
        </w:rPr>
        <w:t>в</w:t>
      </w:r>
      <w:r w:rsidRPr="00B40998">
        <w:rPr>
          <w:rFonts w:ascii="Times New Roman" w:hAnsi="Times New Roman" w:cs="Times New Roman"/>
          <w:spacing w:val="2"/>
          <w:w w:val="101"/>
          <w:sz w:val="22"/>
          <w:szCs w:val="22"/>
        </w:rPr>
        <w:t>и</w:t>
      </w:r>
      <w:r w:rsidRPr="00B40998">
        <w:rPr>
          <w:rFonts w:ascii="Times New Roman" w:hAnsi="Times New Roman" w:cs="Times New Roman"/>
          <w:spacing w:val="-2"/>
          <w:w w:val="101"/>
          <w:sz w:val="22"/>
          <w:szCs w:val="22"/>
        </w:rPr>
        <w:t>д</w:t>
      </w:r>
      <w:r w:rsidRPr="00B40998">
        <w:rPr>
          <w:rFonts w:ascii="Times New Roman" w:hAnsi="Times New Roman" w:cs="Times New Roman"/>
          <w:w w:val="101"/>
          <w:sz w:val="22"/>
          <w:szCs w:val="22"/>
        </w:rPr>
        <w:t>ет</w:t>
      </w:r>
      <w:r w:rsidRPr="00B40998">
        <w:rPr>
          <w:rFonts w:ascii="Times New Roman" w:hAnsi="Times New Roman" w:cs="Times New Roman"/>
          <w:spacing w:val="2"/>
          <w:w w:val="101"/>
          <w:sz w:val="22"/>
          <w:szCs w:val="22"/>
        </w:rPr>
        <w:t>и</w:t>
      </w:r>
      <w:r w:rsidRPr="00B40998">
        <w:rPr>
          <w:rFonts w:ascii="Times New Roman" w:hAnsi="Times New Roman" w:cs="Times New Roman"/>
          <w:w w:val="101"/>
          <w:sz w:val="22"/>
          <w:szCs w:val="22"/>
        </w:rPr>
        <w:t>.</w:t>
      </w:r>
    </w:p>
    <w:p w:rsidR="00B40998" w:rsidRPr="00B40998" w:rsidRDefault="00B40998" w:rsidP="00B40998">
      <w:pPr>
        <w:tabs>
          <w:tab w:val="left" w:pos="4648"/>
        </w:tabs>
        <w:ind w:right="100"/>
        <w:jc w:val="center"/>
        <w:rPr>
          <w:rFonts w:ascii="Times New Roman" w:hAnsi="Times New Roman" w:cs="Times New Roman"/>
          <w:b/>
          <w:w w:val="101"/>
          <w:sz w:val="22"/>
          <w:szCs w:val="22"/>
        </w:rPr>
      </w:pPr>
      <w:r w:rsidRPr="00B40998">
        <w:rPr>
          <w:rFonts w:ascii="Times New Roman" w:hAnsi="Times New Roman" w:cs="Times New Roman"/>
          <w:b/>
          <w:w w:val="101"/>
          <w:sz w:val="22"/>
          <w:szCs w:val="22"/>
        </w:rPr>
        <w:t>С</w:t>
      </w:r>
      <w:r w:rsidRPr="00B40998">
        <w:rPr>
          <w:rFonts w:ascii="Times New Roman" w:hAnsi="Times New Roman" w:cs="Times New Roman"/>
          <w:b/>
          <w:spacing w:val="-1"/>
          <w:w w:val="101"/>
          <w:sz w:val="22"/>
          <w:szCs w:val="22"/>
        </w:rPr>
        <w:t>П</w:t>
      </w:r>
      <w:r w:rsidRPr="00B40998">
        <w:rPr>
          <w:rFonts w:ascii="Times New Roman" w:hAnsi="Times New Roman" w:cs="Times New Roman"/>
          <w:b/>
          <w:spacing w:val="1"/>
          <w:w w:val="101"/>
          <w:sz w:val="22"/>
          <w:szCs w:val="22"/>
        </w:rPr>
        <w:t>О</w:t>
      </w:r>
      <w:r w:rsidRPr="00B40998">
        <w:rPr>
          <w:rFonts w:ascii="Times New Roman" w:hAnsi="Times New Roman" w:cs="Times New Roman"/>
          <w:b/>
          <w:spacing w:val="2"/>
          <w:w w:val="101"/>
          <w:sz w:val="22"/>
          <w:szCs w:val="22"/>
        </w:rPr>
        <w:t>Р</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1"/>
          <w:w w:val="101"/>
          <w:sz w:val="22"/>
          <w:szCs w:val="22"/>
        </w:rPr>
        <w:t>В</w:t>
      </w:r>
      <w:r w:rsidRPr="00B40998">
        <w:rPr>
          <w:rFonts w:ascii="Times New Roman" w:hAnsi="Times New Roman" w:cs="Times New Roman"/>
          <w:b/>
          <w:w w:val="101"/>
          <w:sz w:val="22"/>
          <w:szCs w:val="22"/>
        </w:rPr>
        <w:t>И</w:t>
      </w:r>
    </w:p>
    <w:p w:rsidR="00B40998" w:rsidRPr="00B40998" w:rsidRDefault="00B40998" w:rsidP="00B40998">
      <w:pPr>
        <w:tabs>
          <w:tab w:val="left" w:pos="4648"/>
        </w:tabs>
        <w:spacing w:before="4"/>
        <w:ind w:right="100"/>
        <w:jc w:val="center"/>
        <w:rPr>
          <w:rFonts w:ascii="Times New Roman" w:hAnsi="Times New Roman" w:cs="Times New Roman"/>
          <w:b/>
          <w:w w:val="101"/>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w:t>
      </w:r>
      <w:r w:rsidRPr="00B40998">
        <w:rPr>
          <w:rFonts w:ascii="Times New Roman" w:hAnsi="Times New Roman" w:cs="Times New Roman"/>
          <w:b/>
          <w:spacing w:val="1"/>
          <w:w w:val="101"/>
          <w:sz w:val="22"/>
          <w:szCs w:val="22"/>
        </w:rPr>
        <w:t>4</w:t>
      </w:r>
      <w:r w:rsidRPr="00B40998">
        <w:rPr>
          <w:rFonts w:ascii="Times New Roman" w:hAnsi="Times New Roman" w:cs="Times New Roman"/>
          <w:b/>
          <w:w w:val="101"/>
          <w:sz w:val="22"/>
          <w:szCs w:val="22"/>
        </w:rPr>
        <w:t>.</w:t>
      </w:r>
    </w:p>
    <w:p w:rsidR="00B40998" w:rsidRPr="00B40998" w:rsidRDefault="00B40998" w:rsidP="00B40998">
      <w:pPr>
        <w:tabs>
          <w:tab w:val="left" w:pos="4648"/>
        </w:tabs>
        <w:spacing w:before="5" w:line="100" w:lineRule="exact"/>
        <w:ind w:right="100"/>
        <w:rPr>
          <w:rFonts w:ascii="Times New Roman" w:hAnsi="Times New Roman" w:cs="Times New Roman"/>
          <w:sz w:val="22"/>
          <w:szCs w:val="22"/>
        </w:rPr>
      </w:pPr>
    </w:p>
    <w:p w:rsidR="00B40998" w:rsidRPr="00904DDC" w:rsidRDefault="00B40998" w:rsidP="00904DDC">
      <w:pPr>
        <w:tabs>
          <w:tab w:val="left" w:pos="4648"/>
        </w:tabs>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су</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оро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 xml:space="preserve">о </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у</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ша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ају</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з</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м</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w w:val="101"/>
          <w:sz w:val="22"/>
          <w:szCs w:val="22"/>
        </w:rPr>
        <w:t>с</w:t>
      </w:r>
      <w:r w:rsidRPr="00B40998">
        <w:rPr>
          <w:rFonts w:ascii="Times New Roman" w:hAnsi="Times New Roman" w:cs="Times New Roman"/>
          <w:spacing w:val="3"/>
          <w:w w:val="101"/>
          <w:sz w:val="22"/>
          <w:szCs w:val="22"/>
        </w:rPr>
        <w:t>у</w:t>
      </w:r>
      <w:r w:rsidRPr="00B40998">
        <w:rPr>
          <w:rFonts w:ascii="Times New Roman" w:hAnsi="Times New Roman" w:cs="Times New Roman"/>
          <w:spacing w:val="-2"/>
          <w:w w:val="101"/>
          <w:sz w:val="22"/>
          <w:szCs w:val="22"/>
        </w:rPr>
        <w:t>п</w:t>
      </w:r>
      <w:r w:rsidRPr="00B40998">
        <w:rPr>
          <w:rFonts w:ascii="Times New Roman" w:hAnsi="Times New Roman" w:cs="Times New Roman"/>
          <w:spacing w:val="-1"/>
          <w:w w:val="101"/>
          <w:sz w:val="22"/>
          <w:szCs w:val="22"/>
        </w:rPr>
        <w:t>р</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т</w:t>
      </w:r>
      <w:r w:rsidRPr="00B40998">
        <w:rPr>
          <w:rFonts w:ascii="Times New Roman" w:hAnsi="Times New Roman" w:cs="Times New Roman"/>
          <w:spacing w:val="1"/>
          <w:w w:val="101"/>
          <w:sz w:val="22"/>
          <w:szCs w:val="22"/>
        </w:rPr>
        <w:t>н</w:t>
      </w:r>
      <w:r w:rsidRPr="00B40998">
        <w:rPr>
          <w:rFonts w:ascii="Times New Roman" w:hAnsi="Times New Roman" w:cs="Times New Roman"/>
          <w:spacing w:val="3"/>
          <w:w w:val="101"/>
          <w:sz w:val="22"/>
          <w:szCs w:val="22"/>
        </w:rPr>
        <w:t>о</w:t>
      </w:r>
      <w:r w:rsidRPr="00B40998">
        <w:rPr>
          <w:rFonts w:ascii="Times New Roman" w:hAnsi="Times New Roman" w:cs="Times New Roman"/>
          <w:w w:val="101"/>
          <w:sz w:val="22"/>
          <w:szCs w:val="22"/>
        </w:rPr>
        <w:t xml:space="preserve">м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д</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ж</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ст</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у</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Пожаревцу.</w:t>
      </w:r>
    </w:p>
    <w:p w:rsidR="00B40998" w:rsidRPr="00B40998" w:rsidRDefault="00B40998" w:rsidP="00B40998">
      <w:pPr>
        <w:tabs>
          <w:tab w:val="left" w:pos="4648"/>
        </w:tabs>
        <w:ind w:right="100"/>
        <w:jc w:val="center"/>
        <w:rPr>
          <w:rFonts w:ascii="Times New Roman" w:hAnsi="Times New Roman" w:cs="Times New Roman"/>
          <w:b/>
          <w:w w:val="101"/>
          <w:sz w:val="22"/>
          <w:szCs w:val="22"/>
        </w:rPr>
      </w:pPr>
      <w:r w:rsidRPr="00B40998">
        <w:rPr>
          <w:rFonts w:ascii="Times New Roman" w:hAnsi="Times New Roman" w:cs="Times New Roman"/>
          <w:b/>
          <w:spacing w:val="-1"/>
          <w:sz w:val="22"/>
          <w:szCs w:val="22"/>
        </w:rPr>
        <w:t>РА</w:t>
      </w:r>
      <w:r w:rsidRPr="00B40998">
        <w:rPr>
          <w:rFonts w:ascii="Times New Roman" w:hAnsi="Times New Roman" w:cs="Times New Roman"/>
          <w:b/>
          <w:sz w:val="22"/>
          <w:szCs w:val="22"/>
        </w:rPr>
        <w:t>С</w:t>
      </w:r>
      <w:r w:rsidRPr="00B40998">
        <w:rPr>
          <w:rFonts w:ascii="Times New Roman" w:hAnsi="Times New Roman" w:cs="Times New Roman"/>
          <w:b/>
          <w:spacing w:val="-2"/>
          <w:sz w:val="22"/>
          <w:szCs w:val="22"/>
        </w:rPr>
        <w:t>К</w:t>
      </w:r>
      <w:r w:rsidRPr="00B40998">
        <w:rPr>
          <w:rFonts w:ascii="Times New Roman" w:hAnsi="Times New Roman" w:cs="Times New Roman"/>
          <w:b/>
          <w:sz w:val="22"/>
          <w:szCs w:val="22"/>
        </w:rPr>
        <w:t>ИД</w:t>
      </w:r>
      <w:r w:rsidRPr="00B40998">
        <w:rPr>
          <w:rFonts w:ascii="Times New Roman" w:hAnsi="Times New Roman" w:cs="Times New Roman"/>
          <w:b/>
          <w:spacing w:val="11"/>
          <w:sz w:val="22"/>
          <w:szCs w:val="22"/>
        </w:rPr>
        <w:t xml:space="preserve"> </w:t>
      </w:r>
      <w:r w:rsidRPr="00B40998">
        <w:rPr>
          <w:rFonts w:ascii="Times New Roman" w:hAnsi="Times New Roman" w:cs="Times New Roman"/>
          <w:b/>
          <w:spacing w:val="2"/>
          <w:w w:val="101"/>
          <w:sz w:val="22"/>
          <w:szCs w:val="22"/>
        </w:rPr>
        <w:t>У</w:t>
      </w:r>
      <w:r w:rsidRPr="00B40998">
        <w:rPr>
          <w:rFonts w:ascii="Times New Roman" w:hAnsi="Times New Roman" w:cs="Times New Roman"/>
          <w:b/>
          <w:spacing w:val="-2"/>
          <w:w w:val="101"/>
          <w:sz w:val="22"/>
          <w:szCs w:val="22"/>
        </w:rPr>
        <w:t>ГО</w:t>
      </w:r>
      <w:r w:rsidRPr="00B40998">
        <w:rPr>
          <w:rFonts w:ascii="Times New Roman" w:hAnsi="Times New Roman" w:cs="Times New Roman"/>
          <w:b/>
          <w:spacing w:val="2"/>
          <w:w w:val="101"/>
          <w:sz w:val="22"/>
          <w:szCs w:val="22"/>
        </w:rPr>
        <w:t>В</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1"/>
          <w:w w:val="101"/>
          <w:sz w:val="22"/>
          <w:szCs w:val="22"/>
        </w:rPr>
        <w:t>Р</w:t>
      </w:r>
      <w:r w:rsidRPr="00B40998">
        <w:rPr>
          <w:rFonts w:ascii="Times New Roman" w:hAnsi="Times New Roman" w:cs="Times New Roman"/>
          <w:b/>
          <w:w w:val="101"/>
          <w:sz w:val="22"/>
          <w:szCs w:val="22"/>
        </w:rPr>
        <w:t>А</w:t>
      </w:r>
    </w:p>
    <w:p w:rsidR="00B40998" w:rsidRPr="00B40998" w:rsidRDefault="00B40998" w:rsidP="00B40998">
      <w:pPr>
        <w:tabs>
          <w:tab w:val="left" w:pos="4648"/>
        </w:tabs>
        <w:ind w:right="100"/>
        <w:jc w:val="center"/>
        <w:rPr>
          <w:rFonts w:ascii="Times New Roman" w:hAnsi="Times New Roman" w:cs="Times New Roman"/>
          <w:sz w:val="22"/>
          <w:szCs w:val="22"/>
        </w:rPr>
      </w:pPr>
    </w:p>
    <w:p w:rsidR="00B40998" w:rsidRPr="00B40998" w:rsidRDefault="00B40998" w:rsidP="00B40998">
      <w:pPr>
        <w:tabs>
          <w:tab w:val="left" w:pos="4648"/>
        </w:tabs>
        <w:spacing w:before="4"/>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w:t>
      </w:r>
      <w:r w:rsidRPr="00B40998">
        <w:rPr>
          <w:rFonts w:ascii="Times New Roman" w:hAnsi="Times New Roman" w:cs="Times New Roman"/>
          <w:b/>
          <w:spacing w:val="1"/>
          <w:w w:val="101"/>
          <w:sz w:val="22"/>
          <w:szCs w:val="22"/>
        </w:rPr>
        <w:t>5</w:t>
      </w:r>
      <w:r w:rsidRPr="00B40998">
        <w:rPr>
          <w:rFonts w:ascii="Times New Roman" w:hAnsi="Times New Roman" w:cs="Times New Roman"/>
          <w:b/>
          <w:w w:val="101"/>
          <w:sz w:val="22"/>
          <w:szCs w:val="22"/>
        </w:rPr>
        <w:t>.</w:t>
      </w:r>
    </w:p>
    <w:p w:rsidR="00B40998" w:rsidRPr="00B40998" w:rsidRDefault="00B40998" w:rsidP="00B40998">
      <w:pPr>
        <w:tabs>
          <w:tab w:val="left" w:pos="4648"/>
        </w:tabs>
        <w:spacing w:before="7" w:line="100" w:lineRule="exact"/>
        <w:ind w:right="100"/>
        <w:rPr>
          <w:rFonts w:ascii="Times New Roman" w:hAnsi="Times New Roman" w:cs="Times New Roman"/>
          <w:sz w:val="22"/>
          <w:szCs w:val="22"/>
        </w:rPr>
      </w:pPr>
    </w:p>
    <w:p w:rsidR="00B40998" w:rsidRPr="00B40998" w:rsidRDefault="00B40998" w:rsidP="00B40998">
      <w:pPr>
        <w:tabs>
          <w:tab w:val="left" w:pos="4648"/>
        </w:tabs>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а </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 xml:space="preserve">а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дов</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љ</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а </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пу</w:t>
      </w:r>
      <w:r w:rsidRPr="00B40998">
        <w:rPr>
          <w:rFonts w:ascii="Times New Roman" w:hAnsi="Times New Roman" w:cs="Times New Roman"/>
          <w:spacing w:val="-2"/>
          <w:sz w:val="22"/>
          <w:szCs w:val="22"/>
        </w:rPr>
        <w:t>њ</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 xml:space="preserve">ем </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уго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их </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 xml:space="preserve">а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 xml:space="preserve">е </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ж</w:t>
      </w:r>
      <w:r w:rsidRPr="00B40998">
        <w:rPr>
          <w:rFonts w:ascii="Times New Roman" w:hAnsi="Times New Roman" w:cs="Times New Roman"/>
          <w:sz w:val="22"/>
          <w:szCs w:val="22"/>
        </w:rPr>
        <w:t xml:space="preserve">е  </w:t>
      </w:r>
      <w:r w:rsidRPr="00B40998">
        <w:rPr>
          <w:rFonts w:ascii="Times New Roman" w:hAnsi="Times New Roman" w:cs="Times New Roman"/>
          <w:w w:val="101"/>
          <w:sz w:val="22"/>
          <w:szCs w:val="22"/>
        </w:rPr>
        <w:t>за</w:t>
      </w:r>
      <w:r w:rsidRPr="00B40998">
        <w:rPr>
          <w:rFonts w:ascii="Times New Roman" w:hAnsi="Times New Roman" w:cs="Times New Roman"/>
          <w:spacing w:val="1"/>
          <w:w w:val="101"/>
          <w:sz w:val="22"/>
          <w:szCs w:val="22"/>
        </w:rPr>
        <w:t>х</w:t>
      </w:r>
      <w:r w:rsidRPr="00B40998">
        <w:rPr>
          <w:rFonts w:ascii="Times New Roman" w:hAnsi="Times New Roman" w:cs="Times New Roman"/>
          <w:w w:val="101"/>
          <w:sz w:val="22"/>
          <w:szCs w:val="22"/>
        </w:rPr>
        <w:t>те</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 xml:space="preserve">ати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ид</w:t>
      </w:r>
      <w:r w:rsidRPr="00B40998">
        <w:rPr>
          <w:rFonts w:ascii="Times New Roman" w:hAnsi="Times New Roman" w:cs="Times New Roman"/>
          <w:spacing w:val="26"/>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31"/>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ли</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30"/>
          <w:sz w:val="22"/>
          <w:szCs w:val="22"/>
        </w:rPr>
        <w:t xml:space="preserve"> </w:t>
      </w:r>
      <w:r w:rsidRPr="00B40998">
        <w:rPr>
          <w:rFonts w:ascii="Times New Roman" w:hAnsi="Times New Roman" w:cs="Times New Roman"/>
          <w:sz w:val="22"/>
          <w:szCs w:val="22"/>
        </w:rPr>
        <w:t>су</w:t>
      </w:r>
      <w:r w:rsidRPr="00B40998">
        <w:rPr>
          <w:rFonts w:ascii="Times New Roman" w:hAnsi="Times New Roman" w:cs="Times New Roman"/>
          <w:spacing w:val="22"/>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пу</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28"/>
          <w:sz w:val="22"/>
          <w:szCs w:val="22"/>
        </w:rPr>
        <w:t xml:space="preserve"> </w:t>
      </w:r>
      <w:r w:rsidRPr="00B40998">
        <w:rPr>
          <w:rFonts w:ascii="Times New Roman" w:hAnsi="Times New Roman" w:cs="Times New Roman"/>
          <w:sz w:val="22"/>
          <w:szCs w:val="22"/>
        </w:rPr>
        <w:t>сле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 xml:space="preserve">ећи </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л</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28"/>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1"/>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20"/>
          <w:sz w:val="22"/>
          <w:szCs w:val="22"/>
        </w:rPr>
        <w:t xml:space="preserve"> </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ет</w:t>
      </w:r>
      <w:r w:rsidRPr="00B40998">
        <w:rPr>
          <w:rFonts w:ascii="Times New Roman" w:hAnsi="Times New Roman" w:cs="Times New Roman"/>
          <w:spacing w:val="1"/>
          <w:sz w:val="22"/>
          <w:szCs w:val="22"/>
        </w:rPr>
        <w:t>х</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w:t>
      </w:r>
      <w:r w:rsidRPr="00B40998">
        <w:rPr>
          <w:rFonts w:ascii="Times New Roman" w:hAnsi="Times New Roman" w:cs="Times New Roman"/>
          <w:spacing w:val="31"/>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1"/>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31"/>
          <w:sz w:val="22"/>
          <w:szCs w:val="22"/>
        </w:rPr>
        <w:t xml:space="preserve"> </w:t>
      </w:r>
      <w:r w:rsidRPr="00B40998">
        <w:rPr>
          <w:rFonts w:ascii="Times New Roman" w:hAnsi="Times New Roman" w:cs="Times New Roman"/>
          <w:spacing w:val="-1"/>
          <w:sz w:val="22"/>
          <w:szCs w:val="22"/>
        </w:rPr>
        <w:t>ф</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ест</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ла</w:t>
      </w:r>
      <w:r w:rsidRPr="00B40998">
        <w:rPr>
          <w:rFonts w:ascii="Times New Roman" w:hAnsi="Times New Roman" w:cs="Times New Roman"/>
          <w:spacing w:val="28"/>
          <w:sz w:val="22"/>
          <w:szCs w:val="22"/>
        </w:rPr>
        <w:t xml:space="preserve"> </w:t>
      </w:r>
      <w:r w:rsidRPr="00B40998">
        <w:rPr>
          <w:rFonts w:ascii="Times New Roman" w:hAnsi="Times New Roman" w:cs="Times New Roman"/>
          <w:spacing w:val="1"/>
          <w:w w:val="101"/>
          <w:sz w:val="22"/>
          <w:szCs w:val="22"/>
        </w:rPr>
        <w:t>д</w:t>
      </w:r>
      <w:r w:rsidRPr="00B40998">
        <w:rPr>
          <w:rFonts w:ascii="Times New Roman" w:hAnsi="Times New Roman" w:cs="Times New Roman"/>
          <w:spacing w:val="-1"/>
          <w:w w:val="101"/>
          <w:sz w:val="22"/>
          <w:szCs w:val="22"/>
        </w:rPr>
        <w:t>р</w:t>
      </w:r>
      <w:r w:rsidRPr="00B40998">
        <w:rPr>
          <w:rFonts w:ascii="Times New Roman" w:hAnsi="Times New Roman" w:cs="Times New Roman"/>
          <w:spacing w:val="1"/>
          <w:w w:val="101"/>
          <w:sz w:val="22"/>
          <w:szCs w:val="22"/>
        </w:rPr>
        <w:t>у</w:t>
      </w:r>
      <w:r w:rsidRPr="00B40998">
        <w:rPr>
          <w:rFonts w:ascii="Times New Roman" w:hAnsi="Times New Roman" w:cs="Times New Roman"/>
          <w:spacing w:val="-2"/>
          <w:w w:val="101"/>
          <w:sz w:val="22"/>
          <w:szCs w:val="22"/>
        </w:rPr>
        <w:t>г</w:t>
      </w:r>
      <w:r w:rsidRPr="00B40998">
        <w:rPr>
          <w:rFonts w:ascii="Times New Roman" w:hAnsi="Times New Roman" w:cs="Times New Roman"/>
          <w:w w:val="101"/>
          <w:sz w:val="22"/>
          <w:szCs w:val="22"/>
        </w:rPr>
        <w:t xml:space="preserve">у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ел</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а</w:t>
      </w:r>
      <w:r w:rsidRPr="00B40998">
        <w:rPr>
          <w:rFonts w:ascii="Times New Roman" w:hAnsi="Times New Roman" w:cs="Times New Roman"/>
          <w:spacing w:val="15"/>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еали</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ације</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5"/>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ко</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м</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су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са</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ла</w:t>
      </w:r>
      <w:r w:rsidRPr="00B40998">
        <w:rPr>
          <w:rFonts w:ascii="Times New Roman" w:hAnsi="Times New Roman" w:cs="Times New Roman"/>
          <w:spacing w:val="3"/>
          <w:sz w:val="22"/>
          <w:szCs w:val="22"/>
        </w:rPr>
        <w:t>ш</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7"/>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ста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ају</w:t>
      </w:r>
      <w:r w:rsidRPr="00B40998">
        <w:rPr>
          <w:rFonts w:ascii="Times New Roman" w:hAnsi="Times New Roman" w:cs="Times New Roman"/>
          <w:spacing w:val="18"/>
          <w:sz w:val="22"/>
          <w:szCs w:val="22"/>
        </w:rPr>
        <w:t xml:space="preserve"> </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с</w:t>
      </w:r>
      <w:r w:rsidRPr="00B40998">
        <w:rPr>
          <w:rFonts w:ascii="Times New Roman" w:hAnsi="Times New Roman" w:cs="Times New Roman"/>
          <w:spacing w:val="-2"/>
          <w:w w:val="101"/>
          <w:sz w:val="22"/>
          <w:szCs w:val="22"/>
        </w:rPr>
        <w:t>н</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 xml:space="preserve">в </w:t>
      </w:r>
      <w:r w:rsidRPr="00B40998">
        <w:rPr>
          <w:rFonts w:ascii="Times New Roman" w:hAnsi="Times New Roman" w:cs="Times New Roman"/>
          <w:sz w:val="22"/>
          <w:szCs w:val="22"/>
        </w:rPr>
        <w:t>за</w:t>
      </w:r>
      <w:r w:rsidRPr="00B40998">
        <w:rPr>
          <w:rFonts w:ascii="Times New Roman" w:hAnsi="Times New Roman" w:cs="Times New Roman"/>
          <w:spacing w:val="30"/>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ид</w:t>
      </w:r>
      <w:r w:rsidRPr="00B40998">
        <w:rPr>
          <w:rFonts w:ascii="Times New Roman" w:hAnsi="Times New Roman" w:cs="Times New Roman"/>
          <w:spacing w:val="35"/>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37"/>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30"/>
          <w:sz w:val="22"/>
          <w:szCs w:val="22"/>
        </w:rPr>
        <w:t xml:space="preserve"> </w:t>
      </w:r>
      <w:r w:rsidRPr="00B40998">
        <w:rPr>
          <w:rFonts w:ascii="Times New Roman" w:hAnsi="Times New Roman" w:cs="Times New Roman"/>
          <w:sz w:val="22"/>
          <w:szCs w:val="22"/>
        </w:rPr>
        <w:t>је</w:t>
      </w:r>
      <w:r w:rsidRPr="00B40998">
        <w:rPr>
          <w:rFonts w:ascii="Times New Roman" w:hAnsi="Times New Roman" w:cs="Times New Roman"/>
          <w:spacing w:val="32"/>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35"/>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ј</w:t>
      </w:r>
      <w:r w:rsidRPr="00B40998">
        <w:rPr>
          <w:rFonts w:ascii="Times New Roman" w:hAnsi="Times New Roman" w:cs="Times New Roman"/>
          <w:spacing w:val="38"/>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37"/>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ста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ла</w:t>
      </w:r>
      <w:r w:rsidRPr="00B40998">
        <w:rPr>
          <w:rFonts w:ascii="Times New Roman" w:hAnsi="Times New Roman" w:cs="Times New Roman"/>
          <w:spacing w:val="35"/>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е</w:t>
      </w:r>
      <w:r w:rsidRPr="00B40998">
        <w:rPr>
          <w:rFonts w:ascii="Times New Roman" w:hAnsi="Times New Roman" w:cs="Times New Roman"/>
          <w:spacing w:val="4"/>
          <w:sz w:val="22"/>
          <w:szCs w:val="22"/>
        </w:rPr>
        <w:t>р</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37"/>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к</w:t>
      </w:r>
      <w:r w:rsidRPr="00B40998">
        <w:rPr>
          <w:rFonts w:ascii="Times New Roman" w:hAnsi="Times New Roman" w:cs="Times New Roman"/>
          <w:spacing w:val="33"/>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8"/>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2"/>
          <w:sz w:val="22"/>
          <w:szCs w:val="22"/>
        </w:rPr>
        <w:t>к</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38"/>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а</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ла</w:t>
      </w:r>
      <w:r w:rsidRPr="00B40998">
        <w:rPr>
          <w:rFonts w:ascii="Times New Roman" w:hAnsi="Times New Roman" w:cs="Times New Roman"/>
          <w:spacing w:val="3"/>
          <w:sz w:val="22"/>
          <w:szCs w:val="22"/>
        </w:rPr>
        <w:t>ш</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44"/>
          <w:sz w:val="22"/>
          <w:szCs w:val="22"/>
        </w:rPr>
        <w:t xml:space="preserve"> </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 xml:space="preserve">а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pacing w:val="5"/>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ко</w:t>
      </w:r>
      <w:r w:rsidRPr="00B40998">
        <w:rPr>
          <w:rFonts w:ascii="Times New Roman" w:hAnsi="Times New Roman" w:cs="Times New Roman"/>
          <w:spacing w:val="-1"/>
          <w:sz w:val="22"/>
          <w:szCs w:val="22"/>
        </w:rPr>
        <w:t>р</w:t>
      </w:r>
      <w:r w:rsidRPr="00B40998">
        <w:rPr>
          <w:rFonts w:ascii="Times New Roman" w:hAnsi="Times New Roman" w:cs="Times New Roman"/>
          <w:spacing w:val="5"/>
          <w:sz w:val="22"/>
          <w:szCs w:val="22"/>
        </w:rPr>
        <w:t>и</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у</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а</w:t>
      </w:r>
      <w:r w:rsidRPr="00B40998">
        <w:rPr>
          <w:rFonts w:ascii="Times New Roman" w:hAnsi="Times New Roman" w:cs="Times New Roman"/>
          <w:spacing w:val="-6"/>
          <w:sz w:val="22"/>
          <w:szCs w:val="22"/>
        </w:rPr>
        <w:t>г</w:t>
      </w:r>
      <w:r w:rsidRPr="00B40998">
        <w:rPr>
          <w:rFonts w:ascii="Times New Roman" w:hAnsi="Times New Roman" w:cs="Times New Roman"/>
          <w:spacing w:val="5"/>
          <w:sz w:val="22"/>
          <w:szCs w:val="22"/>
        </w:rPr>
        <w:t>л</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ш</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15"/>
          <w:sz w:val="22"/>
          <w:szCs w:val="22"/>
        </w:rPr>
        <w:t xml:space="preserve"> </w:t>
      </w:r>
      <w:r w:rsidRPr="00B40998">
        <w:rPr>
          <w:rFonts w:ascii="Times New Roman" w:hAnsi="Times New Roman" w:cs="Times New Roman"/>
          <w:sz w:val="22"/>
          <w:szCs w:val="22"/>
        </w:rPr>
        <w:t>или</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 xml:space="preserve">их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ћи</w:t>
      </w:r>
      <w:r w:rsidRPr="00B40998">
        <w:rPr>
          <w:rFonts w:ascii="Times New Roman" w:hAnsi="Times New Roman" w:cs="Times New Roman"/>
          <w:spacing w:val="17"/>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ч</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 xml:space="preserve"> </w:t>
      </w:r>
      <w:r w:rsidRPr="00B40998">
        <w:rPr>
          <w:rFonts w:ascii="Times New Roman" w:hAnsi="Times New Roman" w:cs="Times New Roman"/>
          <w:w w:val="101"/>
          <w:sz w:val="22"/>
          <w:szCs w:val="22"/>
        </w:rPr>
        <w:t xml:space="preserve">је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 xml:space="preserve">а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д</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љ</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3"/>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их</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за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је</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3"/>
          <w:w w:val="101"/>
          <w:sz w:val="22"/>
          <w:szCs w:val="22"/>
        </w:rPr>
        <w:t>у</w:t>
      </w:r>
      <w:r w:rsidRPr="00B40998">
        <w:rPr>
          <w:rFonts w:ascii="Times New Roman" w:hAnsi="Times New Roman" w:cs="Times New Roman"/>
          <w:spacing w:val="-4"/>
          <w:w w:val="101"/>
          <w:sz w:val="22"/>
          <w:szCs w:val="22"/>
        </w:rPr>
        <w:t>г</w:t>
      </w:r>
      <w:r w:rsidRPr="00B40998">
        <w:rPr>
          <w:rFonts w:ascii="Times New Roman" w:hAnsi="Times New Roman" w:cs="Times New Roman"/>
          <w:spacing w:val="1"/>
          <w:w w:val="101"/>
          <w:sz w:val="22"/>
          <w:szCs w:val="22"/>
        </w:rPr>
        <w:t>ов</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 xml:space="preserve">е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ун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сти</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ла</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14"/>
          <w:sz w:val="22"/>
          <w:szCs w:val="22"/>
        </w:rPr>
        <w:t xml:space="preserve"> </w:t>
      </w:r>
      <w:r w:rsidRPr="00B40998">
        <w:rPr>
          <w:rFonts w:ascii="Times New Roman" w:hAnsi="Times New Roman" w:cs="Times New Roman"/>
          <w:w w:val="101"/>
          <w:sz w:val="22"/>
          <w:szCs w:val="22"/>
        </w:rPr>
        <w:t>из</w:t>
      </w:r>
      <w:r w:rsidRPr="00B40998">
        <w:rPr>
          <w:rFonts w:ascii="Times New Roman" w:hAnsi="Times New Roman" w:cs="Times New Roman"/>
          <w:spacing w:val="3"/>
          <w:w w:val="101"/>
          <w:sz w:val="22"/>
          <w:szCs w:val="22"/>
        </w:rPr>
        <w:t>в</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шила.</w:t>
      </w:r>
    </w:p>
    <w:p w:rsidR="00B40998" w:rsidRPr="00B40998" w:rsidRDefault="00B40998" w:rsidP="00B40998">
      <w:pPr>
        <w:tabs>
          <w:tab w:val="left" w:pos="4648"/>
        </w:tabs>
        <w:spacing w:before="8" w:line="100" w:lineRule="exact"/>
        <w:ind w:right="100"/>
        <w:rPr>
          <w:rFonts w:ascii="Times New Roman" w:hAnsi="Times New Roman" w:cs="Times New Roman"/>
          <w:sz w:val="22"/>
          <w:szCs w:val="22"/>
        </w:rPr>
      </w:pPr>
    </w:p>
    <w:p w:rsidR="00B40998" w:rsidRPr="00B40998" w:rsidRDefault="00B40998" w:rsidP="00B40998">
      <w:pPr>
        <w:tabs>
          <w:tab w:val="left" w:pos="4648"/>
        </w:tabs>
        <w:ind w:right="100"/>
        <w:rPr>
          <w:rFonts w:ascii="Times New Roman" w:hAnsi="Times New Roman" w:cs="Times New Roman"/>
          <w:sz w:val="22"/>
          <w:szCs w:val="22"/>
        </w:rPr>
      </w:pPr>
      <w:r w:rsidRPr="00B40998">
        <w:rPr>
          <w:rFonts w:ascii="Times New Roman" w:hAnsi="Times New Roman" w:cs="Times New Roman"/>
          <w:spacing w:val="3"/>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ид</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2"/>
          <w:sz w:val="22"/>
          <w:szCs w:val="22"/>
        </w:rPr>
        <w:t xml:space="preserve"> з</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х</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н</w:t>
      </w:r>
      <w:r w:rsidRPr="00B40998">
        <w:rPr>
          <w:rFonts w:ascii="Times New Roman" w:hAnsi="Times New Roman" w:cs="Times New Roman"/>
          <w:spacing w:val="5"/>
          <w:sz w:val="22"/>
          <w:szCs w:val="22"/>
        </w:rPr>
        <w:t>и</w:t>
      </w:r>
      <w:r w:rsidRPr="00B40998">
        <w:rPr>
          <w:rFonts w:ascii="Times New Roman" w:hAnsi="Times New Roman" w:cs="Times New Roman"/>
          <w:sz w:val="22"/>
          <w:szCs w:val="22"/>
        </w:rPr>
        <w:t>м</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о</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1</w:t>
      </w:r>
      <w:r w:rsidRPr="00B40998">
        <w:rPr>
          <w:rFonts w:ascii="Times New Roman" w:hAnsi="Times New Roman" w:cs="Times New Roman"/>
          <w:sz w:val="22"/>
          <w:szCs w:val="22"/>
        </w:rPr>
        <w:t>5</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ет</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аест)</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а</w:t>
      </w:r>
      <w:r w:rsidRPr="00B40998">
        <w:rPr>
          <w:rFonts w:ascii="Times New Roman" w:hAnsi="Times New Roman" w:cs="Times New Roman"/>
          <w:spacing w:val="3"/>
          <w:w w:val="101"/>
          <w:sz w:val="22"/>
          <w:szCs w:val="22"/>
        </w:rPr>
        <w:t>н</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w:t>
      </w:r>
    </w:p>
    <w:p w:rsidR="00B40998" w:rsidRPr="00B40998" w:rsidRDefault="00B40998" w:rsidP="00B40998">
      <w:pPr>
        <w:tabs>
          <w:tab w:val="left" w:pos="4648"/>
        </w:tabs>
        <w:spacing w:before="33"/>
        <w:ind w:right="100"/>
        <w:jc w:val="both"/>
        <w:rPr>
          <w:rFonts w:ascii="Times New Roman" w:hAnsi="Times New Roman" w:cs="Times New Roman"/>
          <w:sz w:val="22"/>
          <w:szCs w:val="22"/>
        </w:rPr>
      </w:pP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сл</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5"/>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д</w:t>
      </w:r>
      <w:r w:rsidRPr="00B40998">
        <w:rPr>
          <w:rFonts w:ascii="Times New Roman" w:hAnsi="Times New Roman" w:cs="Times New Roman"/>
          <w:spacing w:val="4"/>
          <w:sz w:val="22"/>
          <w:szCs w:val="22"/>
        </w:rPr>
        <w:t>р</w:t>
      </w:r>
      <w:r w:rsidRPr="00B40998">
        <w:rPr>
          <w:rFonts w:ascii="Times New Roman" w:hAnsi="Times New Roman" w:cs="Times New Roman"/>
          <w:spacing w:val="-3"/>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З</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ко</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ац</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им</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w w:val="101"/>
          <w:sz w:val="22"/>
          <w:szCs w:val="22"/>
        </w:rPr>
        <w:t>од</w:t>
      </w:r>
      <w:r w:rsidRPr="00B40998">
        <w:rPr>
          <w:rFonts w:ascii="Times New Roman" w:hAnsi="Times New Roman" w:cs="Times New Roman"/>
          <w:spacing w:val="-2"/>
          <w:w w:val="101"/>
          <w:sz w:val="22"/>
          <w:szCs w:val="22"/>
        </w:rPr>
        <w:t>н</w:t>
      </w:r>
      <w:r w:rsidRPr="00B40998">
        <w:rPr>
          <w:rFonts w:ascii="Times New Roman" w:hAnsi="Times New Roman" w:cs="Times New Roman"/>
          <w:spacing w:val="1"/>
          <w:w w:val="101"/>
          <w:sz w:val="22"/>
          <w:szCs w:val="22"/>
        </w:rPr>
        <w:t>о</w:t>
      </w:r>
      <w:r w:rsidRPr="00B40998">
        <w:rPr>
          <w:rFonts w:ascii="Times New Roman" w:hAnsi="Times New Roman" w:cs="Times New Roman"/>
          <w:w w:val="101"/>
          <w:sz w:val="22"/>
          <w:szCs w:val="22"/>
        </w:rPr>
        <w:t>си</w:t>
      </w:r>
      <w:r w:rsidRPr="00B40998">
        <w:rPr>
          <w:rFonts w:ascii="Times New Roman" w:hAnsi="Times New Roman" w:cs="Times New Roman"/>
          <w:spacing w:val="1"/>
          <w:w w:val="101"/>
          <w:sz w:val="22"/>
          <w:szCs w:val="22"/>
        </w:rPr>
        <w:t>м</w:t>
      </w:r>
      <w:r w:rsidRPr="00B40998">
        <w:rPr>
          <w:rFonts w:ascii="Times New Roman" w:hAnsi="Times New Roman" w:cs="Times New Roman"/>
          <w:w w:val="101"/>
          <w:sz w:val="22"/>
          <w:szCs w:val="22"/>
        </w:rPr>
        <w:t>а.</w:t>
      </w:r>
    </w:p>
    <w:p w:rsidR="00B40998" w:rsidRPr="00B40998" w:rsidRDefault="00B40998" w:rsidP="00B40998">
      <w:pPr>
        <w:tabs>
          <w:tab w:val="left" w:pos="4648"/>
        </w:tabs>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ај</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р</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ја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ци</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ну</w:t>
      </w:r>
      <w:r w:rsidRPr="00B40998">
        <w:rPr>
          <w:rFonts w:ascii="Times New Roman" w:hAnsi="Times New Roman" w:cs="Times New Roman"/>
          <w:sz w:val="22"/>
          <w:szCs w:val="22"/>
        </w:rPr>
        <w:t>ти</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сл</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чају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а:</w:t>
      </w:r>
    </w:p>
    <w:p w:rsidR="00B40998" w:rsidRPr="00B40998" w:rsidRDefault="00B40998" w:rsidP="00B40998">
      <w:pPr>
        <w:tabs>
          <w:tab w:val="left" w:pos="4648"/>
        </w:tabs>
        <w:spacing w:before="4"/>
        <w:ind w:right="100"/>
        <w:jc w:val="both"/>
        <w:rPr>
          <w:rFonts w:ascii="Times New Roman" w:hAnsi="Times New Roman" w:cs="Times New Roman"/>
          <w:sz w:val="22"/>
          <w:szCs w:val="22"/>
        </w:rPr>
      </w:pPr>
      <w:r w:rsidRPr="00B40998">
        <w:rPr>
          <w:rFonts w:ascii="Times New Roman" w:hAnsi="Times New Roman" w:cs="Times New Roman"/>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чил</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ц</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т</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ж</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г</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б</w:t>
      </w:r>
      <w:r w:rsidRPr="00B40998">
        <w:rPr>
          <w:rFonts w:ascii="Times New Roman" w:hAnsi="Times New Roman" w:cs="Times New Roman"/>
          <w:spacing w:val="1"/>
          <w:sz w:val="22"/>
          <w:szCs w:val="22"/>
        </w:rPr>
        <w:t>уд</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ћ</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н</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ш</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w w:val="101"/>
          <w:sz w:val="22"/>
          <w:szCs w:val="22"/>
        </w:rPr>
        <w:t>об</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е</w:t>
      </w:r>
      <w:r w:rsidRPr="00B40998">
        <w:rPr>
          <w:rFonts w:ascii="Times New Roman" w:hAnsi="Times New Roman" w:cs="Times New Roman"/>
          <w:spacing w:val="2"/>
          <w:w w:val="101"/>
          <w:sz w:val="22"/>
          <w:szCs w:val="22"/>
        </w:rPr>
        <w:t>з</w:t>
      </w:r>
      <w:r w:rsidRPr="00B40998">
        <w:rPr>
          <w:rFonts w:ascii="Times New Roman" w:hAnsi="Times New Roman" w:cs="Times New Roman"/>
          <w:w w:val="101"/>
          <w:sz w:val="22"/>
          <w:szCs w:val="22"/>
        </w:rPr>
        <w:t>е,</w:t>
      </w:r>
    </w:p>
    <w:p w:rsidR="00B40998" w:rsidRPr="00B40998" w:rsidRDefault="00B40998" w:rsidP="00B40998">
      <w:pPr>
        <w:tabs>
          <w:tab w:val="left" w:pos="4648"/>
        </w:tabs>
        <w:spacing w:before="4" w:line="350" w:lineRule="auto"/>
        <w:ind w:right="100"/>
        <w:jc w:val="both"/>
        <w:rPr>
          <w:rFonts w:ascii="Times New Roman" w:hAnsi="Times New Roman" w:cs="Times New Roman"/>
          <w:w w:val="101"/>
          <w:sz w:val="22"/>
          <w:szCs w:val="22"/>
        </w:rPr>
      </w:pPr>
      <w:r w:rsidRPr="00B40998">
        <w:rPr>
          <w:rFonts w:ascii="Times New Roman" w:hAnsi="Times New Roman" w:cs="Times New Roman"/>
          <w:sz w:val="22"/>
          <w:szCs w:val="22"/>
        </w:rPr>
        <w:t>- за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до</w:t>
      </w:r>
      <w:r w:rsidRPr="00B40998">
        <w:rPr>
          <w:rFonts w:ascii="Times New Roman" w:hAnsi="Times New Roman" w:cs="Times New Roman"/>
          <w:spacing w:val="-2"/>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о</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3"/>
          <w:sz w:val="22"/>
          <w:szCs w:val="22"/>
        </w:rPr>
        <w:t>д</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ет</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ово</w:t>
      </w:r>
      <w:r w:rsidRPr="00B40998">
        <w:rPr>
          <w:rFonts w:ascii="Times New Roman" w:hAnsi="Times New Roman" w:cs="Times New Roman"/>
          <w:sz w:val="22"/>
          <w:szCs w:val="22"/>
        </w:rPr>
        <w:t>г</w:t>
      </w:r>
      <w:r w:rsidRPr="00B40998">
        <w:rPr>
          <w:rFonts w:ascii="Times New Roman" w:hAnsi="Times New Roman" w:cs="Times New Roman"/>
          <w:spacing w:val="1"/>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б</w:t>
      </w:r>
      <w:r w:rsidRPr="00B40998">
        <w:rPr>
          <w:rFonts w:ascii="Times New Roman" w:hAnsi="Times New Roman" w:cs="Times New Roman"/>
          <w:spacing w:val="1"/>
          <w:sz w:val="22"/>
          <w:szCs w:val="22"/>
        </w:rPr>
        <w:t>уд</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1"/>
          <w:sz w:val="22"/>
          <w:szCs w:val="22"/>
        </w:rPr>
        <w:t>пров</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це</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т</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л</w:t>
      </w:r>
      <w:r w:rsidRPr="00B40998">
        <w:rPr>
          <w:rFonts w:ascii="Times New Roman" w:hAnsi="Times New Roman" w:cs="Times New Roman"/>
          <w:sz w:val="22"/>
          <w:szCs w:val="22"/>
        </w:rPr>
        <w:t>из</w:t>
      </w:r>
      <w:r w:rsidRPr="00B40998">
        <w:rPr>
          <w:rFonts w:ascii="Times New Roman" w:hAnsi="Times New Roman" w:cs="Times New Roman"/>
          <w:spacing w:val="-2"/>
          <w:sz w:val="22"/>
          <w:szCs w:val="22"/>
        </w:rPr>
        <w:t>о</w:t>
      </w:r>
      <w:r w:rsidRPr="00B40998">
        <w:rPr>
          <w:rFonts w:ascii="Times New Roman" w:hAnsi="Times New Roman" w:cs="Times New Roman"/>
          <w:spacing w:val="3"/>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3"/>
          <w:sz w:val="22"/>
          <w:szCs w:val="22"/>
        </w:rPr>
        <w:t xml:space="preserve"> </w:t>
      </w:r>
      <w:r w:rsidRPr="00B40998">
        <w:rPr>
          <w:rFonts w:ascii="Times New Roman" w:hAnsi="Times New Roman" w:cs="Times New Roman"/>
          <w:sz w:val="22"/>
          <w:szCs w:val="22"/>
        </w:rPr>
        <w:t>ј</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б</w:t>
      </w:r>
      <w:r w:rsidRPr="00B40998">
        <w:rPr>
          <w:rFonts w:ascii="Times New Roman" w:hAnsi="Times New Roman" w:cs="Times New Roman"/>
          <w:w w:val="101"/>
          <w:sz w:val="22"/>
          <w:szCs w:val="22"/>
        </w:rPr>
        <w:t>а</w:t>
      </w:r>
      <w:r w:rsidRPr="00B40998">
        <w:rPr>
          <w:rFonts w:ascii="Times New Roman" w:hAnsi="Times New Roman" w:cs="Times New Roman"/>
          <w:spacing w:val="3"/>
          <w:w w:val="101"/>
          <w:sz w:val="22"/>
          <w:szCs w:val="22"/>
        </w:rPr>
        <w:t>в</w:t>
      </w:r>
      <w:r w:rsidRPr="00B40998">
        <w:rPr>
          <w:rFonts w:ascii="Times New Roman" w:hAnsi="Times New Roman" w:cs="Times New Roman"/>
          <w:spacing w:val="1"/>
          <w:w w:val="101"/>
          <w:sz w:val="22"/>
          <w:szCs w:val="22"/>
        </w:rPr>
        <w:t>к</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 xml:space="preserve">. </w:t>
      </w:r>
    </w:p>
    <w:p w:rsidR="00904DDC" w:rsidRPr="008A14ED" w:rsidRDefault="00B40998" w:rsidP="008A14ED">
      <w:pPr>
        <w:tabs>
          <w:tab w:val="left" w:pos="4648"/>
        </w:tabs>
        <w:spacing w:before="4" w:line="350" w:lineRule="auto"/>
        <w:ind w:right="100"/>
        <w:jc w:val="both"/>
        <w:rPr>
          <w:rFonts w:ascii="Times New Roman" w:hAnsi="Times New Roman" w:cs="Times New Roman"/>
          <w:sz w:val="22"/>
          <w:szCs w:val="22"/>
        </w:rPr>
      </w:pP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м</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сл</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ча</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чил</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ц</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е</w:t>
      </w:r>
      <w:r w:rsidRPr="00B40998">
        <w:rPr>
          <w:rFonts w:ascii="Times New Roman" w:hAnsi="Times New Roman" w:cs="Times New Roman"/>
          <w:spacing w:val="-3"/>
          <w:sz w:val="22"/>
          <w:szCs w:val="22"/>
        </w:rPr>
        <w:t>ћ</w:t>
      </w:r>
      <w:r w:rsidRPr="00B40998">
        <w:rPr>
          <w:rFonts w:ascii="Times New Roman" w:hAnsi="Times New Roman" w:cs="Times New Roman"/>
          <w:sz w:val="22"/>
          <w:szCs w:val="22"/>
        </w:rPr>
        <w:t>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с</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3"/>
          <w:sz w:val="22"/>
          <w:szCs w:val="22"/>
        </w:rPr>
        <w:t>д</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ст</w:t>
      </w:r>
      <w:r w:rsidRPr="00B40998">
        <w:rPr>
          <w:rFonts w:ascii="Times New Roman" w:hAnsi="Times New Roman" w:cs="Times New Roman"/>
          <w:spacing w:val="13"/>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с</w:t>
      </w:r>
      <w:r w:rsidRPr="00B40998">
        <w:rPr>
          <w:rFonts w:ascii="Times New Roman" w:hAnsi="Times New Roman" w:cs="Times New Roman"/>
          <w:spacing w:val="-4"/>
          <w:sz w:val="22"/>
          <w:szCs w:val="22"/>
        </w:rPr>
        <w:t>к</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д</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3"/>
          <w:w w:val="101"/>
          <w:sz w:val="22"/>
          <w:szCs w:val="22"/>
        </w:rPr>
        <w:t>у</w:t>
      </w:r>
      <w:r w:rsidRPr="00B40998">
        <w:rPr>
          <w:rFonts w:ascii="Times New Roman" w:hAnsi="Times New Roman" w:cs="Times New Roman"/>
          <w:spacing w:val="-4"/>
          <w:w w:val="101"/>
          <w:sz w:val="22"/>
          <w:szCs w:val="22"/>
        </w:rPr>
        <w:t>г</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в</w:t>
      </w:r>
      <w:r w:rsidRPr="00B40998">
        <w:rPr>
          <w:rFonts w:ascii="Times New Roman" w:hAnsi="Times New Roman" w:cs="Times New Roman"/>
          <w:spacing w:val="3"/>
          <w:w w:val="101"/>
          <w:sz w:val="22"/>
          <w:szCs w:val="22"/>
        </w:rPr>
        <w:t>о</w:t>
      </w:r>
      <w:r w:rsidRPr="00B40998">
        <w:rPr>
          <w:rFonts w:ascii="Times New Roman" w:hAnsi="Times New Roman" w:cs="Times New Roman"/>
          <w:spacing w:val="-1"/>
          <w:w w:val="101"/>
          <w:sz w:val="22"/>
          <w:szCs w:val="22"/>
        </w:rPr>
        <w:t>р</w:t>
      </w:r>
      <w:r w:rsidRPr="00B40998">
        <w:rPr>
          <w:rFonts w:ascii="Times New Roman" w:hAnsi="Times New Roman" w:cs="Times New Roman"/>
          <w:spacing w:val="-3"/>
          <w:w w:val="101"/>
          <w:sz w:val="22"/>
          <w:szCs w:val="22"/>
        </w:rPr>
        <w:t>а</w:t>
      </w:r>
      <w:r w:rsidRPr="00B40998">
        <w:rPr>
          <w:rFonts w:ascii="Times New Roman" w:hAnsi="Times New Roman" w:cs="Times New Roman"/>
          <w:w w:val="101"/>
          <w:sz w:val="22"/>
          <w:szCs w:val="22"/>
        </w:rPr>
        <w:t>.</w:t>
      </w:r>
    </w:p>
    <w:p w:rsidR="00B40998" w:rsidRPr="00B40998" w:rsidRDefault="00B40998" w:rsidP="00B40998">
      <w:pPr>
        <w:tabs>
          <w:tab w:val="left" w:pos="4648"/>
        </w:tabs>
        <w:ind w:right="100"/>
        <w:jc w:val="center"/>
        <w:rPr>
          <w:rFonts w:ascii="Times New Roman" w:hAnsi="Times New Roman" w:cs="Times New Roman"/>
          <w:b/>
          <w:w w:val="101"/>
          <w:sz w:val="22"/>
          <w:szCs w:val="22"/>
        </w:rPr>
      </w:pPr>
      <w:r w:rsidRPr="00B40998">
        <w:rPr>
          <w:rFonts w:ascii="Times New Roman" w:hAnsi="Times New Roman" w:cs="Times New Roman"/>
          <w:b/>
          <w:sz w:val="22"/>
          <w:szCs w:val="22"/>
        </w:rPr>
        <w:t>СТ</w:t>
      </w:r>
      <w:r w:rsidRPr="00B40998">
        <w:rPr>
          <w:rFonts w:ascii="Times New Roman" w:hAnsi="Times New Roman" w:cs="Times New Roman"/>
          <w:b/>
          <w:spacing w:val="-1"/>
          <w:sz w:val="22"/>
          <w:szCs w:val="22"/>
        </w:rPr>
        <w:t>У</w:t>
      </w:r>
      <w:r w:rsidRPr="00B40998">
        <w:rPr>
          <w:rFonts w:ascii="Times New Roman" w:hAnsi="Times New Roman" w:cs="Times New Roman"/>
          <w:b/>
          <w:spacing w:val="1"/>
          <w:sz w:val="22"/>
          <w:szCs w:val="22"/>
        </w:rPr>
        <w:t>П</w:t>
      </w:r>
      <w:r w:rsidRPr="00B40998">
        <w:rPr>
          <w:rFonts w:ascii="Times New Roman" w:hAnsi="Times New Roman" w:cs="Times New Roman"/>
          <w:b/>
          <w:spacing w:val="-1"/>
          <w:sz w:val="22"/>
          <w:szCs w:val="22"/>
        </w:rPr>
        <w:t>АЊ</w:t>
      </w:r>
      <w:r w:rsidRPr="00B40998">
        <w:rPr>
          <w:rFonts w:ascii="Times New Roman" w:hAnsi="Times New Roman" w:cs="Times New Roman"/>
          <w:b/>
          <w:sz w:val="22"/>
          <w:szCs w:val="22"/>
        </w:rPr>
        <w:t>Е</w:t>
      </w:r>
      <w:r w:rsidRPr="00B40998">
        <w:rPr>
          <w:rFonts w:ascii="Times New Roman" w:hAnsi="Times New Roman" w:cs="Times New Roman"/>
          <w:b/>
          <w:spacing w:val="15"/>
          <w:sz w:val="22"/>
          <w:szCs w:val="22"/>
        </w:rPr>
        <w:t xml:space="preserve"> </w:t>
      </w:r>
      <w:r w:rsidRPr="00B40998">
        <w:rPr>
          <w:rFonts w:ascii="Times New Roman" w:hAnsi="Times New Roman" w:cs="Times New Roman"/>
          <w:b/>
          <w:spacing w:val="-1"/>
          <w:sz w:val="22"/>
          <w:szCs w:val="22"/>
        </w:rPr>
        <w:t>Н</w:t>
      </w:r>
      <w:r w:rsidRPr="00B40998">
        <w:rPr>
          <w:rFonts w:ascii="Times New Roman" w:hAnsi="Times New Roman" w:cs="Times New Roman"/>
          <w:b/>
          <w:sz w:val="22"/>
          <w:szCs w:val="22"/>
        </w:rPr>
        <w:t>А</w:t>
      </w:r>
      <w:r w:rsidRPr="00B40998">
        <w:rPr>
          <w:rFonts w:ascii="Times New Roman" w:hAnsi="Times New Roman" w:cs="Times New Roman"/>
          <w:b/>
          <w:spacing w:val="7"/>
          <w:sz w:val="22"/>
          <w:szCs w:val="22"/>
        </w:rPr>
        <w:t xml:space="preserve"> </w:t>
      </w:r>
      <w:r w:rsidRPr="00B40998">
        <w:rPr>
          <w:rFonts w:ascii="Times New Roman" w:hAnsi="Times New Roman" w:cs="Times New Roman"/>
          <w:b/>
          <w:spacing w:val="-3"/>
          <w:sz w:val="22"/>
          <w:szCs w:val="22"/>
        </w:rPr>
        <w:t>С</w:t>
      </w:r>
      <w:r w:rsidRPr="00B40998">
        <w:rPr>
          <w:rFonts w:ascii="Times New Roman" w:hAnsi="Times New Roman" w:cs="Times New Roman"/>
          <w:b/>
          <w:spacing w:val="-1"/>
          <w:sz w:val="22"/>
          <w:szCs w:val="22"/>
        </w:rPr>
        <w:t>Н</w:t>
      </w:r>
      <w:r w:rsidRPr="00B40998">
        <w:rPr>
          <w:rFonts w:ascii="Times New Roman" w:hAnsi="Times New Roman" w:cs="Times New Roman"/>
          <w:b/>
          <w:spacing w:val="2"/>
          <w:sz w:val="22"/>
          <w:szCs w:val="22"/>
        </w:rPr>
        <w:t>А</w:t>
      </w:r>
      <w:r w:rsidRPr="00B40998">
        <w:rPr>
          <w:rFonts w:ascii="Times New Roman" w:hAnsi="Times New Roman" w:cs="Times New Roman"/>
          <w:b/>
          <w:spacing w:val="1"/>
          <w:sz w:val="22"/>
          <w:szCs w:val="22"/>
        </w:rPr>
        <w:t>Г</w:t>
      </w:r>
      <w:r w:rsidRPr="00B40998">
        <w:rPr>
          <w:rFonts w:ascii="Times New Roman" w:hAnsi="Times New Roman" w:cs="Times New Roman"/>
          <w:b/>
          <w:sz w:val="22"/>
          <w:szCs w:val="22"/>
        </w:rPr>
        <w:t>У</w:t>
      </w:r>
      <w:r w:rsidRPr="00B40998">
        <w:rPr>
          <w:rFonts w:ascii="Times New Roman" w:hAnsi="Times New Roman" w:cs="Times New Roman"/>
          <w:b/>
          <w:spacing w:val="10"/>
          <w:sz w:val="22"/>
          <w:szCs w:val="22"/>
        </w:rPr>
        <w:t xml:space="preserve"> </w:t>
      </w:r>
      <w:r w:rsidRPr="00B40998">
        <w:rPr>
          <w:rFonts w:ascii="Times New Roman" w:hAnsi="Times New Roman" w:cs="Times New Roman"/>
          <w:b/>
          <w:spacing w:val="-1"/>
          <w:sz w:val="22"/>
          <w:szCs w:val="22"/>
        </w:rPr>
        <w:t>У</w:t>
      </w:r>
      <w:r w:rsidRPr="00B40998">
        <w:rPr>
          <w:rFonts w:ascii="Times New Roman" w:hAnsi="Times New Roman" w:cs="Times New Roman"/>
          <w:b/>
          <w:spacing w:val="1"/>
          <w:sz w:val="22"/>
          <w:szCs w:val="22"/>
        </w:rPr>
        <w:t>Г</w:t>
      </w:r>
      <w:r w:rsidRPr="00B40998">
        <w:rPr>
          <w:rFonts w:ascii="Times New Roman" w:hAnsi="Times New Roman" w:cs="Times New Roman"/>
          <w:b/>
          <w:spacing w:val="-4"/>
          <w:sz w:val="22"/>
          <w:szCs w:val="22"/>
        </w:rPr>
        <w:t>О</w:t>
      </w:r>
      <w:r w:rsidRPr="00B40998">
        <w:rPr>
          <w:rFonts w:ascii="Times New Roman" w:hAnsi="Times New Roman" w:cs="Times New Roman"/>
          <w:b/>
          <w:spacing w:val="4"/>
          <w:sz w:val="22"/>
          <w:szCs w:val="22"/>
        </w:rPr>
        <w:t>В</w:t>
      </w:r>
      <w:r w:rsidRPr="00B40998">
        <w:rPr>
          <w:rFonts w:ascii="Times New Roman" w:hAnsi="Times New Roman" w:cs="Times New Roman"/>
          <w:b/>
          <w:spacing w:val="-4"/>
          <w:sz w:val="22"/>
          <w:szCs w:val="22"/>
        </w:rPr>
        <w:t>О</w:t>
      </w:r>
      <w:r w:rsidRPr="00B40998">
        <w:rPr>
          <w:rFonts w:ascii="Times New Roman" w:hAnsi="Times New Roman" w:cs="Times New Roman"/>
          <w:b/>
          <w:spacing w:val="2"/>
          <w:sz w:val="22"/>
          <w:szCs w:val="22"/>
        </w:rPr>
        <w:t>Р</w:t>
      </w:r>
      <w:r w:rsidRPr="00B40998">
        <w:rPr>
          <w:rFonts w:ascii="Times New Roman" w:hAnsi="Times New Roman" w:cs="Times New Roman"/>
          <w:b/>
          <w:sz w:val="22"/>
          <w:szCs w:val="22"/>
        </w:rPr>
        <w:t>А</w:t>
      </w:r>
      <w:r w:rsidRPr="00B40998">
        <w:rPr>
          <w:rFonts w:ascii="Times New Roman" w:hAnsi="Times New Roman" w:cs="Times New Roman"/>
          <w:b/>
          <w:spacing w:val="12"/>
          <w:sz w:val="22"/>
          <w:szCs w:val="22"/>
        </w:rPr>
        <w:t xml:space="preserve"> </w:t>
      </w:r>
      <w:r w:rsidRPr="00B40998">
        <w:rPr>
          <w:rFonts w:ascii="Times New Roman" w:hAnsi="Times New Roman" w:cs="Times New Roman"/>
          <w:b/>
          <w:sz w:val="22"/>
          <w:szCs w:val="22"/>
        </w:rPr>
        <w:t>И</w:t>
      </w:r>
      <w:r w:rsidRPr="00B40998">
        <w:rPr>
          <w:rFonts w:ascii="Times New Roman" w:hAnsi="Times New Roman" w:cs="Times New Roman"/>
          <w:b/>
          <w:spacing w:val="1"/>
          <w:sz w:val="22"/>
          <w:szCs w:val="22"/>
        </w:rPr>
        <w:t xml:space="preserve"> П</w:t>
      </w:r>
      <w:r w:rsidRPr="00B40998">
        <w:rPr>
          <w:rFonts w:ascii="Times New Roman" w:hAnsi="Times New Roman" w:cs="Times New Roman"/>
          <w:b/>
          <w:sz w:val="22"/>
          <w:szCs w:val="22"/>
        </w:rPr>
        <w:t>Е</w:t>
      </w:r>
      <w:r w:rsidRPr="00B40998">
        <w:rPr>
          <w:rFonts w:ascii="Times New Roman" w:hAnsi="Times New Roman" w:cs="Times New Roman"/>
          <w:b/>
          <w:spacing w:val="-1"/>
          <w:sz w:val="22"/>
          <w:szCs w:val="22"/>
        </w:rPr>
        <w:t>Р</w:t>
      </w:r>
      <w:r w:rsidRPr="00B40998">
        <w:rPr>
          <w:rFonts w:ascii="Times New Roman" w:hAnsi="Times New Roman" w:cs="Times New Roman"/>
          <w:b/>
          <w:spacing w:val="3"/>
          <w:sz w:val="22"/>
          <w:szCs w:val="22"/>
        </w:rPr>
        <w:t>И</w:t>
      </w:r>
      <w:r w:rsidRPr="00B40998">
        <w:rPr>
          <w:rFonts w:ascii="Times New Roman" w:hAnsi="Times New Roman" w:cs="Times New Roman"/>
          <w:b/>
          <w:spacing w:val="-2"/>
          <w:sz w:val="22"/>
          <w:szCs w:val="22"/>
        </w:rPr>
        <w:t>О</w:t>
      </w:r>
      <w:r w:rsidRPr="00B40998">
        <w:rPr>
          <w:rFonts w:ascii="Times New Roman" w:hAnsi="Times New Roman" w:cs="Times New Roman"/>
          <w:b/>
          <w:sz w:val="22"/>
          <w:szCs w:val="22"/>
        </w:rPr>
        <w:t>Д</w:t>
      </w:r>
      <w:r w:rsidRPr="00B40998">
        <w:rPr>
          <w:rFonts w:ascii="Times New Roman" w:hAnsi="Times New Roman" w:cs="Times New Roman"/>
          <w:b/>
          <w:spacing w:val="9"/>
          <w:sz w:val="22"/>
          <w:szCs w:val="22"/>
        </w:rPr>
        <w:t xml:space="preserve"> </w:t>
      </w:r>
      <w:r w:rsidRPr="00B40998">
        <w:rPr>
          <w:rFonts w:ascii="Times New Roman" w:hAnsi="Times New Roman" w:cs="Times New Roman"/>
          <w:b/>
          <w:spacing w:val="-1"/>
          <w:w w:val="101"/>
          <w:sz w:val="22"/>
          <w:szCs w:val="22"/>
        </w:rPr>
        <w:t>В</w:t>
      </w:r>
      <w:r w:rsidRPr="00B40998">
        <w:rPr>
          <w:rFonts w:ascii="Times New Roman" w:hAnsi="Times New Roman" w:cs="Times New Roman"/>
          <w:b/>
          <w:spacing w:val="2"/>
          <w:w w:val="101"/>
          <w:sz w:val="22"/>
          <w:szCs w:val="22"/>
        </w:rPr>
        <w:t>А</w:t>
      </w:r>
      <w:r w:rsidRPr="00B40998">
        <w:rPr>
          <w:rFonts w:ascii="Times New Roman" w:hAnsi="Times New Roman" w:cs="Times New Roman"/>
          <w:b/>
          <w:w w:val="101"/>
          <w:sz w:val="22"/>
          <w:szCs w:val="22"/>
        </w:rPr>
        <w:t>ЖЕ</w:t>
      </w:r>
      <w:r w:rsidRPr="00B40998">
        <w:rPr>
          <w:rFonts w:ascii="Times New Roman" w:hAnsi="Times New Roman" w:cs="Times New Roman"/>
          <w:b/>
          <w:spacing w:val="-1"/>
          <w:w w:val="101"/>
          <w:sz w:val="22"/>
          <w:szCs w:val="22"/>
        </w:rPr>
        <w:t>Њ</w:t>
      </w:r>
      <w:r w:rsidRPr="00B40998">
        <w:rPr>
          <w:rFonts w:ascii="Times New Roman" w:hAnsi="Times New Roman" w:cs="Times New Roman"/>
          <w:b/>
          <w:w w:val="101"/>
          <w:sz w:val="22"/>
          <w:szCs w:val="22"/>
        </w:rPr>
        <w:t>А</w:t>
      </w:r>
    </w:p>
    <w:p w:rsidR="00B40998" w:rsidRPr="00B40998" w:rsidRDefault="00B40998" w:rsidP="00B40998">
      <w:pPr>
        <w:tabs>
          <w:tab w:val="left" w:pos="4648"/>
        </w:tabs>
        <w:spacing w:before="4"/>
        <w:ind w:right="100"/>
        <w:jc w:val="center"/>
        <w:rPr>
          <w:rFonts w:ascii="Times New Roman" w:hAnsi="Times New Roman" w:cs="Times New Roman"/>
          <w:b/>
          <w:w w:val="101"/>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w:t>
      </w:r>
      <w:r w:rsidRPr="00B40998">
        <w:rPr>
          <w:rFonts w:ascii="Times New Roman" w:hAnsi="Times New Roman" w:cs="Times New Roman"/>
          <w:b/>
          <w:spacing w:val="1"/>
          <w:w w:val="101"/>
          <w:sz w:val="22"/>
          <w:szCs w:val="22"/>
        </w:rPr>
        <w:t>6</w:t>
      </w:r>
      <w:r w:rsidRPr="00B40998">
        <w:rPr>
          <w:rFonts w:ascii="Times New Roman" w:hAnsi="Times New Roman" w:cs="Times New Roman"/>
          <w:b/>
          <w:w w:val="101"/>
          <w:sz w:val="22"/>
          <w:szCs w:val="22"/>
        </w:rPr>
        <w:t>.</w:t>
      </w:r>
    </w:p>
    <w:p w:rsidR="00B40998" w:rsidRPr="00B40998" w:rsidRDefault="00B40998" w:rsidP="00B40998">
      <w:pPr>
        <w:tabs>
          <w:tab w:val="left" w:pos="4648"/>
        </w:tabs>
        <w:spacing w:before="4"/>
        <w:ind w:right="100"/>
        <w:jc w:val="center"/>
        <w:rPr>
          <w:rFonts w:ascii="Times New Roman" w:hAnsi="Times New Roman" w:cs="Times New Roman"/>
          <w:sz w:val="22"/>
          <w:szCs w:val="22"/>
        </w:rPr>
      </w:pPr>
    </w:p>
    <w:p w:rsidR="00B40998" w:rsidRPr="00B40998" w:rsidRDefault="00B40998" w:rsidP="00B40998">
      <w:pPr>
        <w:tabs>
          <w:tab w:val="left" w:pos="4648"/>
        </w:tabs>
        <w:spacing w:before="5" w:line="100" w:lineRule="exact"/>
        <w:ind w:right="100"/>
        <w:rPr>
          <w:rFonts w:ascii="Times New Roman" w:hAnsi="Times New Roman" w:cs="Times New Roman"/>
          <w:sz w:val="22"/>
          <w:szCs w:val="22"/>
        </w:rPr>
      </w:pPr>
    </w:p>
    <w:p w:rsidR="00904DDC" w:rsidRPr="00904DDC" w:rsidRDefault="00B40998" w:rsidP="00B40998">
      <w:pPr>
        <w:tabs>
          <w:tab w:val="left" w:pos="4648"/>
        </w:tabs>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ај</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z w:val="22"/>
          <w:szCs w:val="22"/>
        </w:rPr>
        <w:t>р</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у</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н</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д</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 xml:space="preserve">е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2"/>
          <w:sz w:val="22"/>
          <w:szCs w:val="22"/>
        </w:rPr>
        <w:t>о</w:t>
      </w:r>
      <w:r w:rsidRPr="00B40998">
        <w:rPr>
          <w:rFonts w:ascii="Times New Roman" w:hAnsi="Times New Roman" w:cs="Times New Roman"/>
          <w:spacing w:val="2"/>
          <w:sz w:val="22"/>
          <w:szCs w:val="22"/>
        </w:rPr>
        <w:t>ц</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ач</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 xml:space="preserve">и </w:t>
      </w:r>
      <w:r w:rsidRPr="00B40998">
        <w:rPr>
          <w:rFonts w:ascii="Times New Roman" w:hAnsi="Times New Roman" w:cs="Times New Roman"/>
          <w:spacing w:val="1"/>
          <w:sz w:val="22"/>
          <w:szCs w:val="22"/>
        </w:rPr>
        <w:t>до</w:t>
      </w:r>
      <w:r w:rsidRPr="00B40998">
        <w:rPr>
          <w:rFonts w:ascii="Times New Roman" w:hAnsi="Times New Roman" w:cs="Times New Roman"/>
          <w:sz w:val="22"/>
          <w:szCs w:val="22"/>
        </w:rPr>
        <w:t>ста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w w:val="101"/>
          <w:sz w:val="22"/>
          <w:szCs w:val="22"/>
        </w:rPr>
        <w:t>с</w:t>
      </w:r>
      <w:r w:rsidRPr="00B40998">
        <w:rPr>
          <w:rFonts w:ascii="Times New Roman" w:hAnsi="Times New Roman" w:cs="Times New Roman"/>
          <w:spacing w:val="1"/>
          <w:w w:val="101"/>
          <w:sz w:val="22"/>
          <w:szCs w:val="22"/>
        </w:rPr>
        <w:t>р</w:t>
      </w:r>
      <w:r w:rsidRPr="00B40998">
        <w:rPr>
          <w:rFonts w:ascii="Times New Roman" w:hAnsi="Times New Roman" w:cs="Times New Roman"/>
          <w:spacing w:val="-3"/>
          <w:w w:val="101"/>
          <w:sz w:val="22"/>
          <w:szCs w:val="22"/>
        </w:rPr>
        <w:t>е</w:t>
      </w:r>
      <w:r w:rsidRPr="00B40998">
        <w:rPr>
          <w:rFonts w:ascii="Times New Roman" w:hAnsi="Times New Roman" w:cs="Times New Roman"/>
          <w:spacing w:val="1"/>
          <w:w w:val="101"/>
          <w:sz w:val="22"/>
          <w:szCs w:val="22"/>
        </w:rPr>
        <w:t>д</w:t>
      </w:r>
      <w:r w:rsidRPr="00B40998">
        <w:rPr>
          <w:rFonts w:ascii="Times New Roman" w:hAnsi="Times New Roman" w:cs="Times New Roman"/>
          <w:w w:val="101"/>
          <w:sz w:val="22"/>
          <w:szCs w:val="22"/>
        </w:rPr>
        <w:t>ста</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 xml:space="preserve">а </w:t>
      </w:r>
      <w:r w:rsidRPr="00B40998">
        <w:rPr>
          <w:rFonts w:ascii="Times New Roman" w:hAnsi="Times New Roman" w:cs="Times New Roman"/>
          <w:spacing w:val="1"/>
          <w:sz w:val="22"/>
          <w:szCs w:val="22"/>
        </w:rPr>
        <w:t>ф</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сијс</w:t>
      </w:r>
      <w:r w:rsidRPr="00B40998">
        <w:rPr>
          <w:rFonts w:ascii="Times New Roman" w:hAnsi="Times New Roman" w:cs="Times New Roman"/>
          <w:spacing w:val="-2"/>
          <w:sz w:val="22"/>
          <w:szCs w:val="22"/>
        </w:rPr>
        <w:t>к</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 xml:space="preserve">г </w:t>
      </w:r>
      <w:r w:rsidRPr="00B40998">
        <w:rPr>
          <w:rFonts w:ascii="Times New Roman" w:hAnsi="Times New Roman" w:cs="Times New Roman"/>
          <w:spacing w:val="1"/>
          <w:sz w:val="22"/>
          <w:szCs w:val="22"/>
        </w:rPr>
        <w:t>об</w:t>
      </w:r>
      <w:r w:rsidRPr="00B40998">
        <w:rPr>
          <w:rFonts w:ascii="Times New Roman" w:hAnsi="Times New Roman" w:cs="Times New Roman"/>
          <w:sz w:val="22"/>
          <w:szCs w:val="22"/>
        </w:rPr>
        <w:t>ез</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ђ</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из</w:t>
      </w:r>
      <w:r w:rsidRPr="00B40998">
        <w:rPr>
          <w:rFonts w:ascii="Times New Roman" w:hAnsi="Times New Roman" w:cs="Times New Roman"/>
          <w:spacing w:val="52"/>
          <w:sz w:val="22"/>
          <w:szCs w:val="22"/>
        </w:rPr>
        <w:t xml:space="preserve"> </w:t>
      </w:r>
      <w:r w:rsidRPr="00B40998">
        <w:rPr>
          <w:rFonts w:ascii="Times New Roman" w:hAnsi="Times New Roman" w:cs="Times New Roman"/>
          <w:sz w:val="22"/>
          <w:szCs w:val="22"/>
        </w:rPr>
        <w:t>чла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57"/>
          <w:sz w:val="22"/>
          <w:szCs w:val="22"/>
        </w:rPr>
        <w:t xml:space="preserve"> </w:t>
      </w:r>
      <w:r w:rsidRPr="00B40998">
        <w:rPr>
          <w:rFonts w:ascii="Times New Roman" w:hAnsi="Times New Roman" w:cs="Times New Roman"/>
          <w:spacing w:val="-2"/>
          <w:sz w:val="22"/>
          <w:szCs w:val="22"/>
        </w:rPr>
        <w:t>5</w:t>
      </w:r>
      <w:r w:rsidRPr="00B40998">
        <w:rPr>
          <w:rFonts w:ascii="Times New Roman" w:hAnsi="Times New Roman" w:cs="Times New Roman"/>
          <w:sz w:val="22"/>
          <w:szCs w:val="22"/>
        </w:rPr>
        <w:t>.</w:t>
      </w:r>
      <w:r w:rsidRPr="00B40998">
        <w:rPr>
          <w:rFonts w:ascii="Times New Roman" w:hAnsi="Times New Roman" w:cs="Times New Roman"/>
          <w:spacing w:val="51"/>
          <w:sz w:val="22"/>
          <w:szCs w:val="22"/>
        </w:rPr>
        <w:t xml:space="preserve"> </w:t>
      </w:r>
      <w:r w:rsidRPr="00B40998">
        <w:rPr>
          <w:rFonts w:ascii="Times New Roman" w:hAnsi="Times New Roman" w:cs="Times New Roman"/>
          <w:spacing w:val="1"/>
          <w:sz w:val="22"/>
          <w:szCs w:val="22"/>
        </w:rPr>
        <w:t>ово</w:t>
      </w:r>
      <w:r w:rsidRPr="00B40998">
        <w:rPr>
          <w:rFonts w:ascii="Times New Roman" w:hAnsi="Times New Roman" w:cs="Times New Roman"/>
          <w:sz w:val="22"/>
          <w:szCs w:val="22"/>
        </w:rPr>
        <w:t>г</w:t>
      </w:r>
      <w:r w:rsidRPr="00B40998">
        <w:rPr>
          <w:rFonts w:ascii="Times New Roman" w:hAnsi="Times New Roman" w:cs="Times New Roman"/>
          <w:spacing w:val="5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а</w:t>
      </w:r>
      <w:r w:rsidR="00904DDC">
        <w:rPr>
          <w:rFonts w:ascii="Times New Roman" w:hAnsi="Times New Roman" w:cs="Times New Roman"/>
          <w:spacing w:val="-3"/>
          <w:sz w:val="22"/>
          <w:szCs w:val="22"/>
        </w:rPr>
        <w:t>.</w:t>
      </w:r>
    </w:p>
    <w:p w:rsidR="00B40998" w:rsidRPr="00B40998" w:rsidRDefault="00B40998" w:rsidP="00B40998">
      <w:pPr>
        <w:tabs>
          <w:tab w:val="left" w:pos="4648"/>
        </w:tabs>
        <w:spacing w:line="243" w:lineRule="auto"/>
        <w:ind w:right="100"/>
        <w:jc w:val="both"/>
        <w:rPr>
          <w:rFonts w:ascii="Times New Roman" w:hAnsi="Times New Roman" w:cs="Times New Roman"/>
          <w:sz w:val="22"/>
          <w:szCs w:val="22"/>
        </w:rPr>
      </w:pP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ај</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 xml:space="preserve">р </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а</w:t>
      </w:r>
      <w:r w:rsidRPr="00B40998">
        <w:rPr>
          <w:rFonts w:ascii="Times New Roman" w:hAnsi="Times New Roman" w:cs="Times New Roman"/>
          <w:spacing w:val="-3"/>
          <w:sz w:val="22"/>
          <w:szCs w:val="22"/>
        </w:rPr>
        <w:t>ж</w:t>
      </w:r>
      <w:r w:rsidRPr="00B40998">
        <w:rPr>
          <w:rFonts w:ascii="Times New Roman" w:hAnsi="Times New Roman" w:cs="Times New Roman"/>
          <w:sz w:val="22"/>
          <w:szCs w:val="22"/>
        </w:rPr>
        <w:t>и</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о</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зи</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ај</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ћи</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об</w:t>
      </w:r>
      <w:r w:rsidRPr="00B40998">
        <w:rPr>
          <w:rFonts w:ascii="Times New Roman" w:hAnsi="Times New Roman" w:cs="Times New Roman"/>
          <w:spacing w:val="-3"/>
          <w:sz w:val="22"/>
          <w:szCs w:val="22"/>
        </w:rPr>
        <w:t>з</w:t>
      </w:r>
      <w:r w:rsidRPr="00B40998">
        <w:rPr>
          <w:rFonts w:ascii="Times New Roman" w:hAnsi="Times New Roman" w:cs="Times New Roman"/>
          <w:spacing w:val="5"/>
          <w:sz w:val="22"/>
          <w:szCs w:val="22"/>
        </w:rPr>
        <w:t>и</w:t>
      </w:r>
      <w:r w:rsidRPr="00B40998">
        <w:rPr>
          <w:rFonts w:ascii="Times New Roman" w:hAnsi="Times New Roman" w:cs="Times New Roman"/>
          <w:sz w:val="22"/>
          <w:szCs w:val="22"/>
        </w:rPr>
        <w:t>р</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6"/>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т</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w w:val="101"/>
          <w:sz w:val="22"/>
          <w:szCs w:val="22"/>
        </w:rPr>
        <w:t>п</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и</w:t>
      </w:r>
      <w:r w:rsidRPr="00B40998">
        <w:rPr>
          <w:rFonts w:ascii="Times New Roman" w:hAnsi="Times New Roman" w:cs="Times New Roman"/>
          <w:spacing w:val="1"/>
          <w:w w:val="101"/>
          <w:sz w:val="22"/>
          <w:szCs w:val="22"/>
        </w:rPr>
        <w:t>о</w:t>
      </w:r>
      <w:r w:rsidRPr="00B40998">
        <w:rPr>
          <w:rFonts w:ascii="Times New Roman" w:hAnsi="Times New Roman" w:cs="Times New Roman"/>
          <w:spacing w:val="-2"/>
          <w:w w:val="101"/>
          <w:sz w:val="22"/>
          <w:szCs w:val="22"/>
        </w:rPr>
        <w:t>д</w:t>
      </w:r>
      <w:r w:rsidRPr="00B40998">
        <w:rPr>
          <w:rFonts w:ascii="Times New Roman" w:hAnsi="Times New Roman" w:cs="Times New Roman"/>
          <w:w w:val="101"/>
          <w:sz w:val="22"/>
          <w:szCs w:val="22"/>
        </w:rPr>
        <w:t xml:space="preserve">. </w:t>
      </w:r>
      <w:r w:rsidRPr="00B40998">
        <w:rPr>
          <w:rFonts w:ascii="Times New Roman" w:hAnsi="Times New Roman" w:cs="Times New Roman"/>
          <w:spacing w:val="1"/>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оп</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w w:val="101"/>
          <w:sz w:val="22"/>
          <w:szCs w:val="22"/>
        </w:rPr>
        <w:t>ф</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р</w:t>
      </w:r>
      <w:r w:rsidRPr="00B40998">
        <w:rPr>
          <w:rFonts w:ascii="Times New Roman" w:hAnsi="Times New Roman" w:cs="Times New Roman"/>
          <w:spacing w:val="-2"/>
          <w:w w:val="101"/>
          <w:sz w:val="22"/>
          <w:szCs w:val="22"/>
        </w:rPr>
        <w:t>м</w:t>
      </w:r>
      <w:r w:rsidRPr="00B40998">
        <w:rPr>
          <w:rFonts w:ascii="Times New Roman" w:hAnsi="Times New Roman" w:cs="Times New Roman"/>
          <w:spacing w:val="2"/>
          <w:w w:val="101"/>
          <w:sz w:val="22"/>
          <w:szCs w:val="22"/>
        </w:rPr>
        <w:t>и</w:t>
      </w:r>
      <w:r w:rsidRPr="00B40998">
        <w:rPr>
          <w:rFonts w:ascii="Times New Roman" w:hAnsi="Times New Roman" w:cs="Times New Roman"/>
          <w:w w:val="101"/>
          <w:sz w:val="22"/>
          <w:szCs w:val="22"/>
        </w:rPr>
        <w:t>.</w:t>
      </w:r>
    </w:p>
    <w:p w:rsidR="00904DDC" w:rsidRDefault="00904DDC" w:rsidP="00904DDC">
      <w:pPr>
        <w:tabs>
          <w:tab w:val="left" w:pos="4648"/>
        </w:tabs>
        <w:ind w:right="100"/>
        <w:rPr>
          <w:rFonts w:ascii="Times New Roman" w:hAnsi="Times New Roman" w:cs="Times New Roman"/>
          <w:b/>
          <w:sz w:val="22"/>
          <w:szCs w:val="22"/>
        </w:rPr>
      </w:pPr>
    </w:p>
    <w:p w:rsidR="00B40998" w:rsidRPr="00B40998" w:rsidRDefault="00B40998" w:rsidP="00B40998">
      <w:pPr>
        <w:tabs>
          <w:tab w:val="left" w:pos="4648"/>
        </w:tabs>
        <w:ind w:right="100"/>
        <w:jc w:val="center"/>
        <w:rPr>
          <w:rFonts w:ascii="Times New Roman" w:hAnsi="Times New Roman" w:cs="Times New Roman"/>
          <w:sz w:val="22"/>
          <w:szCs w:val="22"/>
        </w:rPr>
      </w:pPr>
      <w:r w:rsidRPr="00B40998">
        <w:rPr>
          <w:rFonts w:ascii="Times New Roman" w:hAnsi="Times New Roman" w:cs="Times New Roman"/>
          <w:b/>
          <w:sz w:val="22"/>
          <w:szCs w:val="22"/>
        </w:rPr>
        <w:t>З</w:t>
      </w:r>
      <w:r w:rsidRPr="00B40998">
        <w:rPr>
          <w:rFonts w:ascii="Times New Roman" w:hAnsi="Times New Roman" w:cs="Times New Roman"/>
          <w:b/>
          <w:spacing w:val="-1"/>
          <w:sz w:val="22"/>
          <w:szCs w:val="22"/>
        </w:rPr>
        <w:t>АВ</w:t>
      </w:r>
      <w:r w:rsidRPr="00B40998">
        <w:rPr>
          <w:rFonts w:ascii="Times New Roman" w:hAnsi="Times New Roman" w:cs="Times New Roman"/>
          <w:b/>
          <w:spacing w:val="2"/>
          <w:sz w:val="22"/>
          <w:szCs w:val="22"/>
        </w:rPr>
        <w:t>Р</w:t>
      </w:r>
      <w:r w:rsidRPr="00B40998">
        <w:rPr>
          <w:rFonts w:ascii="Times New Roman" w:hAnsi="Times New Roman" w:cs="Times New Roman"/>
          <w:b/>
          <w:spacing w:val="-3"/>
          <w:sz w:val="22"/>
          <w:szCs w:val="22"/>
        </w:rPr>
        <w:t>Ш</w:t>
      </w:r>
      <w:r w:rsidRPr="00B40998">
        <w:rPr>
          <w:rFonts w:ascii="Times New Roman" w:hAnsi="Times New Roman" w:cs="Times New Roman"/>
          <w:b/>
          <w:spacing w:val="-1"/>
          <w:sz w:val="22"/>
          <w:szCs w:val="22"/>
        </w:rPr>
        <w:t>Н</w:t>
      </w:r>
      <w:r w:rsidRPr="00B40998">
        <w:rPr>
          <w:rFonts w:ascii="Times New Roman" w:hAnsi="Times New Roman" w:cs="Times New Roman"/>
          <w:b/>
          <w:sz w:val="22"/>
          <w:szCs w:val="22"/>
        </w:rPr>
        <w:t>Е</w:t>
      </w:r>
      <w:r w:rsidRPr="00B40998">
        <w:rPr>
          <w:rFonts w:ascii="Times New Roman" w:hAnsi="Times New Roman" w:cs="Times New Roman"/>
          <w:b/>
          <w:spacing w:val="16"/>
          <w:sz w:val="22"/>
          <w:szCs w:val="22"/>
        </w:rPr>
        <w:t xml:space="preserve"> </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1"/>
          <w:w w:val="101"/>
          <w:sz w:val="22"/>
          <w:szCs w:val="22"/>
        </w:rPr>
        <w:t>ДР</w:t>
      </w:r>
      <w:r w:rsidRPr="00B40998">
        <w:rPr>
          <w:rFonts w:ascii="Times New Roman" w:hAnsi="Times New Roman" w:cs="Times New Roman"/>
          <w:b/>
          <w:w w:val="101"/>
          <w:sz w:val="22"/>
          <w:szCs w:val="22"/>
        </w:rPr>
        <w:t>Е</w:t>
      </w:r>
      <w:r w:rsidRPr="00B40998">
        <w:rPr>
          <w:rFonts w:ascii="Times New Roman" w:hAnsi="Times New Roman" w:cs="Times New Roman"/>
          <w:b/>
          <w:spacing w:val="-1"/>
          <w:w w:val="101"/>
          <w:sz w:val="22"/>
          <w:szCs w:val="22"/>
        </w:rPr>
        <w:t>Д</w:t>
      </w:r>
      <w:r w:rsidRPr="00B40998">
        <w:rPr>
          <w:rFonts w:ascii="Times New Roman" w:hAnsi="Times New Roman" w:cs="Times New Roman"/>
          <w:b/>
          <w:spacing w:val="3"/>
          <w:w w:val="101"/>
          <w:sz w:val="22"/>
          <w:szCs w:val="22"/>
        </w:rPr>
        <w:t>Б</w:t>
      </w:r>
      <w:r w:rsidRPr="00B40998">
        <w:rPr>
          <w:rFonts w:ascii="Times New Roman" w:hAnsi="Times New Roman" w:cs="Times New Roman"/>
          <w:b/>
          <w:w w:val="101"/>
          <w:sz w:val="22"/>
          <w:szCs w:val="22"/>
        </w:rPr>
        <w:t>Е</w:t>
      </w:r>
    </w:p>
    <w:p w:rsidR="00B40998" w:rsidRPr="00B40998" w:rsidRDefault="00B40998" w:rsidP="00B40998">
      <w:pPr>
        <w:tabs>
          <w:tab w:val="left" w:pos="4648"/>
        </w:tabs>
        <w:spacing w:before="4"/>
        <w:ind w:right="100"/>
        <w:jc w:val="center"/>
        <w:rPr>
          <w:rFonts w:ascii="Times New Roman" w:hAnsi="Times New Roman" w:cs="Times New Roman"/>
          <w:sz w:val="22"/>
          <w:szCs w:val="22"/>
        </w:rPr>
      </w:pPr>
      <w:r w:rsidRPr="00B40998">
        <w:rPr>
          <w:rFonts w:ascii="Times New Roman" w:hAnsi="Times New Roman" w:cs="Times New Roman"/>
          <w:b/>
          <w:spacing w:val="-1"/>
          <w:sz w:val="22"/>
          <w:szCs w:val="22"/>
        </w:rPr>
        <w:t>Ч</w:t>
      </w:r>
      <w:r w:rsidRPr="00B40998">
        <w:rPr>
          <w:rFonts w:ascii="Times New Roman" w:hAnsi="Times New Roman" w:cs="Times New Roman"/>
          <w:b/>
          <w:sz w:val="22"/>
          <w:szCs w:val="22"/>
        </w:rPr>
        <w:t>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н</w:t>
      </w:r>
      <w:r w:rsidRPr="00B40998">
        <w:rPr>
          <w:rFonts w:ascii="Times New Roman" w:hAnsi="Times New Roman" w:cs="Times New Roman"/>
          <w:b/>
          <w:spacing w:val="5"/>
          <w:sz w:val="22"/>
          <w:szCs w:val="22"/>
        </w:rPr>
        <w:t xml:space="preserve"> </w:t>
      </w:r>
      <w:r w:rsidRPr="00B40998">
        <w:rPr>
          <w:rFonts w:ascii="Times New Roman" w:hAnsi="Times New Roman" w:cs="Times New Roman"/>
          <w:b/>
          <w:spacing w:val="-2"/>
          <w:w w:val="101"/>
          <w:sz w:val="22"/>
          <w:szCs w:val="22"/>
        </w:rPr>
        <w:t>17</w:t>
      </w:r>
      <w:r w:rsidRPr="00B40998">
        <w:rPr>
          <w:rFonts w:ascii="Times New Roman" w:hAnsi="Times New Roman" w:cs="Times New Roman"/>
          <w:b/>
          <w:w w:val="101"/>
          <w:sz w:val="22"/>
          <w:szCs w:val="22"/>
        </w:rPr>
        <w:t>.</w:t>
      </w:r>
    </w:p>
    <w:p w:rsidR="00B40998" w:rsidRPr="00B40998" w:rsidRDefault="00B40998" w:rsidP="00B40998">
      <w:pPr>
        <w:tabs>
          <w:tab w:val="left" w:pos="4648"/>
        </w:tabs>
        <w:spacing w:before="5" w:line="100" w:lineRule="exact"/>
        <w:ind w:right="100"/>
        <w:rPr>
          <w:rFonts w:ascii="Times New Roman" w:hAnsi="Times New Roman" w:cs="Times New Roman"/>
          <w:sz w:val="22"/>
          <w:szCs w:val="22"/>
        </w:rPr>
      </w:pPr>
    </w:p>
    <w:p w:rsidR="00B40998" w:rsidRPr="00B40998" w:rsidRDefault="00B40998" w:rsidP="00B40998">
      <w:pPr>
        <w:tabs>
          <w:tab w:val="left" w:pos="4648"/>
        </w:tabs>
        <w:spacing w:line="243" w:lineRule="auto"/>
        <w:ind w:right="101"/>
        <w:rPr>
          <w:rFonts w:ascii="Times New Roman" w:hAnsi="Times New Roman" w:cs="Times New Roman"/>
          <w:sz w:val="22"/>
          <w:szCs w:val="22"/>
        </w:rPr>
      </w:pPr>
      <w:r w:rsidRPr="00B40998">
        <w:rPr>
          <w:rFonts w:ascii="Times New Roman" w:hAnsi="Times New Roman" w:cs="Times New Roman"/>
          <w:spacing w:val="1"/>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е</w:t>
      </w:r>
      <w:r w:rsidRPr="00B40998">
        <w:rPr>
          <w:rFonts w:ascii="Times New Roman" w:hAnsi="Times New Roman" w:cs="Times New Roman"/>
          <w:spacing w:val="15"/>
          <w:sz w:val="22"/>
          <w:szCs w:val="22"/>
        </w:rPr>
        <w:t xml:space="preserve"> </w:t>
      </w:r>
      <w:r w:rsidRPr="00B40998">
        <w:rPr>
          <w:rFonts w:ascii="Times New Roman" w:hAnsi="Times New Roman" w:cs="Times New Roman"/>
          <w:spacing w:val="-2"/>
          <w:sz w:val="22"/>
          <w:szCs w:val="22"/>
        </w:rPr>
        <w:t>ш</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о</w:t>
      </w:r>
      <w:r w:rsidRPr="00B40998">
        <w:rPr>
          <w:rFonts w:ascii="Times New Roman" w:hAnsi="Times New Roman" w:cs="Times New Roman"/>
          <w:spacing w:val="14"/>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н</w:t>
      </w:r>
      <w:r w:rsidRPr="00B40998">
        <w:rPr>
          <w:rFonts w:ascii="Times New Roman" w:hAnsi="Times New Roman" w:cs="Times New Roman"/>
          <w:sz w:val="22"/>
          <w:szCs w:val="22"/>
        </w:rPr>
        <w:t>о</w:t>
      </w:r>
      <w:r w:rsidRPr="00B40998">
        <w:rPr>
          <w:rFonts w:ascii="Times New Roman" w:hAnsi="Times New Roman" w:cs="Times New Roman"/>
          <w:spacing w:val="21"/>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м</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м</w:t>
      </w:r>
      <w:r w:rsidRPr="00B40998">
        <w:rPr>
          <w:rFonts w:ascii="Times New Roman" w:hAnsi="Times New Roman" w:cs="Times New Roman"/>
          <w:spacing w:val="18"/>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и</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аће</w:t>
      </w:r>
      <w:r w:rsidRPr="00B40998">
        <w:rPr>
          <w:rFonts w:ascii="Times New Roman" w:hAnsi="Times New Roman" w:cs="Times New Roman"/>
          <w:spacing w:val="21"/>
          <w:sz w:val="22"/>
          <w:szCs w:val="22"/>
        </w:rPr>
        <w:t xml:space="preserve"> </w:t>
      </w:r>
      <w:r w:rsidRPr="00B40998">
        <w:rPr>
          <w:rFonts w:ascii="Times New Roman" w:hAnsi="Times New Roman" w:cs="Times New Roman"/>
          <w:sz w:val="22"/>
          <w:szCs w:val="22"/>
        </w:rPr>
        <w:t>се</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16"/>
          <w:sz w:val="22"/>
          <w:szCs w:val="22"/>
        </w:rPr>
        <w:t xml:space="preserve"> </w:t>
      </w:r>
      <w:r w:rsidRPr="00B40998">
        <w:rPr>
          <w:rFonts w:ascii="Times New Roman" w:hAnsi="Times New Roman" w:cs="Times New Roman"/>
          <w:spacing w:val="1"/>
          <w:sz w:val="22"/>
          <w:szCs w:val="22"/>
        </w:rPr>
        <w:t>З</w:t>
      </w:r>
      <w:r w:rsidRPr="00B40998">
        <w:rPr>
          <w:rFonts w:ascii="Times New Roman" w:hAnsi="Times New Roman" w:cs="Times New Roman"/>
          <w:spacing w:val="2"/>
          <w:sz w:val="22"/>
          <w:szCs w:val="22"/>
        </w:rPr>
        <w:t>а</w:t>
      </w:r>
      <w:r w:rsidRPr="00B40998">
        <w:rPr>
          <w:rFonts w:ascii="Times New Roman" w:hAnsi="Times New Roman" w:cs="Times New Roman"/>
          <w:spacing w:val="-4"/>
          <w:sz w:val="22"/>
          <w:szCs w:val="22"/>
        </w:rPr>
        <w:t>к</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6"/>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ли</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ци</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н</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м</w:t>
      </w:r>
      <w:r w:rsidRPr="00B40998">
        <w:rPr>
          <w:rFonts w:ascii="Times New Roman" w:hAnsi="Times New Roman" w:cs="Times New Roman"/>
          <w:spacing w:val="20"/>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дн</w:t>
      </w:r>
      <w:r w:rsidRPr="00B40998">
        <w:rPr>
          <w:rFonts w:ascii="Times New Roman" w:hAnsi="Times New Roman" w:cs="Times New Roman"/>
          <w:spacing w:val="-2"/>
          <w:sz w:val="22"/>
          <w:szCs w:val="22"/>
        </w:rPr>
        <w:t>о</w:t>
      </w:r>
      <w:r w:rsidRPr="00B40998">
        <w:rPr>
          <w:rFonts w:ascii="Times New Roman" w:hAnsi="Times New Roman" w:cs="Times New Roman"/>
          <w:spacing w:val="3"/>
          <w:sz w:val="22"/>
          <w:szCs w:val="22"/>
        </w:rPr>
        <w:t>с</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pacing w:val="-3"/>
          <w:sz w:val="22"/>
          <w:szCs w:val="22"/>
        </w:rPr>
        <w:t>а</w:t>
      </w:r>
      <w:r w:rsidRPr="00B40998">
        <w:rPr>
          <w:rFonts w:ascii="Times New Roman" w:hAnsi="Times New Roman" w:cs="Times New Roman"/>
          <w:sz w:val="22"/>
          <w:szCs w:val="22"/>
        </w:rPr>
        <w:t>,</w:t>
      </w:r>
      <w:r w:rsidRPr="00B40998">
        <w:rPr>
          <w:rFonts w:ascii="Times New Roman" w:hAnsi="Times New Roman" w:cs="Times New Roman"/>
          <w:spacing w:val="23"/>
          <w:sz w:val="22"/>
          <w:szCs w:val="22"/>
        </w:rPr>
        <w:t xml:space="preserve"> </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ао</w:t>
      </w:r>
      <w:r w:rsidRPr="00B40998">
        <w:rPr>
          <w:rFonts w:ascii="Times New Roman" w:hAnsi="Times New Roman" w:cs="Times New Roman"/>
          <w:spacing w:val="11"/>
          <w:sz w:val="22"/>
          <w:szCs w:val="22"/>
        </w:rPr>
        <w:t xml:space="preserve"> </w:t>
      </w:r>
      <w:r w:rsidRPr="00B40998">
        <w:rPr>
          <w:rFonts w:ascii="Times New Roman" w:hAnsi="Times New Roman" w:cs="Times New Roman"/>
          <w:w w:val="101"/>
          <w:sz w:val="22"/>
          <w:szCs w:val="22"/>
        </w:rPr>
        <w:t xml:space="preserve">и </w:t>
      </w:r>
      <w:r w:rsidRPr="00B40998">
        <w:rPr>
          <w:rFonts w:ascii="Times New Roman" w:hAnsi="Times New Roman" w:cs="Times New Roman"/>
          <w:spacing w:val="1"/>
          <w:sz w:val="22"/>
          <w:szCs w:val="22"/>
        </w:rPr>
        <w:t>д</w:t>
      </w:r>
      <w:r w:rsidRPr="00B40998">
        <w:rPr>
          <w:rFonts w:ascii="Times New Roman" w:hAnsi="Times New Roman" w:cs="Times New Roman"/>
          <w:spacing w:val="-1"/>
          <w:sz w:val="22"/>
          <w:szCs w:val="22"/>
        </w:rPr>
        <w:t>р</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и</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а</w:t>
      </w:r>
      <w:r w:rsidRPr="00B40998">
        <w:rPr>
          <w:rFonts w:ascii="Times New Roman" w:hAnsi="Times New Roman" w:cs="Times New Roman"/>
          <w:spacing w:val="-3"/>
          <w:sz w:val="22"/>
          <w:szCs w:val="22"/>
        </w:rPr>
        <w:t>ж</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ћи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оп</w:t>
      </w:r>
      <w:r w:rsidRPr="00B40998">
        <w:rPr>
          <w:rFonts w:ascii="Times New Roman" w:hAnsi="Times New Roman" w:cs="Times New Roman"/>
          <w:sz w:val="22"/>
          <w:szCs w:val="22"/>
        </w:rPr>
        <w:t>иси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ш</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w w:val="101"/>
          <w:sz w:val="22"/>
          <w:szCs w:val="22"/>
        </w:rPr>
        <w:t>м</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т</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иј</w:t>
      </w:r>
      <w:r w:rsidRPr="00B40998">
        <w:rPr>
          <w:rFonts w:ascii="Times New Roman" w:hAnsi="Times New Roman" w:cs="Times New Roman"/>
          <w:spacing w:val="1"/>
          <w:w w:val="101"/>
          <w:sz w:val="22"/>
          <w:szCs w:val="22"/>
        </w:rPr>
        <w:t>у</w:t>
      </w:r>
      <w:r w:rsidRPr="00B40998">
        <w:rPr>
          <w:rFonts w:ascii="Times New Roman" w:hAnsi="Times New Roman" w:cs="Times New Roman"/>
          <w:w w:val="101"/>
          <w:sz w:val="22"/>
          <w:szCs w:val="22"/>
        </w:rPr>
        <w:t>.</w:t>
      </w:r>
    </w:p>
    <w:p w:rsidR="00B40998" w:rsidRPr="00B40998" w:rsidRDefault="00B40998" w:rsidP="00B40998">
      <w:pPr>
        <w:tabs>
          <w:tab w:val="left" w:pos="4648"/>
        </w:tabs>
        <w:spacing w:line="100" w:lineRule="exact"/>
        <w:ind w:right="101"/>
        <w:rPr>
          <w:rFonts w:ascii="Times New Roman" w:hAnsi="Times New Roman" w:cs="Times New Roman"/>
          <w:sz w:val="22"/>
          <w:szCs w:val="22"/>
        </w:rPr>
      </w:pPr>
    </w:p>
    <w:p w:rsidR="00B40998" w:rsidRPr="00B40998" w:rsidRDefault="00B40998" w:rsidP="00B40998">
      <w:pPr>
        <w:tabs>
          <w:tab w:val="left" w:pos="4648"/>
        </w:tabs>
        <w:ind w:right="101"/>
        <w:rPr>
          <w:rFonts w:ascii="Times New Roman" w:hAnsi="Times New Roman" w:cs="Times New Roman"/>
          <w:sz w:val="22"/>
          <w:szCs w:val="22"/>
        </w:rPr>
      </w:pPr>
      <w:r w:rsidRPr="00B40998">
        <w:rPr>
          <w:rFonts w:ascii="Times New Roman" w:hAnsi="Times New Roman" w:cs="Times New Roman"/>
          <w:spacing w:val="1"/>
          <w:sz w:val="22"/>
          <w:szCs w:val="22"/>
        </w:rPr>
        <w:t>И</w:t>
      </w:r>
      <w:r w:rsidRPr="00B40998">
        <w:rPr>
          <w:rFonts w:ascii="Times New Roman" w:hAnsi="Times New Roman" w:cs="Times New Roman"/>
          <w:spacing w:val="-3"/>
          <w:sz w:val="22"/>
          <w:szCs w:val="22"/>
        </w:rPr>
        <w:t>з</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и</w:t>
      </w:r>
      <w:r w:rsidRPr="00B40998">
        <w:rPr>
          <w:rFonts w:ascii="Times New Roman" w:hAnsi="Times New Roman" w:cs="Times New Roman"/>
          <w:spacing w:val="3"/>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pacing w:val="1"/>
          <w:sz w:val="22"/>
          <w:szCs w:val="22"/>
        </w:rPr>
        <w:t>оп</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г</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го</w:t>
      </w:r>
      <w:r w:rsidRPr="00B40998">
        <w:rPr>
          <w:rFonts w:ascii="Times New Roman" w:hAnsi="Times New Roman" w:cs="Times New Roman"/>
          <w:spacing w:val="1"/>
          <w:sz w:val="22"/>
          <w:szCs w:val="22"/>
        </w:rPr>
        <w:t>вор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в</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ше</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pacing w:val="3"/>
          <w:sz w:val="22"/>
          <w:szCs w:val="22"/>
        </w:rPr>
        <w:t>о</w:t>
      </w:r>
      <w:r w:rsidRPr="00B40998">
        <w:rPr>
          <w:rFonts w:ascii="Times New Roman" w:hAnsi="Times New Roman" w:cs="Times New Roman"/>
          <w:sz w:val="22"/>
          <w:szCs w:val="22"/>
        </w:rPr>
        <w:t>ј</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w w:val="101"/>
          <w:sz w:val="22"/>
          <w:szCs w:val="22"/>
        </w:rPr>
        <w:t>ф</w:t>
      </w:r>
      <w:r w:rsidRPr="00B40998">
        <w:rPr>
          <w:rFonts w:ascii="Times New Roman" w:hAnsi="Times New Roman" w:cs="Times New Roman"/>
          <w:spacing w:val="-2"/>
          <w:w w:val="101"/>
          <w:sz w:val="22"/>
          <w:szCs w:val="22"/>
        </w:rPr>
        <w:t>о</w:t>
      </w:r>
      <w:r w:rsidRPr="00B40998">
        <w:rPr>
          <w:rFonts w:ascii="Times New Roman" w:hAnsi="Times New Roman" w:cs="Times New Roman"/>
          <w:spacing w:val="-1"/>
          <w:w w:val="101"/>
          <w:sz w:val="22"/>
          <w:szCs w:val="22"/>
        </w:rPr>
        <w:t>р</w:t>
      </w:r>
      <w:r w:rsidRPr="00B40998">
        <w:rPr>
          <w:rFonts w:ascii="Times New Roman" w:hAnsi="Times New Roman" w:cs="Times New Roman"/>
          <w:spacing w:val="-2"/>
          <w:w w:val="101"/>
          <w:sz w:val="22"/>
          <w:szCs w:val="22"/>
        </w:rPr>
        <w:t>м</w:t>
      </w:r>
      <w:r w:rsidRPr="00B40998">
        <w:rPr>
          <w:rFonts w:ascii="Times New Roman" w:hAnsi="Times New Roman" w:cs="Times New Roman"/>
          <w:spacing w:val="2"/>
          <w:w w:val="101"/>
          <w:sz w:val="22"/>
          <w:szCs w:val="22"/>
        </w:rPr>
        <w:t>и</w:t>
      </w:r>
      <w:r w:rsidRPr="00B40998">
        <w:rPr>
          <w:rFonts w:ascii="Times New Roman" w:hAnsi="Times New Roman" w:cs="Times New Roman"/>
          <w:w w:val="101"/>
          <w:sz w:val="22"/>
          <w:szCs w:val="22"/>
        </w:rPr>
        <w:t>.</w:t>
      </w:r>
    </w:p>
    <w:p w:rsidR="00B40998" w:rsidRPr="00B40998" w:rsidRDefault="00B40998" w:rsidP="00B40998">
      <w:pPr>
        <w:tabs>
          <w:tab w:val="left" w:pos="4648"/>
        </w:tabs>
        <w:spacing w:line="120" w:lineRule="exact"/>
        <w:ind w:right="101"/>
        <w:rPr>
          <w:rFonts w:ascii="Times New Roman" w:hAnsi="Times New Roman" w:cs="Times New Roman"/>
          <w:sz w:val="22"/>
          <w:szCs w:val="22"/>
        </w:rPr>
      </w:pPr>
    </w:p>
    <w:p w:rsidR="00B40998" w:rsidRPr="00B40998" w:rsidRDefault="00B40998" w:rsidP="00B40998">
      <w:pPr>
        <w:tabs>
          <w:tab w:val="left" w:pos="4648"/>
        </w:tabs>
        <w:spacing w:line="348" w:lineRule="auto"/>
        <w:ind w:right="101"/>
        <w:rPr>
          <w:rFonts w:ascii="Times New Roman" w:hAnsi="Times New Roman" w:cs="Times New Roman"/>
          <w:sz w:val="22"/>
          <w:szCs w:val="22"/>
        </w:rPr>
      </w:pPr>
      <w:r w:rsidRPr="00B40998">
        <w:rPr>
          <w:rFonts w:ascii="Times New Roman" w:hAnsi="Times New Roman" w:cs="Times New Roman"/>
          <w:spacing w:val="-1"/>
          <w:sz w:val="22"/>
          <w:szCs w:val="22"/>
        </w:rPr>
        <w:t>О</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ај</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1"/>
          <w:sz w:val="22"/>
          <w:szCs w:val="22"/>
        </w:rPr>
        <w:t>ов</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р</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а</w:t>
      </w:r>
      <w:r w:rsidRPr="00B40998">
        <w:rPr>
          <w:rFonts w:ascii="Times New Roman" w:hAnsi="Times New Roman" w:cs="Times New Roman"/>
          <w:spacing w:val="-3"/>
          <w:sz w:val="22"/>
          <w:szCs w:val="22"/>
        </w:rPr>
        <w:t>ч</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њ</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н</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4</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z w:val="22"/>
          <w:szCs w:val="22"/>
        </w:rPr>
        <w:t>чети</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ист</w:t>
      </w:r>
      <w:r w:rsidRPr="00B40998">
        <w:rPr>
          <w:rFonts w:ascii="Times New Roman" w:hAnsi="Times New Roman" w:cs="Times New Roman"/>
          <w:spacing w:val="1"/>
          <w:sz w:val="22"/>
          <w:szCs w:val="22"/>
        </w:rPr>
        <w:t>ов</w:t>
      </w:r>
      <w:r w:rsidRPr="00B40998">
        <w:rPr>
          <w:rFonts w:ascii="Times New Roman" w:hAnsi="Times New Roman" w:cs="Times New Roman"/>
          <w:spacing w:val="-3"/>
          <w:sz w:val="22"/>
          <w:szCs w:val="22"/>
        </w:rPr>
        <w:t>е</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pacing w:val="5"/>
          <w:sz w:val="22"/>
          <w:szCs w:val="22"/>
        </w:rPr>
        <w:t>и</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за</w:t>
      </w:r>
      <w:r w:rsidRPr="00B40998">
        <w:rPr>
          <w:rFonts w:ascii="Times New Roman" w:hAnsi="Times New Roman" w:cs="Times New Roman"/>
          <w:spacing w:val="4"/>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3"/>
          <w:sz w:val="22"/>
          <w:szCs w:val="22"/>
        </w:rPr>
        <w:t>о</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z w:val="22"/>
          <w:szCs w:val="22"/>
        </w:rPr>
        <w:t>о</w:t>
      </w:r>
      <w:r w:rsidRPr="00B40998">
        <w:rPr>
          <w:rFonts w:ascii="Times New Roman" w:hAnsi="Times New Roman" w:cs="Times New Roman"/>
          <w:spacing w:val="3"/>
          <w:sz w:val="22"/>
          <w:szCs w:val="22"/>
        </w:rPr>
        <w:t xml:space="preserve"> </w:t>
      </w:r>
      <w:r w:rsidRPr="00B40998">
        <w:rPr>
          <w:rFonts w:ascii="Times New Roman" w:hAnsi="Times New Roman" w:cs="Times New Roman"/>
          <w:sz w:val="22"/>
          <w:szCs w:val="22"/>
        </w:rPr>
        <w:t>2</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w:t>
      </w:r>
      <w:r w:rsidRPr="00B40998">
        <w:rPr>
          <w:rFonts w:ascii="Times New Roman" w:hAnsi="Times New Roman" w:cs="Times New Roman"/>
          <w:spacing w:val="1"/>
          <w:sz w:val="22"/>
          <w:szCs w:val="22"/>
        </w:rPr>
        <w:t>дв</w:t>
      </w:r>
      <w:r w:rsidRPr="00B40998">
        <w:rPr>
          <w:rFonts w:ascii="Times New Roman" w:hAnsi="Times New Roman" w:cs="Times New Roman"/>
          <w:sz w:val="22"/>
          <w:szCs w:val="22"/>
        </w:rPr>
        <w:t>а)</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3"/>
          <w:w w:val="101"/>
          <w:sz w:val="22"/>
          <w:szCs w:val="22"/>
        </w:rPr>
        <w:t>п</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и</w:t>
      </w:r>
      <w:r w:rsidRPr="00B40998">
        <w:rPr>
          <w:rFonts w:ascii="Times New Roman" w:hAnsi="Times New Roman" w:cs="Times New Roman"/>
          <w:spacing w:val="1"/>
          <w:w w:val="101"/>
          <w:sz w:val="22"/>
          <w:szCs w:val="22"/>
        </w:rPr>
        <w:t>м</w:t>
      </w:r>
      <w:r w:rsidRPr="00B40998">
        <w:rPr>
          <w:rFonts w:ascii="Times New Roman" w:hAnsi="Times New Roman" w:cs="Times New Roman"/>
          <w:w w:val="101"/>
          <w:sz w:val="22"/>
          <w:szCs w:val="22"/>
        </w:rPr>
        <w:t>е</w:t>
      </w:r>
      <w:r w:rsidRPr="00B40998">
        <w:rPr>
          <w:rFonts w:ascii="Times New Roman" w:hAnsi="Times New Roman" w:cs="Times New Roman"/>
          <w:spacing w:val="1"/>
          <w:w w:val="101"/>
          <w:sz w:val="22"/>
          <w:szCs w:val="22"/>
        </w:rPr>
        <w:t>р</w:t>
      </w:r>
      <w:r w:rsidRPr="00B40998">
        <w:rPr>
          <w:rFonts w:ascii="Times New Roman" w:hAnsi="Times New Roman" w:cs="Times New Roman"/>
          <w:spacing w:val="-2"/>
          <w:w w:val="101"/>
          <w:sz w:val="22"/>
          <w:szCs w:val="22"/>
        </w:rPr>
        <w:t>к</w:t>
      </w:r>
      <w:r w:rsidRPr="00B40998">
        <w:rPr>
          <w:rFonts w:ascii="Times New Roman" w:hAnsi="Times New Roman" w:cs="Times New Roman"/>
          <w:w w:val="101"/>
          <w:sz w:val="22"/>
          <w:szCs w:val="22"/>
        </w:rPr>
        <w:t xml:space="preserve">а. </w:t>
      </w:r>
      <w:r w:rsidRPr="00B40998">
        <w:rPr>
          <w:rFonts w:ascii="Times New Roman" w:hAnsi="Times New Roman" w:cs="Times New Roman"/>
          <w:sz w:val="22"/>
          <w:szCs w:val="22"/>
        </w:rPr>
        <w:t>Саста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ео</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1"/>
          <w:sz w:val="22"/>
          <w:szCs w:val="22"/>
        </w:rPr>
        <w:t>ово</w:t>
      </w:r>
      <w:r w:rsidRPr="00B40998">
        <w:rPr>
          <w:rFonts w:ascii="Times New Roman" w:hAnsi="Times New Roman" w:cs="Times New Roman"/>
          <w:sz w:val="22"/>
          <w:szCs w:val="22"/>
        </w:rPr>
        <w:t>г</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чи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он</w:t>
      </w:r>
      <w:r w:rsidRPr="00B40998">
        <w:rPr>
          <w:rFonts w:ascii="Times New Roman" w:hAnsi="Times New Roman" w:cs="Times New Roman"/>
          <w:spacing w:val="-2"/>
          <w:sz w:val="22"/>
          <w:szCs w:val="22"/>
        </w:rPr>
        <w:t>у</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б</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 xml:space="preserve">. </w:t>
      </w:r>
      <w:r w:rsidRPr="00B40998">
        <w:rPr>
          <w:rFonts w:ascii="Times New Roman" w:hAnsi="Times New Roman" w:cs="Times New Roman"/>
          <w:sz w:val="22"/>
          <w:szCs w:val="22"/>
          <w:u w:val="single" w:color="000000"/>
        </w:rPr>
        <w:t xml:space="preserve">                                  </w:t>
      </w:r>
      <w:r w:rsidRPr="00B40998">
        <w:rPr>
          <w:rFonts w:ascii="Times New Roman" w:hAnsi="Times New Roman" w:cs="Times New Roman"/>
          <w:spacing w:val="3"/>
          <w:sz w:val="22"/>
          <w:szCs w:val="22"/>
          <w:u w:val="single" w:color="000000"/>
        </w:rPr>
        <w:t xml:space="preserve"> </w:t>
      </w:r>
      <w:r w:rsidRPr="00B40998">
        <w:rPr>
          <w:rFonts w:ascii="Times New Roman" w:hAnsi="Times New Roman" w:cs="Times New Roman"/>
          <w:spacing w:val="-24"/>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 xml:space="preserve">д </w:t>
      </w:r>
      <w:r w:rsidRPr="00B40998">
        <w:rPr>
          <w:rFonts w:ascii="Times New Roman" w:hAnsi="Times New Roman" w:cs="Times New Roman"/>
          <w:sz w:val="22"/>
          <w:szCs w:val="22"/>
          <w:u w:val="single" w:color="000000"/>
        </w:rPr>
        <w:t xml:space="preserve">                           </w:t>
      </w:r>
      <w:r w:rsidRPr="00B40998">
        <w:rPr>
          <w:rFonts w:ascii="Times New Roman" w:hAnsi="Times New Roman" w:cs="Times New Roman"/>
          <w:spacing w:val="3"/>
          <w:sz w:val="22"/>
          <w:szCs w:val="22"/>
          <w:u w:val="single" w:color="000000"/>
        </w:rPr>
        <w:t xml:space="preserve"> </w:t>
      </w:r>
      <w:r w:rsidRPr="00B40998">
        <w:rPr>
          <w:rFonts w:ascii="Times New Roman" w:hAnsi="Times New Roman" w:cs="Times New Roman"/>
          <w:spacing w:val="25"/>
          <w:sz w:val="22"/>
          <w:szCs w:val="22"/>
        </w:rPr>
        <w:t xml:space="preserve"> </w:t>
      </w:r>
      <w:r w:rsidRPr="00B40998">
        <w:rPr>
          <w:rFonts w:ascii="Times New Roman" w:hAnsi="Times New Roman" w:cs="Times New Roman"/>
          <w:spacing w:val="1"/>
          <w:w w:val="101"/>
          <w:sz w:val="22"/>
          <w:szCs w:val="22"/>
        </w:rPr>
        <w:t>20</w:t>
      </w:r>
      <w:r w:rsidRPr="00B40998">
        <w:rPr>
          <w:rFonts w:ascii="Times New Roman" w:hAnsi="Times New Roman" w:cs="Times New Roman"/>
          <w:spacing w:val="-2"/>
          <w:w w:val="101"/>
          <w:sz w:val="22"/>
          <w:szCs w:val="22"/>
        </w:rPr>
        <w:t>1</w:t>
      </w:r>
      <w:r w:rsidR="008A14ED">
        <w:rPr>
          <w:rFonts w:ascii="Times New Roman" w:hAnsi="Times New Roman" w:cs="Times New Roman"/>
          <w:spacing w:val="-2"/>
          <w:w w:val="101"/>
          <w:sz w:val="22"/>
          <w:szCs w:val="22"/>
        </w:rPr>
        <w:t>9</w:t>
      </w:r>
      <w:r w:rsidRPr="00B40998">
        <w:rPr>
          <w:rFonts w:ascii="Times New Roman" w:hAnsi="Times New Roman" w:cs="Times New Roman"/>
          <w:w w:val="101"/>
          <w:sz w:val="22"/>
          <w:szCs w:val="22"/>
        </w:rPr>
        <w:t>.</w:t>
      </w:r>
    </w:p>
    <w:p w:rsidR="00B40998" w:rsidRPr="008A14ED" w:rsidRDefault="00B40998"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s>
        <w:ind w:right="100"/>
        <w:rPr>
          <w:rFonts w:ascii="Times New Roman" w:hAnsi="Times New Roman" w:cs="Times New Roman"/>
          <w:sz w:val="22"/>
          <w:szCs w:val="22"/>
        </w:rPr>
      </w:pPr>
      <w:r w:rsidRPr="00B40998">
        <w:rPr>
          <w:rFonts w:ascii="Times New Roman" w:hAnsi="Times New Roman" w:cs="Times New Roman"/>
          <w:b/>
          <w:spacing w:val="-1"/>
          <w:w w:val="101"/>
          <w:sz w:val="22"/>
          <w:szCs w:val="22"/>
        </w:rPr>
        <w:t>Д</w:t>
      </w:r>
      <w:r w:rsidRPr="00B40998">
        <w:rPr>
          <w:rFonts w:ascii="Times New Roman" w:hAnsi="Times New Roman" w:cs="Times New Roman"/>
          <w:b/>
          <w:spacing w:val="-2"/>
          <w:w w:val="101"/>
          <w:sz w:val="22"/>
          <w:szCs w:val="22"/>
        </w:rPr>
        <w:t>О</w:t>
      </w:r>
      <w:r w:rsidRPr="00B40998">
        <w:rPr>
          <w:rFonts w:ascii="Times New Roman" w:hAnsi="Times New Roman" w:cs="Times New Roman"/>
          <w:b/>
          <w:spacing w:val="3"/>
          <w:w w:val="101"/>
          <w:sz w:val="22"/>
          <w:szCs w:val="22"/>
        </w:rPr>
        <w:t>Б</w:t>
      </w:r>
      <w:r w:rsidRPr="00B40998">
        <w:rPr>
          <w:rFonts w:ascii="Times New Roman" w:hAnsi="Times New Roman" w:cs="Times New Roman"/>
          <w:b/>
          <w:spacing w:val="-1"/>
          <w:w w:val="101"/>
          <w:sz w:val="22"/>
          <w:szCs w:val="22"/>
        </w:rPr>
        <w:t>АВ</w:t>
      </w:r>
      <w:r w:rsidRPr="00B40998">
        <w:rPr>
          <w:rFonts w:ascii="Times New Roman" w:hAnsi="Times New Roman" w:cs="Times New Roman"/>
          <w:b/>
          <w:w w:val="101"/>
          <w:sz w:val="22"/>
          <w:szCs w:val="22"/>
        </w:rPr>
        <w:t>Љ</w:t>
      </w:r>
      <w:r w:rsidRPr="00B40998">
        <w:rPr>
          <w:rFonts w:ascii="Times New Roman" w:hAnsi="Times New Roman" w:cs="Times New Roman"/>
          <w:b/>
          <w:spacing w:val="-1"/>
          <w:w w:val="101"/>
          <w:sz w:val="22"/>
          <w:szCs w:val="22"/>
        </w:rPr>
        <w:t>А</w:t>
      </w:r>
      <w:r w:rsidRPr="00B40998">
        <w:rPr>
          <w:rFonts w:ascii="Times New Roman" w:hAnsi="Times New Roman" w:cs="Times New Roman"/>
          <w:b/>
          <w:w w:val="101"/>
          <w:sz w:val="22"/>
          <w:szCs w:val="22"/>
        </w:rPr>
        <w:t>Ч</w:t>
      </w:r>
      <w:r w:rsidRPr="00B40998">
        <w:rPr>
          <w:rFonts w:ascii="Times New Roman" w:hAnsi="Times New Roman" w:cs="Times New Roman"/>
          <w:b/>
          <w:spacing w:val="-1"/>
          <w:sz w:val="22"/>
          <w:szCs w:val="22"/>
        </w:rPr>
        <w:t xml:space="preserve"> </w:t>
      </w:r>
      <w:r w:rsidRPr="00B40998">
        <w:rPr>
          <w:rFonts w:ascii="Times New Roman" w:hAnsi="Times New Roman" w:cs="Times New Roman"/>
          <w:b/>
          <w:spacing w:val="-1"/>
          <w:sz w:val="22"/>
          <w:szCs w:val="22"/>
        </w:rPr>
        <w:tab/>
      </w:r>
      <w:r w:rsidRPr="00B40998">
        <w:rPr>
          <w:rFonts w:ascii="Times New Roman" w:hAnsi="Times New Roman" w:cs="Times New Roman"/>
          <w:b/>
          <w:spacing w:val="-1"/>
          <w:sz w:val="22"/>
          <w:szCs w:val="22"/>
        </w:rPr>
        <w:tab/>
      </w:r>
      <w:r w:rsidRPr="00B40998">
        <w:rPr>
          <w:rFonts w:ascii="Times New Roman" w:hAnsi="Times New Roman" w:cs="Times New Roman"/>
          <w:b/>
          <w:spacing w:val="-1"/>
          <w:sz w:val="22"/>
          <w:szCs w:val="22"/>
        </w:rPr>
        <w:tab/>
      </w:r>
      <w:r w:rsidRPr="00B40998">
        <w:rPr>
          <w:rFonts w:ascii="Times New Roman" w:hAnsi="Times New Roman" w:cs="Times New Roman"/>
          <w:b/>
          <w:spacing w:val="-1"/>
          <w:sz w:val="22"/>
          <w:szCs w:val="22"/>
        </w:rPr>
        <w:tab/>
      </w:r>
      <w:r w:rsidRPr="00B40998">
        <w:rPr>
          <w:rFonts w:ascii="Times New Roman" w:hAnsi="Times New Roman" w:cs="Times New Roman"/>
          <w:b/>
          <w:spacing w:val="-1"/>
          <w:sz w:val="22"/>
          <w:szCs w:val="22"/>
        </w:rPr>
        <w:tab/>
      </w:r>
      <w:r w:rsidRPr="00B40998">
        <w:rPr>
          <w:rFonts w:ascii="Times New Roman" w:hAnsi="Times New Roman" w:cs="Times New Roman"/>
          <w:b/>
          <w:spacing w:val="-1"/>
          <w:sz w:val="22"/>
          <w:szCs w:val="22"/>
        </w:rPr>
        <w:tab/>
      </w:r>
      <w:r w:rsidRPr="00B40998">
        <w:rPr>
          <w:rFonts w:ascii="Times New Roman" w:hAnsi="Times New Roman" w:cs="Times New Roman"/>
          <w:b/>
          <w:spacing w:val="-1"/>
          <w:sz w:val="22"/>
          <w:szCs w:val="22"/>
        </w:rPr>
        <w:tab/>
        <w:t>НАРУЧ</w:t>
      </w:r>
      <w:r w:rsidRPr="00B40998">
        <w:rPr>
          <w:rFonts w:ascii="Times New Roman" w:hAnsi="Times New Roman" w:cs="Times New Roman"/>
          <w:b/>
          <w:sz w:val="22"/>
          <w:szCs w:val="22"/>
        </w:rPr>
        <w:t>ИЛ</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 xml:space="preserve">Ц                                                                                     </w:t>
      </w:r>
    </w:p>
    <w:p w:rsidR="00B40998" w:rsidRDefault="00B40998" w:rsidP="00B40998">
      <w:pPr>
        <w:tabs>
          <w:tab w:val="left" w:pos="4648"/>
        </w:tabs>
        <w:spacing w:line="200" w:lineRule="exact"/>
        <w:ind w:right="100"/>
        <w:rPr>
          <w:rFonts w:ascii="Times New Roman" w:hAnsi="Times New Roman" w:cs="Times New Roman"/>
          <w:sz w:val="22"/>
          <w:szCs w:val="22"/>
        </w:rPr>
      </w:pPr>
    </w:p>
    <w:p w:rsidR="008A14ED" w:rsidRDefault="008A14ED" w:rsidP="00B40998">
      <w:pPr>
        <w:tabs>
          <w:tab w:val="left" w:pos="4648"/>
        </w:tabs>
        <w:spacing w:line="200" w:lineRule="exact"/>
        <w:ind w:right="100"/>
        <w:rPr>
          <w:rFonts w:ascii="Times New Roman" w:hAnsi="Times New Roman" w:cs="Times New Roman"/>
          <w:sz w:val="22"/>
          <w:szCs w:val="22"/>
        </w:rPr>
      </w:pPr>
    </w:p>
    <w:p w:rsidR="008A14ED" w:rsidRDefault="008A14ED" w:rsidP="00B40998">
      <w:pPr>
        <w:tabs>
          <w:tab w:val="left" w:pos="4648"/>
        </w:tabs>
        <w:spacing w:line="200" w:lineRule="exact"/>
        <w:ind w:right="100"/>
        <w:rPr>
          <w:rFonts w:ascii="Times New Roman" w:hAnsi="Times New Roman" w:cs="Times New Roman"/>
          <w:sz w:val="22"/>
          <w:szCs w:val="22"/>
        </w:rPr>
      </w:pPr>
    </w:p>
    <w:p w:rsidR="008A14ED" w:rsidRPr="008A14ED" w:rsidRDefault="008A14ED" w:rsidP="00B40998">
      <w:pPr>
        <w:tabs>
          <w:tab w:val="left" w:pos="4648"/>
        </w:tabs>
        <w:spacing w:line="200" w:lineRule="exact"/>
        <w:ind w:right="100"/>
        <w:rPr>
          <w:rFonts w:ascii="Times New Roman" w:hAnsi="Times New Roman" w:cs="Times New Roman"/>
          <w:sz w:val="22"/>
          <w:szCs w:val="22"/>
        </w:rPr>
      </w:pPr>
    </w:p>
    <w:p w:rsidR="00B40998" w:rsidRPr="00B40998" w:rsidRDefault="00B40998" w:rsidP="00B40998">
      <w:pPr>
        <w:tabs>
          <w:tab w:val="left" w:pos="4648"/>
          <w:tab w:val="left" w:pos="10440"/>
        </w:tabs>
        <w:spacing w:line="243" w:lineRule="auto"/>
        <w:ind w:right="100"/>
        <w:rPr>
          <w:rFonts w:ascii="Times New Roman" w:hAnsi="Times New Roman" w:cs="Times New Roman"/>
          <w:b/>
          <w:spacing w:val="15"/>
          <w:sz w:val="22"/>
          <w:szCs w:val="22"/>
        </w:rPr>
      </w:pPr>
      <w:r w:rsidRPr="00B40998">
        <w:rPr>
          <w:rFonts w:ascii="Times New Roman" w:hAnsi="Times New Roman" w:cs="Times New Roman"/>
          <w:b/>
          <w:spacing w:val="-1"/>
          <w:sz w:val="22"/>
          <w:szCs w:val="22"/>
        </w:rPr>
        <w:t>Н</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п</w:t>
      </w:r>
      <w:r w:rsidRPr="00B40998">
        <w:rPr>
          <w:rFonts w:ascii="Times New Roman" w:hAnsi="Times New Roman" w:cs="Times New Roman"/>
          <w:b/>
          <w:spacing w:val="1"/>
          <w:sz w:val="22"/>
          <w:szCs w:val="22"/>
        </w:rPr>
        <w:t>о</w:t>
      </w:r>
      <w:r w:rsidRPr="00B40998">
        <w:rPr>
          <w:rFonts w:ascii="Times New Roman" w:hAnsi="Times New Roman" w:cs="Times New Roman"/>
          <w:b/>
          <w:spacing w:val="-2"/>
          <w:sz w:val="22"/>
          <w:szCs w:val="22"/>
        </w:rPr>
        <w:t>м</w:t>
      </w:r>
      <w:r w:rsidRPr="00B40998">
        <w:rPr>
          <w:rFonts w:ascii="Times New Roman" w:hAnsi="Times New Roman" w:cs="Times New Roman"/>
          <w:b/>
          <w:spacing w:val="2"/>
          <w:sz w:val="22"/>
          <w:szCs w:val="22"/>
        </w:rPr>
        <w:t>е</w:t>
      </w:r>
      <w:r w:rsidRPr="00B40998">
        <w:rPr>
          <w:rFonts w:ascii="Times New Roman" w:hAnsi="Times New Roman" w:cs="Times New Roman"/>
          <w:b/>
          <w:spacing w:val="-3"/>
          <w:sz w:val="22"/>
          <w:szCs w:val="22"/>
        </w:rPr>
        <w:t>н</w:t>
      </w:r>
      <w:r w:rsidRPr="00B40998">
        <w:rPr>
          <w:rFonts w:ascii="Times New Roman" w:hAnsi="Times New Roman" w:cs="Times New Roman"/>
          <w:b/>
          <w:spacing w:val="1"/>
          <w:sz w:val="22"/>
          <w:szCs w:val="22"/>
        </w:rPr>
        <w:t>а</w:t>
      </w:r>
      <w:r w:rsidRPr="00B40998">
        <w:rPr>
          <w:rFonts w:ascii="Times New Roman" w:hAnsi="Times New Roman" w:cs="Times New Roman"/>
          <w:b/>
          <w:sz w:val="22"/>
          <w:szCs w:val="22"/>
        </w:rPr>
        <w:t>:</w:t>
      </w:r>
      <w:r w:rsidRPr="00B40998">
        <w:rPr>
          <w:rFonts w:ascii="Times New Roman" w:hAnsi="Times New Roman" w:cs="Times New Roman"/>
          <w:b/>
          <w:spacing w:val="15"/>
          <w:sz w:val="22"/>
          <w:szCs w:val="22"/>
        </w:rPr>
        <w:t xml:space="preserve"> </w:t>
      </w:r>
    </w:p>
    <w:p w:rsidR="00B40998" w:rsidRPr="00CF0A66" w:rsidRDefault="00B40998" w:rsidP="00B40998">
      <w:pPr>
        <w:tabs>
          <w:tab w:val="left" w:pos="4648"/>
          <w:tab w:val="left" w:pos="10440"/>
        </w:tabs>
        <w:spacing w:line="243" w:lineRule="auto"/>
        <w:ind w:right="100"/>
        <w:rPr>
          <w:rFonts w:ascii="Times New Roman" w:hAnsi="Times New Roman" w:cs="Times New Roman"/>
          <w:sz w:val="22"/>
          <w:szCs w:val="22"/>
          <w:lang/>
        </w:rPr>
        <w:sectPr w:rsidR="00B40998" w:rsidRPr="00CF0A66" w:rsidSect="00CC1451">
          <w:footerReference w:type="default" r:id="rId8"/>
          <w:pgSz w:w="11900" w:h="16840"/>
          <w:pgMar w:top="719" w:right="720" w:bottom="280" w:left="720" w:header="0" w:footer="1626" w:gutter="0"/>
          <w:cols w:space="708"/>
        </w:sectPr>
      </w:pP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ај</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мо</w:t>
      </w:r>
      <w:r w:rsidRPr="00B40998">
        <w:rPr>
          <w:rFonts w:ascii="Times New Roman" w:hAnsi="Times New Roman" w:cs="Times New Roman"/>
          <w:spacing w:val="1"/>
          <w:sz w:val="22"/>
          <w:szCs w:val="22"/>
        </w:rPr>
        <w:t>д</w:t>
      </w:r>
      <w:r w:rsidRPr="00B40998">
        <w:rPr>
          <w:rFonts w:ascii="Times New Roman" w:hAnsi="Times New Roman" w:cs="Times New Roman"/>
          <w:sz w:val="22"/>
          <w:szCs w:val="22"/>
        </w:rPr>
        <w:t>ел</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4"/>
          <w:sz w:val="22"/>
          <w:szCs w:val="22"/>
        </w:rPr>
        <w:t>г</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вор</w:t>
      </w:r>
      <w:r w:rsidRPr="00B40998">
        <w:rPr>
          <w:rFonts w:ascii="Times New Roman" w:hAnsi="Times New Roman" w:cs="Times New Roman"/>
          <w:sz w:val="22"/>
          <w:szCs w:val="22"/>
        </w:rPr>
        <w:t>а</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ља</w:t>
      </w:r>
      <w:r w:rsidRPr="00B40998">
        <w:rPr>
          <w:rFonts w:ascii="Times New Roman" w:hAnsi="Times New Roman" w:cs="Times New Roman"/>
          <w:spacing w:val="12"/>
          <w:sz w:val="22"/>
          <w:szCs w:val="22"/>
        </w:rPr>
        <w:t xml:space="preserve"> </w:t>
      </w:r>
      <w:r w:rsidRPr="00B40998">
        <w:rPr>
          <w:rFonts w:ascii="Times New Roman" w:hAnsi="Times New Roman" w:cs="Times New Roman"/>
          <w:sz w:val="22"/>
          <w:szCs w:val="22"/>
        </w:rPr>
        <w:t>с</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др</w:t>
      </w:r>
      <w:r w:rsidRPr="00B40998">
        <w:rPr>
          <w:rFonts w:ascii="Times New Roman" w:hAnsi="Times New Roman" w:cs="Times New Roman"/>
          <w:sz w:val="22"/>
          <w:szCs w:val="22"/>
        </w:rPr>
        <w:t>жи</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3"/>
          <w:sz w:val="22"/>
          <w:szCs w:val="22"/>
        </w:rPr>
        <w:t>у</w:t>
      </w:r>
      <w:r w:rsidRPr="00B40998">
        <w:rPr>
          <w:rFonts w:ascii="Times New Roman" w:hAnsi="Times New Roman" w:cs="Times New Roman"/>
          <w:spacing w:val="-6"/>
          <w:sz w:val="22"/>
          <w:szCs w:val="22"/>
        </w:rPr>
        <w:t>г</w:t>
      </w:r>
      <w:r w:rsidRPr="00B40998">
        <w:rPr>
          <w:rFonts w:ascii="Times New Roman" w:hAnsi="Times New Roman" w:cs="Times New Roman"/>
          <w:spacing w:val="1"/>
          <w:sz w:val="22"/>
          <w:szCs w:val="22"/>
        </w:rPr>
        <w:t>ово</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2"/>
          <w:sz w:val="22"/>
          <w:szCs w:val="22"/>
        </w:rPr>
        <w:t xml:space="preserve"> </w:t>
      </w:r>
      <w:r w:rsidRPr="00B40998">
        <w:rPr>
          <w:rFonts w:ascii="Times New Roman" w:hAnsi="Times New Roman" w:cs="Times New Roman"/>
          <w:spacing w:val="-4"/>
          <w:sz w:val="22"/>
          <w:szCs w:val="22"/>
        </w:rPr>
        <w:t>к</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ји</w:t>
      </w:r>
      <w:r w:rsidRPr="00B40998">
        <w:rPr>
          <w:rFonts w:ascii="Times New Roman" w:hAnsi="Times New Roman" w:cs="Times New Roman"/>
          <w:spacing w:val="6"/>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sz w:val="22"/>
          <w:szCs w:val="22"/>
        </w:rPr>
        <w:t>б</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ти</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з</w:t>
      </w:r>
      <w:r w:rsidRPr="00B40998">
        <w:rPr>
          <w:rFonts w:ascii="Times New Roman" w:hAnsi="Times New Roman" w:cs="Times New Roman"/>
          <w:spacing w:val="2"/>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љ</w:t>
      </w:r>
      <w:r w:rsidRPr="00B40998">
        <w:rPr>
          <w:rFonts w:ascii="Times New Roman" w:hAnsi="Times New Roman" w:cs="Times New Roman"/>
          <w:spacing w:val="1"/>
          <w:sz w:val="22"/>
          <w:szCs w:val="22"/>
        </w:rPr>
        <w:t>у</w:t>
      </w:r>
      <w:r w:rsidRPr="00B40998">
        <w:rPr>
          <w:rFonts w:ascii="Times New Roman" w:hAnsi="Times New Roman" w:cs="Times New Roman"/>
          <w:sz w:val="22"/>
          <w:szCs w:val="22"/>
        </w:rPr>
        <w:t>чен</w:t>
      </w:r>
      <w:r w:rsidRPr="00B40998">
        <w:rPr>
          <w:rFonts w:ascii="Times New Roman" w:hAnsi="Times New Roman" w:cs="Times New Roman"/>
          <w:spacing w:val="10"/>
          <w:sz w:val="22"/>
          <w:szCs w:val="22"/>
        </w:rPr>
        <w:t xml:space="preserve"> </w:t>
      </w:r>
      <w:r w:rsidRPr="00B40998">
        <w:rPr>
          <w:rFonts w:ascii="Times New Roman" w:hAnsi="Times New Roman" w:cs="Times New Roman"/>
          <w:sz w:val="22"/>
          <w:szCs w:val="22"/>
        </w:rPr>
        <w:t>са</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2"/>
          <w:w w:val="101"/>
          <w:sz w:val="22"/>
          <w:szCs w:val="22"/>
        </w:rPr>
        <w:t>и</w:t>
      </w:r>
      <w:r w:rsidRPr="00B40998">
        <w:rPr>
          <w:rFonts w:ascii="Times New Roman" w:hAnsi="Times New Roman" w:cs="Times New Roman"/>
          <w:w w:val="101"/>
          <w:sz w:val="22"/>
          <w:szCs w:val="22"/>
        </w:rPr>
        <w:t>за</w:t>
      </w:r>
      <w:r w:rsidRPr="00B40998">
        <w:rPr>
          <w:rFonts w:ascii="Times New Roman" w:hAnsi="Times New Roman" w:cs="Times New Roman"/>
          <w:spacing w:val="-2"/>
          <w:w w:val="101"/>
          <w:sz w:val="22"/>
          <w:szCs w:val="22"/>
        </w:rPr>
        <w:t>б</w:t>
      </w:r>
      <w:r w:rsidRPr="00B40998">
        <w:rPr>
          <w:rFonts w:ascii="Times New Roman" w:hAnsi="Times New Roman" w:cs="Times New Roman"/>
          <w:spacing w:val="1"/>
          <w:w w:val="101"/>
          <w:sz w:val="22"/>
          <w:szCs w:val="22"/>
        </w:rPr>
        <w:t>р</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 xml:space="preserve">им </w:t>
      </w:r>
      <w:r w:rsidRPr="00B40998">
        <w:rPr>
          <w:rFonts w:ascii="Times New Roman" w:hAnsi="Times New Roman" w:cs="Times New Roman"/>
          <w:spacing w:val="1"/>
          <w:sz w:val="22"/>
          <w:szCs w:val="22"/>
        </w:rPr>
        <w:t>по</w:t>
      </w:r>
      <w:r w:rsidRPr="00B40998">
        <w:rPr>
          <w:rFonts w:ascii="Times New Roman" w:hAnsi="Times New Roman" w:cs="Times New Roman"/>
          <w:spacing w:val="-2"/>
          <w:sz w:val="22"/>
          <w:szCs w:val="22"/>
        </w:rPr>
        <w:t>н</w:t>
      </w:r>
      <w:r w:rsidRPr="00B40998">
        <w:rPr>
          <w:rFonts w:ascii="Times New Roman" w:hAnsi="Times New Roman" w:cs="Times New Roman"/>
          <w:spacing w:val="1"/>
          <w:sz w:val="22"/>
          <w:szCs w:val="22"/>
        </w:rPr>
        <w:t>уђ</w:t>
      </w:r>
      <w:r w:rsidRPr="00B40998">
        <w:rPr>
          <w:rFonts w:ascii="Times New Roman" w:hAnsi="Times New Roman" w:cs="Times New Roman"/>
          <w:sz w:val="22"/>
          <w:szCs w:val="22"/>
        </w:rPr>
        <w:t>а</w:t>
      </w:r>
      <w:r w:rsidRPr="00B40998">
        <w:rPr>
          <w:rFonts w:ascii="Times New Roman" w:hAnsi="Times New Roman" w:cs="Times New Roman"/>
          <w:spacing w:val="-3"/>
          <w:sz w:val="22"/>
          <w:szCs w:val="22"/>
        </w:rPr>
        <w:t>ч</w:t>
      </w:r>
      <w:r w:rsidRPr="00B40998">
        <w:rPr>
          <w:rFonts w:ascii="Times New Roman" w:hAnsi="Times New Roman" w:cs="Times New Roman"/>
          <w:spacing w:val="2"/>
          <w:sz w:val="22"/>
          <w:szCs w:val="22"/>
        </w:rPr>
        <w:t>е</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р</w:t>
      </w:r>
      <w:r w:rsidRPr="00B40998">
        <w:rPr>
          <w:rFonts w:ascii="Times New Roman" w:hAnsi="Times New Roman" w:cs="Times New Roman"/>
          <w:spacing w:val="1"/>
          <w:sz w:val="22"/>
          <w:szCs w:val="22"/>
        </w:rPr>
        <w:t>у</w:t>
      </w:r>
      <w:r w:rsidRPr="00B40998">
        <w:rPr>
          <w:rFonts w:ascii="Times New Roman" w:hAnsi="Times New Roman" w:cs="Times New Roman"/>
          <w:spacing w:val="-3"/>
          <w:sz w:val="22"/>
          <w:szCs w:val="22"/>
        </w:rPr>
        <w:t>ч</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л</w:t>
      </w:r>
      <w:r w:rsidRPr="00B40998">
        <w:rPr>
          <w:rFonts w:ascii="Times New Roman" w:hAnsi="Times New Roman" w:cs="Times New Roman"/>
          <w:spacing w:val="2"/>
          <w:sz w:val="22"/>
          <w:szCs w:val="22"/>
        </w:rPr>
        <w:t>а</w:t>
      </w:r>
      <w:r w:rsidRPr="00B40998">
        <w:rPr>
          <w:rFonts w:ascii="Times New Roman" w:hAnsi="Times New Roman" w:cs="Times New Roman"/>
          <w:sz w:val="22"/>
          <w:szCs w:val="22"/>
        </w:rPr>
        <w:t>ц</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ће,</w:t>
      </w:r>
      <w:r w:rsidRPr="00B40998">
        <w:rPr>
          <w:rFonts w:ascii="Times New Roman" w:hAnsi="Times New Roman" w:cs="Times New Roman"/>
          <w:spacing w:val="5"/>
          <w:sz w:val="22"/>
          <w:szCs w:val="22"/>
        </w:rPr>
        <w:t xml:space="preserve"> </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о</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он</w:t>
      </w:r>
      <w:r w:rsidRPr="00B40998">
        <w:rPr>
          <w:rFonts w:ascii="Times New Roman" w:hAnsi="Times New Roman" w:cs="Times New Roman"/>
          <w:spacing w:val="-2"/>
          <w:sz w:val="22"/>
          <w:szCs w:val="22"/>
        </w:rPr>
        <w:t>у</w:t>
      </w:r>
      <w:r w:rsidRPr="00B40998">
        <w:rPr>
          <w:rFonts w:ascii="Times New Roman" w:hAnsi="Times New Roman" w:cs="Times New Roman"/>
          <w:spacing w:val="3"/>
          <w:sz w:val="22"/>
          <w:szCs w:val="22"/>
        </w:rPr>
        <w:t>ђ</w:t>
      </w:r>
      <w:r w:rsidRPr="00B40998">
        <w:rPr>
          <w:rFonts w:ascii="Times New Roman" w:hAnsi="Times New Roman" w:cs="Times New Roman"/>
          <w:sz w:val="22"/>
          <w:szCs w:val="22"/>
        </w:rPr>
        <w:t>ач</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3"/>
          <w:sz w:val="22"/>
          <w:szCs w:val="22"/>
        </w:rPr>
        <w:t>б</w:t>
      </w:r>
      <w:r w:rsidRPr="00B40998">
        <w:rPr>
          <w:rFonts w:ascii="Times New Roman" w:hAnsi="Times New Roman" w:cs="Times New Roman"/>
          <w:spacing w:val="-3"/>
          <w:sz w:val="22"/>
          <w:szCs w:val="22"/>
        </w:rPr>
        <w:t>е</w:t>
      </w:r>
      <w:r w:rsidRPr="00B40998">
        <w:rPr>
          <w:rFonts w:ascii="Times New Roman" w:hAnsi="Times New Roman" w:cs="Times New Roman"/>
          <w:sz w:val="22"/>
          <w:szCs w:val="22"/>
        </w:rPr>
        <w:t>з</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пр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вд</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их</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азл</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г</w:t>
      </w:r>
      <w:r w:rsidRPr="00B40998">
        <w:rPr>
          <w:rFonts w:ascii="Times New Roman" w:hAnsi="Times New Roman" w:cs="Times New Roman"/>
          <w:sz w:val="22"/>
          <w:szCs w:val="22"/>
        </w:rPr>
        <w:t>а</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од</w:t>
      </w:r>
      <w:r w:rsidRPr="00B40998">
        <w:rPr>
          <w:rFonts w:ascii="Times New Roman" w:hAnsi="Times New Roman" w:cs="Times New Roman"/>
          <w:spacing w:val="-2"/>
          <w:sz w:val="22"/>
          <w:szCs w:val="22"/>
        </w:rPr>
        <w:t>б</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је</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3"/>
          <w:sz w:val="22"/>
          <w:szCs w:val="22"/>
        </w:rPr>
        <w:t>д</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з</w:t>
      </w:r>
      <w:r w:rsidRPr="00B40998">
        <w:rPr>
          <w:rFonts w:ascii="Times New Roman" w:hAnsi="Times New Roman" w:cs="Times New Roman"/>
          <w:spacing w:val="-3"/>
          <w:sz w:val="22"/>
          <w:szCs w:val="22"/>
        </w:rPr>
        <w:t>а</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љ</w:t>
      </w:r>
      <w:r w:rsidRPr="00B40998">
        <w:rPr>
          <w:rFonts w:ascii="Times New Roman" w:hAnsi="Times New Roman" w:cs="Times New Roman"/>
          <w:spacing w:val="-2"/>
          <w:sz w:val="22"/>
          <w:szCs w:val="22"/>
        </w:rPr>
        <w:t>у</w:t>
      </w:r>
      <w:r w:rsidRPr="00B40998">
        <w:rPr>
          <w:rFonts w:ascii="Times New Roman" w:hAnsi="Times New Roman" w:cs="Times New Roman"/>
          <w:sz w:val="22"/>
          <w:szCs w:val="22"/>
        </w:rPr>
        <w:t>чи</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р</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2"/>
          <w:sz w:val="22"/>
          <w:szCs w:val="22"/>
        </w:rPr>
        <w:t xml:space="preserve"> ј</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ј</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б</w:t>
      </w:r>
      <w:r w:rsidRPr="00B40998">
        <w:rPr>
          <w:rFonts w:ascii="Times New Roman" w:hAnsi="Times New Roman" w:cs="Times New Roman"/>
          <w:w w:val="101"/>
          <w:sz w:val="22"/>
          <w:szCs w:val="22"/>
        </w:rPr>
        <w:t>а</w:t>
      </w:r>
      <w:r w:rsidRPr="00B40998">
        <w:rPr>
          <w:rFonts w:ascii="Times New Roman" w:hAnsi="Times New Roman" w:cs="Times New Roman"/>
          <w:spacing w:val="1"/>
          <w:w w:val="101"/>
          <w:sz w:val="22"/>
          <w:szCs w:val="22"/>
        </w:rPr>
        <w:t>в</w:t>
      </w:r>
      <w:r w:rsidRPr="00B40998">
        <w:rPr>
          <w:rFonts w:ascii="Times New Roman" w:hAnsi="Times New Roman" w:cs="Times New Roman"/>
          <w:w w:val="101"/>
          <w:sz w:val="22"/>
          <w:szCs w:val="22"/>
        </w:rPr>
        <w:t xml:space="preserve">ци, </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ко</w:t>
      </w:r>
      <w:r w:rsidRPr="00B40998">
        <w:rPr>
          <w:rFonts w:ascii="Times New Roman" w:hAnsi="Times New Roman" w:cs="Times New Roman"/>
          <w:sz w:val="22"/>
          <w:szCs w:val="22"/>
        </w:rPr>
        <w:t>н</w:t>
      </w:r>
      <w:r w:rsidRPr="00B40998">
        <w:rPr>
          <w:rFonts w:ascii="Times New Roman" w:hAnsi="Times New Roman" w:cs="Times New Roman"/>
          <w:spacing w:val="7"/>
          <w:sz w:val="22"/>
          <w:szCs w:val="22"/>
        </w:rPr>
        <w:t xml:space="preserve"> </w:t>
      </w:r>
      <w:r w:rsidRPr="00B40998">
        <w:rPr>
          <w:rFonts w:ascii="Times New Roman" w:hAnsi="Times New Roman" w:cs="Times New Roman"/>
          <w:sz w:val="22"/>
          <w:szCs w:val="22"/>
        </w:rPr>
        <w:t>што</w:t>
      </w:r>
      <w:r w:rsidRPr="00B40998">
        <w:rPr>
          <w:rFonts w:ascii="Times New Roman" w:hAnsi="Times New Roman" w:cs="Times New Roman"/>
          <w:spacing w:val="6"/>
          <w:sz w:val="22"/>
          <w:szCs w:val="22"/>
        </w:rPr>
        <w:t xml:space="preserve"> </w:t>
      </w:r>
      <w:r w:rsidRPr="00B40998">
        <w:rPr>
          <w:rFonts w:ascii="Times New Roman" w:hAnsi="Times New Roman" w:cs="Times New Roman"/>
          <w:spacing w:val="-2"/>
          <w:sz w:val="22"/>
          <w:szCs w:val="22"/>
        </w:rPr>
        <w:t>м</w:t>
      </w:r>
      <w:r w:rsidRPr="00B40998">
        <w:rPr>
          <w:rFonts w:ascii="Times New Roman" w:hAnsi="Times New Roman" w:cs="Times New Roman"/>
          <w:sz w:val="22"/>
          <w:szCs w:val="22"/>
        </w:rPr>
        <w:t>у</w:t>
      </w:r>
      <w:r w:rsidRPr="00B40998">
        <w:rPr>
          <w:rFonts w:ascii="Times New Roman" w:hAnsi="Times New Roman" w:cs="Times New Roman"/>
          <w:spacing w:val="4"/>
          <w:sz w:val="22"/>
          <w:szCs w:val="22"/>
        </w:rPr>
        <w:t xml:space="preserve"> </w:t>
      </w:r>
      <w:r w:rsidRPr="00B40998">
        <w:rPr>
          <w:rFonts w:ascii="Times New Roman" w:hAnsi="Times New Roman" w:cs="Times New Roman"/>
          <w:spacing w:val="2"/>
          <w:sz w:val="22"/>
          <w:szCs w:val="22"/>
        </w:rPr>
        <w:t>ј</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2"/>
          <w:sz w:val="22"/>
          <w:szCs w:val="22"/>
        </w:rPr>
        <w:t>г</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о</w:t>
      </w:r>
      <w:r w:rsidRPr="00B40998">
        <w:rPr>
          <w:rFonts w:ascii="Times New Roman" w:hAnsi="Times New Roman" w:cs="Times New Roman"/>
          <w:sz w:val="22"/>
          <w:szCs w:val="22"/>
        </w:rPr>
        <w:t>р</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дод</w:t>
      </w:r>
      <w:r w:rsidRPr="00B40998">
        <w:rPr>
          <w:rFonts w:ascii="Times New Roman" w:hAnsi="Times New Roman" w:cs="Times New Roman"/>
          <w:spacing w:val="-3"/>
          <w:sz w:val="22"/>
          <w:szCs w:val="22"/>
        </w:rPr>
        <w:t>е</w:t>
      </w:r>
      <w:r w:rsidRPr="00B40998">
        <w:rPr>
          <w:rFonts w:ascii="Times New Roman" w:hAnsi="Times New Roman" w:cs="Times New Roman"/>
          <w:spacing w:val="2"/>
          <w:sz w:val="22"/>
          <w:szCs w:val="22"/>
        </w:rPr>
        <w:t>љ</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w:t>
      </w:r>
      <w:r w:rsidRPr="00B40998">
        <w:rPr>
          <w:rFonts w:ascii="Times New Roman" w:hAnsi="Times New Roman" w:cs="Times New Roman"/>
          <w:spacing w:val="10"/>
          <w:sz w:val="22"/>
          <w:szCs w:val="22"/>
        </w:rPr>
        <w:t xml:space="preserve"> </w:t>
      </w:r>
      <w:r w:rsidRPr="00B40998">
        <w:rPr>
          <w:rFonts w:ascii="Times New Roman" w:hAnsi="Times New Roman" w:cs="Times New Roman"/>
          <w:spacing w:val="-1"/>
          <w:sz w:val="22"/>
          <w:szCs w:val="22"/>
        </w:rPr>
        <w:t>У</w:t>
      </w:r>
      <w:r w:rsidRPr="00B40998">
        <w:rPr>
          <w:rFonts w:ascii="Times New Roman" w:hAnsi="Times New Roman" w:cs="Times New Roman"/>
          <w:spacing w:val="1"/>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2"/>
          <w:sz w:val="22"/>
          <w:szCs w:val="22"/>
        </w:rPr>
        <w:t>з</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 xml:space="preserve"> </w:t>
      </w:r>
      <w:r w:rsidRPr="00B40998">
        <w:rPr>
          <w:rFonts w:ascii="Times New Roman" w:hAnsi="Times New Roman" w:cs="Times New Roman"/>
          <w:sz w:val="22"/>
          <w:szCs w:val="22"/>
        </w:rPr>
        <w:t>ја</w:t>
      </w:r>
      <w:r w:rsidRPr="00B40998">
        <w:rPr>
          <w:rFonts w:ascii="Times New Roman" w:hAnsi="Times New Roman" w:cs="Times New Roman"/>
          <w:spacing w:val="1"/>
          <w:sz w:val="22"/>
          <w:szCs w:val="22"/>
        </w:rPr>
        <w:t>в</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2"/>
          <w:sz w:val="22"/>
          <w:szCs w:val="22"/>
        </w:rPr>
        <w:t>н</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б</w:t>
      </w:r>
      <w:r w:rsidRPr="00B40998">
        <w:rPr>
          <w:rFonts w:ascii="Times New Roman" w:hAnsi="Times New Roman" w:cs="Times New Roman"/>
          <w:spacing w:val="-3"/>
          <w:sz w:val="22"/>
          <w:szCs w:val="22"/>
        </w:rPr>
        <w:t>а</w:t>
      </w:r>
      <w:r w:rsidRPr="00B40998">
        <w:rPr>
          <w:rFonts w:ascii="Times New Roman" w:hAnsi="Times New Roman" w:cs="Times New Roman"/>
          <w:spacing w:val="3"/>
          <w:sz w:val="22"/>
          <w:szCs w:val="22"/>
        </w:rPr>
        <w:t>в</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е</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д</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3"/>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и</w:t>
      </w:r>
      <w:r w:rsidRPr="00B40998">
        <w:rPr>
          <w:rFonts w:ascii="Times New Roman" w:hAnsi="Times New Roman" w:cs="Times New Roman"/>
          <w:spacing w:val="2"/>
          <w:sz w:val="22"/>
          <w:szCs w:val="22"/>
        </w:rPr>
        <w:t>т</w:t>
      </w:r>
      <w:r w:rsidRPr="00B40998">
        <w:rPr>
          <w:rFonts w:ascii="Times New Roman" w:hAnsi="Times New Roman" w:cs="Times New Roman"/>
          <w:sz w:val="22"/>
          <w:szCs w:val="22"/>
        </w:rPr>
        <w:t>и</w:t>
      </w:r>
      <w:r w:rsidRPr="00B40998">
        <w:rPr>
          <w:rFonts w:ascii="Times New Roman" w:hAnsi="Times New Roman" w:cs="Times New Roman"/>
          <w:spacing w:val="8"/>
          <w:sz w:val="22"/>
          <w:szCs w:val="22"/>
        </w:rPr>
        <w:t xml:space="preserve"> </w:t>
      </w:r>
      <w:r w:rsidRPr="00B40998">
        <w:rPr>
          <w:rFonts w:ascii="Times New Roman" w:hAnsi="Times New Roman" w:cs="Times New Roman"/>
          <w:spacing w:val="1"/>
          <w:sz w:val="22"/>
          <w:szCs w:val="22"/>
        </w:rPr>
        <w:t>до</w:t>
      </w:r>
      <w:r w:rsidRPr="00B40998">
        <w:rPr>
          <w:rFonts w:ascii="Times New Roman" w:hAnsi="Times New Roman" w:cs="Times New Roman"/>
          <w:spacing w:val="-2"/>
          <w:sz w:val="22"/>
          <w:szCs w:val="22"/>
        </w:rPr>
        <w:t>к</w:t>
      </w:r>
      <w:r w:rsidRPr="00B40998">
        <w:rPr>
          <w:rFonts w:ascii="Times New Roman" w:hAnsi="Times New Roman" w:cs="Times New Roman"/>
          <w:sz w:val="22"/>
          <w:szCs w:val="22"/>
        </w:rPr>
        <w:t>аз</w:t>
      </w:r>
      <w:r w:rsidRPr="00B40998">
        <w:rPr>
          <w:rFonts w:ascii="Times New Roman" w:hAnsi="Times New Roman" w:cs="Times New Roman"/>
          <w:spacing w:val="7"/>
          <w:sz w:val="22"/>
          <w:szCs w:val="22"/>
        </w:rPr>
        <w:t xml:space="preserve"> </w:t>
      </w:r>
      <w:r w:rsidRPr="00B40998">
        <w:rPr>
          <w:rFonts w:ascii="Times New Roman" w:hAnsi="Times New Roman" w:cs="Times New Roman"/>
          <w:spacing w:val="1"/>
          <w:sz w:val="22"/>
          <w:szCs w:val="22"/>
        </w:rPr>
        <w:t>н</w:t>
      </w:r>
      <w:r w:rsidRPr="00B40998">
        <w:rPr>
          <w:rFonts w:ascii="Times New Roman" w:hAnsi="Times New Roman" w:cs="Times New Roman"/>
          <w:spacing w:val="2"/>
          <w:sz w:val="22"/>
          <w:szCs w:val="22"/>
        </w:rPr>
        <w:t>е</w:t>
      </w:r>
      <w:r w:rsidRPr="00B40998">
        <w:rPr>
          <w:rFonts w:ascii="Times New Roman" w:hAnsi="Times New Roman" w:cs="Times New Roman"/>
          <w:spacing w:val="-4"/>
          <w:sz w:val="22"/>
          <w:szCs w:val="22"/>
        </w:rPr>
        <w:t>г</w:t>
      </w:r>
      <w:r w:rsidRPr="00B40998">
        <w:rPr>
          <w:rFonts w:ascii="Times New Roman" w:hAnsi="Times New Roman" w:cs="Times New Roman"/>
          <w:sz w:val="22"/>
          <w:szCs w:val="22"/>
        </w:rPr>
        <w:t>ат</w:t>
      </w:r>
      <w:r w:rsidRPr="00B40998">
        <w:rPr>
          <w:rFonts w:ascii="Times New Roman" w:hAnsi="Times New Roman" w:cs="Times New Roman"/>
          <w:spacing w:val="2"/>
          <w:sz w:val="22"/>
          <w:szCs w:val="22"/>
        </w:rPr>
        <w:t>и</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pacing w:val="2"/>
          <w:sz w:val="22"/>
          <w:szCs w:val="22"/>
        </w:rPr>
        <w:t>е</w:t>
      </w:r>
      <w:r w:rsidRPr="00B40998">
        <w:rPr>
          <w:rFonts w:ascii="Times New Roman" w:hAnsi="Times New Roman" w:cs="Times New Roman"/>
          <w:spacing w:val="-1"/>
          <w:sz w:val="22"/>
          <w:szCs w:val="22"/>
        </w:rPr>
        <w:t>ф</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це,</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1"/>
          <w:w w:val="101"/>
          <w:sz w:val="22"/>
          <w:szCs w:val="22"/>
        </w:rPr>
        <w:t>о</w:t>
      </w:r>
      <w:r w:rsidRPr="00B40998">
        <w:rPr>
          <w:rFonts w:ascii="Times New Roman" w:hAnsi="Times New Roman" w:cs="Times New Roman"/>
          <w:spacing w:val="-2"/>
          <w:w w:val="101"/>
          <w:sz w:val="22"/>
          <w:szCs w:val="22"/>
        </w:rPr>
        <w:t>д</w:t>
      </w:r>
      <w:r w:rsidRPr="00B40998">
        <w:rPr>
          <w:rFonts w:ascii="Times New Roman" w:hAnsi="Times New Roman" w:cs="Times New Roman"/>
          <w:spacing w:val="3"/>
          <w:w w:val="101"/>
          <w:sz w:val="22"/>
          <w:szCs w:val="22"/>
        </w:rPr>
        <w:t>н</w:t>
      </w:r>
      <w:r w:rsidRPr="00B40998">
        <w:rPr>
          <w:rFonts w:ascii="Times New Roman" w:hAnsi="Times New Roman" w:cs="Times New Roman"/>
          <w:spacing w:val="-2"/>
          <w:w w:val="101"/>
          <w:sz w:val="22"/>
          <w:szCs w:val="22"/>
        </w:rPr>
        <w:t>о</w:t>
      </w:r>
      <w:r w:rsidRPr="00B40998">
        <w:rPr>
          <w:rFonts w:ascii="Times New Roman" w:hAnsi="Times New Roman" w:cs="Times New Roman"/>
          <w:w w:val="101"/>
          <w:sz w:val="22"/>
          <w:szCs w:val="22"/>
        </w:rPr>
        <w:t>с</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 xml:space="preserve">о </w:t>
      </w:r>
      <w:r w:rsidRPr="00B40998">
        <w:rPr>
          <w:rFonts w:ascii="Times New Roman" w:hAnsi="Times New Roman" w:cs="Times New Roman"/>
          <w:spacing w:val="2"/>
          <w:sz w:val="22"/>
          <w:szCs w:val="22"/>
        </w:rPr>
        <w:t>и</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п</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у</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о</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еализ</w:t>
      </w:r>
      <w:r w:rsidRPr="00B40998">
        <w:rPr>
          <w:rFonts w:ascii="Times New Roman" w:hAnsi="Times New Roman" w:cs="Times New Roman"/>
          <w:spacing w:val="1"/>
          <w:sz w:val="22"/>
          <w:szCs w:val="22"/>
        </w:rPr>
        <w:t>ов</w:t>
      </w:r>
      <w:r w:rsidRPr="00B40998">
        <w:rPr>
          <w:rFonts w:ascii="Times New Roman" w:hAnsi="Times New Roman" w:cs="Times New Roman"/>
          <w:sz w:val="22"/>
          <w:szCs w:val="22"/>
        </w:rPr>
        <w:t>а</w:t>
      </w:r>
      <w:r w:rsidRPr="00B40998">
        <w:rPr>
          <w:rFonts w:ascii="Times New Roman" w:hAnsi="Times New Roman" w:cs="Times New Roman"/>
          <w:spacing w:val="1"/>
          <w:sz w:val="22"/>
          <w:szCs w:val="22"/>
        </w:rPr>
        <w:t>но</w:t>
      </w:r>
      <w:r w:rsidRPr="00B40998">
        <w:rPr>
          <w:rFonts w:ascii="Times New Roman" w:hAnsi="Times New Roman" w:cs="Times New Roman"/>
          <w:sz w:val="22"/>
          <w:szCs w:val="22"/>
        </w:rPr>
        <w:t>м</w:t>
      </w:r>
      <w:r w:rsidRPr="00B40998">
        <w:rPr>
          <w:rFonts w:ascii="Times New Roman" w:hAnsi="Times New Roman" w:cs="Times New Roman"/>
          <w:spacing w:val="13"/>
          <w:sz w:val="22"/>
          <w:szCs w:val="22"/>
        </w:rPr>
        <w:t xml:space="preserve"> </w:t>
      </w:r>
      <w:r w:rsidRPr="00B40998">
        <w:rPr>
          <w:rFonts w:ascii="Times New Roman" w:hAnsi="Times New Roman" w:cs="Times New Roman"/>
          <w:spacing w:val="3"/>
          <w:sz w:val="22"/>
          <w:szCs w:val="22"/>
        </w:rPr>
        <w:t>с</w:t>
      </w:r>
      <w:r w:rsidRPr="00B40998">
        <w:rPr>
          <w:rFonts w:ascii="Times New Roman" w:hAnsi="Times New Roman" w:cs="Times New Roman"/>
          <w:spacing w:val="-1"/>
          <w:sz w:val="22"/>
          <w:szCs w:val="22"/>
        </w:rPr>
        <w:t>р</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д</w:t>
      </w:r>
      <w:r w:rsidRPr="00B40998">
        <w:rPr>
          <w:rFonts w:ascii="Times New Roman" w:hAnsi="Times New Roman" w:cs="Times New Roman"/>
          <w:sz w:val="22"/>
          <w:szCs w:val="22"/>
        </w:rPr>
        <w:t>ст</w:t>
      </w:r>
      <w:r w:rsidRPr="00B40998">
        <w:rPr>
          <w:rFonts w:ascii="Times New Roman" w:hAnsi="Times New Roman" w:cs="Times New Roman"/>
          <w:spacing w:val="1"/>
          <w:sz w:val="22"/>
          <w:szCs w:val="22"/>
        </w:rPr>
        <w:t>в</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pacing w:val="1"/>
          <w:sz w:val="22"/>
          <w:szCs w:val="22"/>
        </w:rPr>
        <w:t>о</w:t>
      </w:r>
      <w:r w:rsidRPr="00B40998">
        <w:rPr>
          <w:rFonts w:ascii="Times New Roman" w:hAnsi="Times New Roman" w:cs="Times New Roman"/>
          <w:spacing w:val="-2"/>
          <w:sz w:val="22"/>
          <w:szCs w:val="22"/>
        </w:rPr>
        <w:t>б</w:t>
      </w:r>
      <w:r w:rsidRPr="00B40998">
        <w:rPr>
          <w:rFonts w:ascii="Times New Roman" w:hAnsi="Times New Roman" w:cs="Times New Roman"/>
          <w:sz w:val="22"/>
          <w:szCs w:val="22"/>
        </w:rPr>
        <w:t>ез</w:t>
      </w:r>
      <w:r w:rsidRPr="00B40998">
        <w:rPr>
          <w:rFonts w:ascii="Times New Roman" w:hAnsi="Times New Roman" w:cs="Times New Roman"/>
          <w:spacing w:val="3"/>
          <w:sz w:val="22"/>
          <w:szCs w:val="22"/>
        </w:rPr>
        <w:t>б</w:t>
      </w:r>
      <w:r w:rsidRPr="00B40998">
        <w:rPr>
          <w:rFonts w:ascii="Times New Roman" w:hAnsi="Times New Roman" w:cs="Times New Roman"/>
          <w:sz w:val="22"/>
          <w:szCs w:val="22"/>
        </w:rPr>
        <w:t>е</w:t>
      </w:r>
      <w:r w:rsidRPr="00B40998">
        <w:rPr>
          <w:rFonts w:ascii="Times New Roman" w:hAnsi="Times New Roman" w:cs="Times New Roman"/>
          <w:spacing w:val="-2"/>
          <w:sz w:val="22"/>
          <w:szCs w:val="22"/>
        </w:rPr>
        <w:t>ђ</w:t>
      </w:r>
      <w:r w:rsidRPr="00B40998">
        <w:rPr>
          <w:rFonts w:ascii="Times New Roman" w:hAnsi="Times New Roman" w:cs="Times New Roman"/>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z w:val="22"/>
          <w:szCs w:val="22"/>
        </w:rPr>
        <w:t>ис</w:t>
      </w:r>
      <w:r w:rsidRPr="00B40998">
        <w:rPr>
          <w:rFonts w:ascii="Times New Roman" w:hAnsi="Times New Roman" w:cs="Times New Roman"/>
          <w:spacing w:val="1"/>
          <w:sz w:val="22"/>
          <w:szCs w:val="22"/>
        </w:rPr>
        <w:t>п</w:t>
      </w:r>
      <w:r w:rsidRPr="00B40998">
        <w:rPr>
          <w:rFonts w:ascii="Times New Roman" w:hAnsi="Times New Roman" w:cs="Times New Roman"/>
          <w:spacing w:val="3"/>
          <w:sz w:val="22"/>
          <w:szCs w:val="22"/>
        </w:rPr>
        <w:t>у</w:t>
      </w:r>
      <w:r w:rsidRPr="00B40998">
        <w:rPr>
          <w:rFonts w:ascii="Times New Roman" w:hAnsi="Times New Roman" w:cs="Times New Roman"/>
          <w:spacing w:val="-2"/>
          <w:sz w:val="22"/>
          <w:szCs w:val="22"/>
        </w:rPr>
        <w:t>њ</w:t>
      </w:r>
      <w:r w:rsidRPr="00B40998">
        <w:rPr>
          <w:rFonts w:ascii="Times New Roman" w:hAnsi="Times New Roman" w:cs="Times New Roman"/>
          <w:spacing w:val="-3"/>
          <w:sz w:val="22"/>
          <w:szCs w:val="22"/>
        </w:rPr>
        <w:t>е</w:t>
      </w:r>
      <w:r w:rsidRPr="00B40998">
        <w:rPr>
          <w:rFonts w:ascii="Times New Roman" w:hAnsi="Times New Roman" w:cs="Times New Roman"/>
          <w:spacing w:val="1"/>
          <w:sz w:val="22"/>
          <w:szCs w:val="22"/>
        </w:rPr>
        <w:t>њ</w:t>
      </w:r>
      <w:r w:rsidRPr="00B40998">
        <w:rPr>
          <w:rFonts w:ascii="Times New Roman" w:hAnsi="Times New Roman" w:cs="Times New Roman"/>
          <w:sz w:val="22"/>
          <w:szCs w:val="22"/>
        </w:rPr>
        <w:t>а</w:t>
      </w:r>
      <w:r w:rsidRPr="00B40998">
        <w:rPr>
          <w:rFonts w:ascii="Times New Roman" w:hAnsi="Times New Roman" w:cs="Times New Roman"/>
          <w:spacing w:val="11"/>
          <w:sz w:val="22"/>
          <w:szCs w:val="22"/>
        </w:rPr>
        <w:t xml:space="preserve"> </w:t>
      </w:r>
      <w:r w:rsidRPr="00B40998">
        <w:rPr>
          <w:rFonts w:ascii="Times New Roman" w:hAnsi="Times New Roman" w:cs="Times New Roman"/>
          <w:spacing w:val="-2"/>
          <w:sz w:val="22"/>
          <w:szCs w:val="22"/>
        </w:rPr>
        <w:t>о</w:t>
      </w:r>
      <w:r w:rsidRPr="00B40998">
        <w:rPr>
          <w:rFonts w:ascii="Times New Roman" w:hAnsi="Times New Roman" w:cs="Times New Roman"/>
          <w:spacing w:val="1"/>
          <w:sz w:val="22"/>
          <w:szCs w:val="22"/>
        </w:rPr>
        <w:t>б</w:t>
      </w:r>
      <w:r w:rsidRPr="00B40998">
        <w:rPr>
          <w:rFonts w:ascii="Times New Roman" w:hAnsi="Times New Roman" w:cs="Times New Roman"/>
          <w:sz w:val="22"/>
          <w:szCs w:val="22"/>
        </w:rPr>
        <w:t>а</w:t>
      </w:r>
      <w:r w:rsidRPr="00B40998">
        <w:rPr>
          <w:rFonts w:ascii="Times New Roman" w:hAnsi="Times New Roman" w:cs="Times New Roman"/>
          <w:spacing w:val="-2"/>
          <w:sz w:val="22"/>
          <w:szCs w:val="22"/>
        </w:rPr>
        <w:t>в</w:t>
      </w:r>
      <w:r w:rsidRPr="00B40998">
        <w:rPr>
          <w:rFonts w:ascii="Times New Roman" w:hAnsi="Times New Roman" w:cs="Times New Roman"/>
          <w:spacing w:val="2"/>
          <w:sz w:val="22"/>
          <w:szCs w:val="22"/>
        </w:rPr>
        <w:t>е</w:t>
      </w:r>
      <w:r w:rsidRPr="00B40998">
        <w:rPr>
          <w:rFonts w:ascii="Times New Roman" w:hAnsi="Times New Roman" w:cs="Times New Roman"/>
          <w:sz w:val="22"/>
          <w:szCs w:val="22"/>
        </w:rPr>
        <w:t>за</w:t>
      </w:r>
      <w:r w:rsidRPr="00B40998">
        <w:rPr>
          <w:rFonts w:ascii="Times New Roman" w:hAnsi="Times New Roman" w:cs="Times New Roman"/>
          <w:spacing w:val="8"/>
          <w:sz w:val="22"/>
          <w:szCs w:val="22"/>
        </w:rPr>
        <w:t xml:space="preserve"> </w:t>
      </w:r>
      <w:r w:rsidRPr="00B40998">
        <w:rPr>
          <w:rFonts w:ascii="Times New Roman" w:hAnsi="Times New Roman" w:cs="Times New Roman"/>
          <w:sz w:val="22"/>
          <w:szCs w:val="22"/>
        </w:rPr>
        <w:t>у</w:t>
      </w:r>
      <w:r w:rsidRPr="00B40998">
        <w:rPr>
          <w:rFonts w:ascii="Times New Roman" w:hAnsi="Times New Roman" w:cs="Times New Roman"/>
          <w:spacing w:val="2"/>
          <w:sz w:val="22"/>
          <w:szCs w:val="22"/>
        </w:rPr>
        <w:t xml:space="preserve"> </w:t>
      </w:r>
      <w:r w:rsidRPr="00B40998">
        <w:rPr>
          <w:rFonts w:ascii="Times New Roman" w:hAnsi="Times New Roman" w:cs="Times New Roman"/>
          <w:spacing w:val="1"/>
          <w:sz w:val="22"/>
          <w:szCs w:val="22"/>
        </w:rPr>
        <w:t>п</w:t>
      </w:r>
      <w:r w:rsidRPr="00B40998">
        <w:rPr>
          <w:rFonts w:ascii="Times New Roman" w:hAnsi="Times New Roman" w:cs="Times New Roman"/>
          <w:spacing w:val="-2"/>
          <w:sz w:val="22"/>
          <w:szCs w:val="22"/>
        </w:rPr>
        <w:t>о</w:t>
      </w:r>
      <w:r w:rsidRPr="00B40998">
        <w:rPr>
          <w:rFonts w:ascii="Times New Roman" w:hAnsi="Times New Roman" w:cs="Times New Roman"/>
          <w:sz w:val="22"/>
          <w:szCs w:val="22"/>
        </w:rPr>
        <w:t>с</w:t>
      </w:r>
      <w:r w:rsidRPr="00B40998">
        <w:rPr>
          <w:rFonts w:ascii="Times New Roman" w:hAnsi="Times New Roman" w:cs="Times New Roman"/>
          <w:spacing w:val="2"/>
          <w:sz w:val="22"/>
          <w:szCs w:val="22"/>
        </w:rPr>
        <w:t>т</w:t>
      </w:r>
      <w:r w:rsidRPr="00B40998">
        <w:rPr>
          <w:rFonts w:ascii="Times New Roman" w:hAnsi="Times New Roman" w:cs="Times New Roman"/>
          <w:spacing w:val="-2"/>
          <w:sz w:val="22"/>
          <w:szCs w:val="22"/>
        </w:rPr>
        <w:t>у</w:t>
      </w:r>
      <w:r w:rsidRPr="00B40998">
        <w:rPr>
          <w:rFonts w:ascii="Times New Roman" w:hAnsi="Times New Roman" w:cs="Times New Roman"/>
          <w:spacing w:val="3"/>
          <w:sz w:val="22"/>
          <w:szCs w:val="22"/>
        </w:rPr>
        <w:t>п</w:t>
      </w:r>
      <w:r w:rsidRPr="00B40998">
        <w:rPr>
          <w:rFonts w:ascii="Times New Roman" w:hAnsi="Times New Roman" w:cs="Times New Roman"/>
          <w:spacing w:val="1"/>
          <w:sz w:val="22"/>
          <w:szCs w:val="22"/>
        </w:rPr>
        <w:t>к</w:t>
      </w:r>
      <w:r w:rsidRPr="00B40998">
        <w:rPr>
          <w:rFonts w:ascii="Times New Roman" w:hAnsi="Times New Roman" w:cs="Times New Roman"/>
          <w:sz w:val="22"/>
          <w:szCs w:val="22"/>
        </w:rPr>
        <w:t>у</w:t>
      </w:r>
      <w:r w:rsidRPr="00B40998">
        <w:rPr>
          <w:rFonts w:ascii="Times New Roman" w:hAnsi="Times New Roman" w:cs="Times New Roman"/>
          <w:spacing w:val="9"/>
          <w:sz w:val="22"/>
          <w:szCs w:val="22"/>
        </w:rPr>
        <w:t xml:space="preserve"> </w:t>
      </w:r>
      <w:r w:rsidRPr="00B40998">
        <w:rPr>
          <w:rFonts w:ascii="Times New Roman" w:hAnsi="Times New Roman" w:cs="Times New Roman"/>
          <w:sz w:val="22"/>
          <w:szCs w:val="22"/>
        </w:rPr>
        <w:t>ја</w:t>
      </w:r>
      <w:r w:rsidRPr="00B40998">
        <w:rPr>
          <w:rFonts w:ascii="Times New Roman" w:hAnsi="Times New Roman" w:cs="Times New Roman"/>
          <w:spacing w:val="-2"/>
          <w:sz w:val="22"/>
          <w:szCs w:val="22"/>
        </w:rPr>
        <w:t>в</w:t>
      </w:r>
      <w:r w:rsidRPr="00B40998">
        <w:rPr>
          <w:rFonts w:ascii="Times New Roman" w:hAnsi="Times New Roman" w:cs="Times New Roman"/>
          <w:spacing w:val="1"/>
          <w:sz w:val="22"/>
          <w:szCs w:val="22"/>
        </w:rPr>
        <w:t>н</w:t>
      </w:r>
      <w:r w:rsidRPr="00B40998">
        <w:rPr>
          <w:rFonts w:ascii="Times New Roman" w:hAnsi="Times New Roman" w:cs="Times New Roman"/>
          <w:sz w:val="22"/>
          <w:szCs w:val="22"/>
        </w:rPr>
        <w:t>е</w:t>
      </w:r>
      <w:r w:rsidRPr="00B40998">
        <w:rPr>
          <w:rFonts w:ascii="Times New Roman" w:hAnsi="Times New Roman" w:cs="Times New Roman"/>
          <w:spacing w:val="5"/>
          <w:sz w:val="22"/>
          <w:szCs w:val="22"/>
        </w:rPr>
        <w:t xml:space="preserve"> </w:t>
      </w:r>
      <w:r w:rsidRPr="00B40998">
        <w:rPr>
          <w:rFonts w:ascii="Times New Roman" w:hAnsi="Times New Roman" w:cs="Times New Roman"/>
          <w:spacing w:val="1"/>
          <w:w w:val="101"/>
          <w:sz w:val="22"/>
          <w:szCs w:val="22"/>
        </w:rPr>
        <w:t>н</w:t>
      </w:r>
      <w:r w:rsidRPr="00B40998">
        <w:rPr>
          <w:rFonts w:ascii="Times New Roman" w:hAnsi="Times New Roman" w:cs="Times New Roman"/>
          <w:w w:val="101"/>
          <w:sz w:val="22"/>
          <w:szCs w:val="22"/>
        </w:rPr>
        <w:t>а</w:t>
      </w:r>
      <w:r w:rsidRPr="00B40998">
        <w:rPr>
          <w:rFonts w:ascii="Times New Roman" w:hAnsi="Times New Roman" w:cs="Times New Roman"/>
          <w:spacing w:val="-2"/>
          <w:w w:val="101"/>
          <w:sz w:val="22"/>
          <w:szCs w:val="22"/>
        </w:rPr>
        <w:t>б</w:t>
      </w:r>
      <w:r w:rsidRPr="00B40998">
        <w:rPr>
          <w:rFonts w:ascii="Times New Roman" w:hAnsi="Times New Roman" w:cs="Times New Roman"/>
          <w:w w:val="101"/>
          <w:sz w:val="22"/>
          <w:szCs w:val="22"/>
        </w:rPr>
        <w:t>а</w:t>
      </w:r>
      <w:r w:rsidRPr="00B40998">
        <w:rPr>
          <w:rFonts w:ascii="Times New Roman" w:hAnsi="Times New Roman" w:cs="Times New Roman"/>
          <w:spacing w:val="3"/>
          <w:w w:val="101"/>
          <w:sz w:val="22"/>
          <w:szCs w:val="22"/>
        </w:rPr>
        <w:t>в</w:t>
      </w:r>
      <w:r w:rsidR="00CF0A66">
        <w:rPr>
          <w:rFonts w:ascii="Times New Roman" w:hAnsi="Times New Roman" w:cs="Times New Roman"/>
          <w:spacing w:val="1"/>
          <w:w w:val="101"/>
          <w:sz w:val="22"/>
          <w:szCs w:val="22"/>
          <w:lang/>
        </w:rPr>
        <w:t>ке.</w:t>
      </w:r>
    </w:p>
    <w:p w:rsidR="00DB4DDC" w:rsidRPr="00DB4DDC" w:rsidRDefault="00DB4DDC" w:rsidP="00CF0A66">
      <w:pPr>
        <w:rPr>
          <w:rFonts w:ascii="Times New Roman" w:eastAsia="TimesNewRomanPSMT" w:hAnsi="Times New Roman" w:cs="Times New Roman"/>
          <w:szCs w:val="24"/>
          <w:lang w:val="sr-Cyrl-CS"/>
        </w:rPr>
      </w:pPr>
    </w:p>
    <w:sectPr w:rsidR="00DB4DDC" w:rsidRPr="00DB4DDC" w:rsidSect="00043166">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AE8" w:rsidRDefault="00FD5AE8" w:rsidP="00A55134">
      <w:pPr>
        <w:spacing w:before="0"/>
      </w:pPr>
      <w:r>
        <w:separator/>
      </w:r>
    </w:p>
  </w:endnote>
  <w:endnote w:type="continuationSeparator" w:id="0">
    <w:p w:rsidR="00FD5AE8" w:rsidRDefault="00FD5AE8"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Franklin Gothic Book">
    <w:altName w:val="Franklin Gothic Medium"/>
    <w:charset w:val="00"/>
    <w:family w:val="swiss"/>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Roman">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C9" w:rsidRDefault="000645C9">
    <w:pPr>
      <w:pStyle w:val="Footer"/>
      <w:jc w:val="center"/>
    </w:pPr>
    <w:fldSimple w:instr=" PAGE   \* MERGEFORMAT ">
      <w:r w:rsidR="00CF0A66">
        <w:rPr>
          <w:noProof/>
        </w:rPr>
        <w:t>27</w:t>
      </w:r>
    </w:fldSimple>
  </w:p>
  <w:p w:rsidR="000645C9" w:rsidRDefault="000645C9">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0645C9" w:rsidRDefault="000645C9">
        <w:pPr>
          <w:pStyle w:val="Footer"/>
          <w:jc w:val="center"/>
        </w:pPr>
        <w:fldSimple w:instr=" PAGE   \* MERGEFORMAT ">
          <w:r>
            <w:rPr>
              <w:noProof/>
            </w:rPr>
            <w:t>25</w:t>
          </w:r>
        </w:fldSimple>
      </w:p>
    </w:sdtContent>
  </w:sdt>
  <w:p w:rsidR="000645C9" w:rsidRDefault="00064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AE8" w:rsidRDefault="00FD5AE8" w:rsidP="00A55134">
      <w:pPr>
        <w:spacing w:before="0"/>
      </w:pPr>
      <w:r>
        <w:separator/>
      </w:r>
    </w:p>
  </w:footnote>
  <w:footnote w:type="continuationSeparator" w:id="0">
    <w:p w:rsidR="00FD5AE8" w:rsidRDefault="00FD5AE8"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3">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4">
    <w:nsid w:val="00000014"/>
    <w:multiLevelType w:val="multilevel"/>
    <w:tmpl w:val="00000014"/>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78A5F8C"/>
    <w:multiLevelType w:val="multilevel"/>
    <w:tmpl w:val="B70013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1F22BB"/>
    <w:multiLevelType w:val="hybridMultilevel"/>
    <w:tmpl w:val="480A09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9F23BD"/>
    <w:multiLevelType w:val="hybridMultilevel"/>
    <w:tmpl w:val="BEDC9F28"/>
    <w:lvl w:ilvl="0" w:tplc="5B8683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9B5F80"/>
    <w:multiLevelType w:val="hybridMultilevel"/>
    <w:tmpl w:val="0AD4DC3A"/>
    <w:lvl w:ilvl="0" w:tplc="30F21CFA">
      <w:start w:val="2"/>
      <w:numFmt w:val="bullet"/>
      <w:lvlText w:val="-"/>
      <w:lvlJc w:val="left"/>
      <w:pPr>
        <w:tabs>
          <w:tab w:val="num" w:pos="720"/>
        </w:tabs>
        <w:ind w:left="720" w:hanging="360"/>
      </w:pPr>
      <w:rPr>
        <w:rFonts w:ascii="Times New Roman" w:eastAsia="Times New Roman" w:hAnsi="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FCB522C"/>
    <w:multiLevelType w:val="hybridMultilevel"/>
    <w:tmpl w:val="8AEE3E48"/>
    <w:lvl w:ilvl="0" w:tplc="DCFEB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5157A4"/>
    <w:multiLevelType w:val="hybridMultilevel"/>
    <w:tmpl w:val="218EB1EA"/>
    <w:lvl w:ilvl="0" w:tplc="04090001">
      <w:start w:val="1"/>
      <w:numFmt w:val="bullet"/>
      <w:lvlText w:val=""/>
      <w:lvlJc w:val="left"/>
      <w:pPr>
        <w:tabs>
          <w:tab w:val="num" w:pos="1056"/>
        </w:tabs>
        <w:ind w:left="1056" w:hanging="360"/>
      </w:pPr>
      <w:rPr>
        <w:rFonts w:ascii="Symbol" w:hAnsi="Symbol" w:hint="default"/>
      </w:rPr>
    </w:lvl>
    <w:lvl w:ilvl="1" w:tplc="04090003">
      <w:start w:val="1"/>
      <w:numFmt w:val="bullet"/>
      <w:lvlText w:val="o"/>
      <w:lvlJc w:val="left"/>
      <w:pPr>
        <w:tabs>
          <w:tab w:val="num" w:pos="1776"/>
        </w:tabs>
        <w:ind w:left="1776" w:hanging="360"/>
      </w:pPr>
      <w:rPr>
        <w:rFonts w:ascii="Courier New" w:hAnsi="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11">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11"/>
  </w:num>
  <w:num w:numId="3">
    <w:abstractNumId w:val="2"/>
  </w:num>
  <w:num w:numId="4">
    <w:abstractNumId w:val="0"/>
  </w:num>
  <w:num w:numId="5">
    <w:abstractNumId w:val="9"/>
  </w:num>
  <w:num w:numId="6">
    <w:abstractNumId w:val="5"/>
  </w:num>
  <w:num w:numId="7">
    <w:abstractNumId w:val="10"/>
  </w:num>
  <w:num w:numId="8">
    <w:abstractNumId w:val="7"/>
  </w:num>
  <w:num w:numId="9">
    <w:abstractNumId w:val="6"/>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43166"/>
    <w:rsid w:val="00061430"/>
    <w:rsid w:val="000645C9"/>
    <w:rsid w:val="000845C3"/>
    <w:rsid w:val="00091AF7"/>
    <w:rsid w:val="00094278"/>
    <w:rsid w:val="000A3915"/>
    <w:rsid w:val="000B2C11"/>
    <w:rsid w:val="000B61A2"/>
    <w:rsid w:val="000C090E"/>
    <w:rsid w:val="000C7A18"/>
    <w:rsid w:val="000E3E35"/>
    <w:rsid w:val="00105A3D"/>
    <w:rsid w:val="00106CC6"/>
    <w:rsid w:val="00137BA7"/>
    <w:rsid w:val="0014059B"/>
    <w:rsid w:val="0014134C"/>
    <w:rsid w:val="00145DA7"/>
    <w:rsid w:val="00147BF9"/>
    <w:rsid w:val="00150E39"/>
    <w:rsid w:val="00164BFA"/>
    <w:rsid w:val="00167C7A"/>
    <w:rsid w:val="001A6F5E"/>
    <w:rsid w:val="00203371"/>
    <w:rsid w:val="002056CA"/>
    <w:rsid w:val="002151C2"/>
    <w:rsid w:val="00236B97"/>
    <w:rsid w:val="00255056"/>
    <w:rsid w:val="00277B46"/>
    <w:rsid w:val="0028133F"/>
    <w:rsid w:val="00281F6F"/>
    <w:rsid w:val="00297319"/>
    <w:rsid w:val="002A2602"/>
    <w:rsid w:val="002B50B5"/>
    <w:rsid w:val="002C423C"/>
    <w:rsid w:val="002E6955"/>
    <w:rsid w:val="002E7E3A"/>
    <w:rsid w:val="002F1B47"/>
    <w:rsid w:val="002F42D0"/>
    <w:rsid w:val="002F4C4E"/>
    <w:rsid w:val="003068A4"/>
    <w:rsid w:val="00323A2B"/>
    <w:rsid w:val="00333832"/>
    <w:rsid w:val="003573E5"/>
    <w:rsid w:val="00357F84"/>
    <w:rsid w:val="00375926"/>
    <w:rsid w:val="0039710A"/>
    <w:rsid w:val="003B2A53"/>
    <w:rsid w:val="003C35B4"/>
    <w:rsid w:val="003D445D"/>
    <w:rsid w:val="003D496B"/>
    <w:rsid w:val="00401E0E"/>
    <w:rsid w:val="00412448"/>
    <w:rsid w:val="00422137"/>
    <w:rsid w:val="004548B2"/>
    <w:rsid w:val="004677BD"/>
    <w:rsid w:val="00467BC2"/>
    <w:rsid w:val="0047067C"/>
    <w:rsid w:val="004727CE"/>
    <w:rsid w:val="00493F47"/>
    <w:rsid w:val="0049654B"/>
    <w:rsid w:val="004C4D1D"/>
    <w:rsid w:val="004D1EDB"/>
    <w:rsid w:val="004E0853"/>
    <w:rsid w:val="004E2B30"/>
    <w:rsid w:val="004E317C"/>
    <w:rsid w:val="004F26C7"/>
    <w:rsid w:val="004F5E78"/>
    <w:rsid w:val="00504D9F"/>
    <w:rsid w:val="00513D3D"/>
    <w:rsid w:val="00521B5E"/>
    <w:rsid w:val="00525942"/>
    <w:rsid w:val="00530C85"/>
    <w:rsid w:val="0053265F"/>
    <w:rsid w:val="005379A9"/>
    <w:rsid w:val="00542698"/>
    <w:rsid w:val="0056255F"/>
    <w:rsid w:val="005916B1"/>
    <w:rsid w:val="005B0958"/>
    <w:rsid w:val="005B6151"/>
    <w:rsid w:val="005B687C"/>
    <w:rsid w:val="005C4199"/>
    <w:rsid w:val="005E2595"/>
    <w:rsid w:val="005E458B"/>
    <w:rsid w:val="005F568D"/>
    <w:rsid w:val="0064098D"/>
    <w:rsid w:val="00651C03"/>
    <w:rsid w:val="0065372A"/>
    <w:rsid w:val="00687F69"/>
    <w:rsid w:val="006908BA"/>
    <w:rsid w:val="006B2ACE"/>
    <w:rsid w:val="006C0FC4"/>
    <w:rsid w:val="006C58F1"/>
    <w:rsid w:val="006E6260"/>
    <w:rsid w:val="006E68E4"/>
    <w:rsid w:val="006F6DBE"/>
    <w:rsid w:val="007011BE"/>
    <w:rsid w:val="00707AB1"/>
    <w:rsid w:val="00721FD5"/>
    <w:rsid w:val="007340FF"/>
    <w:rsid w:val="00745BAE"/>
    <w:rsid w:val="007504CF"/>
    <w:rsid w:val="007556C2"/>
    <w:rsid w:val="00766F6C"/>
    <w:rsid w:val="00773E5E"/>
    <w:rsid w:val="007A7A39"/>
    <w:rsid w:val="007B3004"/>
    <w:rsid w:val="007B5F37"/>
    <w:rsid w:val="007C5236"/>
    <w:rsid w:val="007D0811"/>
    <w:rsid w:val="007D7833"/>
    <w:rsid w:val="007F07A0"/>
    <w:rsid w:val="007F4CCE"/>
    <w:rsid w:val="008048BF"/>
    <w:rsid w:val="0081791E"/>
    <w:rsid w:val="00824268"/>
    <w:rsid w:val="008251F7"/>
    <w:rsid w:val="00832F3A"/>
    <w:rsid w:val="0084479C"/>
    <w:rsid w:val="00872D33"/>
    <w:rsid w:val="00890C89"/>
    <w:rsid w:val="008A14ED"/>
    <w:rsid w:val="008D3CB9"/>
    <w:rsid w:val="008E0E06"/>
    <w:rsid w:val="008E1F4F"/>
    <w:rsid w:val="008F591D"/>
    <w:rsid w:val="00904DDC"/>
    <w:rsid w:val="00923EA1"/>
    <w:rsid w:val="009329A7"/>
    <w:rsid w:val="009509E7"/>
    <w:rsid w:val="00951FEB"/>
    <w:rsid w:val="00955DC4"/>
    <w:rsid w:val="009A5E45"/>
    <w:rsid w:val="009B1580"/>
    <w:rsid w:val="009F2C65"/>
    <w:rsid w:val="009F6D17"/>
    <w:rsid w:val="00A12E97"/>
    <w:rsid w:val="00A224EA"/>
    <w:rsid w:val="00A55134"/>
    <w:rsid w:val="00A65CD1"/>
    <w:rsid w:val="00A66C9F"/>
    <w:rsid w:val="00AB268E"/>
    <w:rsid w:val="00AB2E9C"/>
    <w:rsid w:val="00AC3EBC"/>
    <w:rsid w:val="00AD18DA"/>
    <w:rsid w:val="00AD5F48"/>
    <w:rsid w:val="00B03B2D"/>
    <w:rsid w:val="00B06697"/>
    <w:rsid w:val="00B13307"/>
    <w:rsid w:val="00B40998"/>
    <w:rsid w:val="00B603C3"/>
    <w:rsid w:val="00B625A2"/>
    <w:rsid w:val="00B91B62"/>
    <w:rsid w:val="00BA27AC"/>
    <w:rsid w:val="00BC112E"/>
    <w:rsid w:val="00BF6370"/>
    <w:rsid w:val="00C04C6D"/>
    <w:rsid w:val="00C23105"/>
    <w:rsid w:val="00C6100B"/>
    <w:rsid w:val="00C64BC9"/>
    <w:rsid w:val="00C8357A"/>
    <w:rsid w:val="00C845CC"/>
    <w:rsid w:val="00C86301"/>
    <w:rsid w:val="00CA397F"/>
    <w:rsid w:val="00CA6056"/>
    <w:rsid w:val="00CB7EF2"/>
    <w:rsid w:val="00CC1451"/>
    <w:rsid w:val="00CD76F8"/>
    <w:rsid w:val="00CE78BA"/>
    <w:rsid w:val="00CF0A66"/>
    <w:rsid w:val="00CF5D6C"/>
    <w:rsid w:val="00D0031B"/>
    <w:rsid w:val="00D11D11"/>
    <w:rsid w:val="00D30FE9"/>
    <w:rsid w:val="00D347D3"/>
    <w:rsid w:val="00D60B6C"/>
    <w:rsid w:val="00D73F32"/>
    <w:rsid w:val="00DA5AD7"/>
    <w:rsid w:val="00DB4DDC"/>
    <w:rsid w:val="00DE39E7"/>
    <w:rsid w:val="00E342EE"/>
    <w:rsid w:val="00E3717C"/>
    <w:rsid w:val="00EB556E"/>
    <w:rsid w:val="00EC04FB"/>
    <w:rsid w:val="00ED23CA"/>
    <w:rsid w:val="00EF1CF7"/>
    <w:rsid w:val="00F11342"/>
    <w:rsid w:val="00F12032"/>
    <w:rsid w:val="00F1330C"/>
    <w:rsid w:val="00F17A47"/>
    <w:rsid w:val="00F3359D"/>
    <w:rsid w:val="00F33759"/>
    <w:rsid w:val="00F53746"/>
    <w:rsid w:val="00F55AA0"/>
    <w:rsid w:val="00F83765"/>
    <w:rsid w:val="00F86B03"/>
    <w:rsid w:val="00F93826"/>
    <w:rsid w:val="00F944B3"/>
    <w:rsid w:val="00FB0274"/>
    <w:rsid w:val="00FB1775"/>
    <w:rsid w:val="00FC7683"/>
    <w:rsid w:val="00FD5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uiPriority w:val="9"/>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uiPriority w:val="9"/>
    <w:qFormat/>
    <w:rsid w:val="00A55134"/>
    <w:pPr>
      <w:keepNext/>
      <w:suppressLineNumbers/>
      <w:spacing w:before="0"/>
      <w:outlineLvl w:val="1"/>
    </w:pPr>
    <w:rPr>
      <w:rFonts w:ascii="Arial" w:hAnsi="Arial" w:cs="Arial"/>
      <w:b/>
      <w:caps/>
      <w:sz w:val="22"/>
      <w:szCs w:val="22"/>
    </w:rPr>
  </w:style>
  <w:style w:type="paragraph" w:styleId="Heading3">
    <w:name w:val="heading 3"/>
    <w:basedOn w:val="Normal"/>
    <w:next w:val="Normal"/>
    <w:link w:val="Heading3Char"/>
    <w:uiPriority w:val="9"/>
    <w:qFormat/>
    <w:locked/>
    <w:rsid w:val="00B40998"/>
    <w:pPr>
      <w:keepNext/>
      <w:keepLines w:val="0"/>
      <w:suppressAutoHyphens w:val="0"/>
      <w:spacing w:before="0"/>
      <w:jc w:val="center"/>
      <w:outlineLvl w:val="2"/>
    </w:pPr>
    <w:rPr>
      <w:rFonts w:ascii="Times New Roman" w:eastAsia="Times New Roman" w:hAnsi="Times New Roman" w:cs="Times New Roman"/>
      <w:b/>
      <w:sz w:val="52"/>
      <w:szCs w:val="24"/>
      <w:lang w:val="sr-Cyrl-CS"/>
    </w:rPr>
  </w:style>
  <w:style w:type="paragraph" w:styleId="Heading4">
    <w:name w:val="heading 4"/>
    <w:basedOn w:val="Normal"/>
    <w:next w:val="Normal"/>
    <w:link w:val="Heading4Char"/>
    <w:uiPriority w:val="9"/>
    <w:qFormat/>
    <w:locked/>
    <w:rsid w:val="00B40998"/>
    <w:pPr>
      <w:keepNext/>
      <w:keepLines w:val="0"/>
      <w:spacing w:before="240" w:after="60"/>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
    <w:qFormat/>
    <w:locked/>
    <w:rsid w:val="00B40998"/>
    <w:pPr>
      <w:keepLines w:val="0"/>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qFormat/>
    <w:locked/>
    <w:rsid w:val="00B40998"/>
    <w:pPr>
      <w:keepLines w:val="0"/>
      <w:tabs>
        <w:tab w:val="num" w:pos="4320"/>
      </w:tabs>
      <w:suppressAutoHyphens w:val="0"/>
      <w:spacing w:before="240" w:after="60"/>
      <w:ind w:left="4320" w:hanging="72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locked/>
    <w:rsid w:val="00B40998"/>
    <w:pPr>
      <w:keepLines w:val="0"/>
      <w:tabs>
        <w:tab w:val="num" w:pos="5040"/>
      </w:tabs>
      <w:suppressAutoHyphens w:val="0"/>
      <w:spacing w:before="240" w:after="60"/>
      <w:ind w:left="5040" w:hanging="72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locked/>
    <w:rsid w:val="00B40998"/>
    <w:pPr>
      <w:keepLines w:val="0"/>
      <w:tabs>
        <w:tab w:val="num" w:pos="5760"/>
      </w:tabs>
      <w:suppressAutoHyphens w:val="0"/>
      <w:spacing w:before="240" w:after="60"/>
      <w:ind w:left="5760" w:hanging="72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locked/>
    <w:rsid w:val="00B40998"/>
    <w:pPr>
      <w:keepLines w:val="0"/>
      <w:tabs>
        <w:tab w:val="num" w:pos="6480"/>
      </w:tabs>
      <w:suppressAutoHyphens w:val="0"/>
      <w:spacing w:before="240" w:after="60"/>
      <w:ind w:left="6480" w:hanging="72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uiPriority w:val="99"/>
    <w:rsid w:val="00F17A47"/>
    <w:pPr>
      <w:tabs>
        <w:tab w:val="center" w:pos="4320"/>
        <w:tab w:val="right" w:pos="8640"/>
      </w:tabs>
    </w:pPr>
  </w:style>
  <w:style w:type="character" w:customStyle="1" w:styleId="HeaderChar">
    <w:name w:val="Header Char"/>
    <w:basedOn w:val="DefaultParagraphFont"/>
    <w:link w:val="Header"/>
    <w:uiPriority w:val="99"/>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uiPriority w:val="9"/>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uiPriority w:val="9"/>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table" w:styleId="TableGrid">
    <w:name w:val="Table Grid"/>
    <w:basedOn w:val="TableNormal"/>
    <w:locked/>
    <w:rsid w:val="0056255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9F2C65"/>
    <w:pPr>
      <w:autoSpaceDE w:val="0"/>
      <w:autoSpaceDN w:val="0"/>
      <w:adjustRightInd w:val="0"/>
    </w:pPr>
    <w:rPr>
      <w:rFonts w:ascii="Arial" w:hAnsi="Arial" w:cs="Arial"/>
      <w:color w:val="000000"/>
      <w:sz w:val="24"/>
      <w:szCs w:val="24"/>
    </w:rPr>
  </w:style>
  <w:style w:type="character" w:styleId="Strong">
    <w:name w:val="Strong"/>
    <w:basedOn w:val="DefaultParagraphFont"/>
    <w:qFormat/>
    <w:locked/>
    <w:rsid w:val="007D7833"/>
    <w:rPr>
      <w:b/>
      <w:bCs/>
    </w:rPr>
  </w:style>
  <w:style w:type="paragraph" w:styleId="BodyTextIndent">
    <w:name w:val="Body Text Indent"/>
    <w:basedOn w:val="Normal"/>
    <w:link w:val="BodyTextIndentChar"/>
    <w:rsid w:val="00422137"/>
    <w:pPr>
      <w:spacing w:after="120"/>
      <w:ind w:left="283"/>
    </w:pPr>
  </w:style>
  <w:style w:type="character" w:customStyle="1" w:styleId="BodyTextIndentChar">
    <w:name w:val="Body Text Indent Char"/>
    <w:basedOn w:val="DefaultParagraphFont"/>
    <w:link w:val="BodyTextIndent"/>
    <w:rsid w:val="00422137"/>
    <w:rPr>
      <w:rFonts w:ascii="Franklin Gothic Book" w:hAnsi="Franklin Gothic Book" w:cs="Franklin Gothic Book"/>
      <w:sz w:val="24"/>
      <w:lang w:eastAsia="ar-SA"/>
    </w:rPr>
  </w:style>
  <w:style w:type="character" w:customStyle="1" w:styleId="Heading3Char">
    <w:name w:val="Heading 3 Char"/>
    <w:basedOn w:val="DefaultParagraphFont"/>
    <w:link w:val="Heading3"/>
    <w:uiPriority w:val="9"/>
    <w:rsid w:val="00B40998"/>
    <w:rPr>
      <w:rFonts w:ascii="Times New Roman" w:eastAsia="Times New Roman" w:hAnsi="Times New Roman"/>
      <w:b/>
      <w:sz w:val="52"/>
      <w:szCs w:val="24"/>
      <w:lang w:val="sr-Cyrl-CS"/>
    </w:rPr>
  </w:style>
  <w:style w:type="character" w:customStyle="1" w:styleId="Heading4Char">
    <w:name w:val="Heading 4 Char"/>
    <w:basedOn w:val="DefaultParagraphFont"/>
    <w:link w:val="Heading4"/>
    <w:uiPriority w:val="9"/>
    <w:rsid w:val="00B40998"/>
    <w:rPr>
      <w:rFonts w:ascii="Times New Roman" w:eastAsia="Times New Roman" w:hAnsi="Times New Roman"/>
      <w:b/>
      <w:bCs/>
      <w:sz w:val="28"/>
      <w:szCs w:val="28"/>
      <w:lang w:val="en-GB" w:eastAsia="ar-SA"/>
    </w:rPr>
  </w:style>
  <w:style w:type="character" w:customStyle="1" w:styleId="Heading5Char">
    <w:name w:val="Heading 5 Char"/>
    <w:basedOn w:val="DefaultParagraphFont"/>
    <w:link w:val="Heading5"/>
    <w:uiPriority w:val="9"/>
    <w:rsid w:val="00B40998"/>
    <w:rPr>
      <w:rFonts w:eastAsia="Times New Roman"/>
      <w:b/>
      <w:bCs/>
      <w:i/>
      <w:iCs/>
      <w:sz w:val="26"/>
      <w:szCs w:val="26"/>
      <w:lang w:val="en-GB" w:eastAsia="ar-SA"/>
    </w:rPr>
  </w:style>
  <w:style w:type="character" w:customStyle="1" w:styleId="Heading6Char">
    <w:name w:val="Heading 6 Char"/>
    <w:basedOn w:val="DefaultParagraphFont"/>
    <w:link w:val="Heading6"/>
    <w:rsid w:val="00B40998"/>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B40998"/>
    <w:rPr>
      <w:rFonts w:eastAsia="Times New Roman"/>
      <w:sz w:val="24"/>
      <w:szCs w:val="24"/>
    </w:rPr>
  </w:style>
  <w:style w:type="character" w:customStyle="1" w:styleId="Heading8Char">
    <w:name w:val="Heading 8 Char"/>
    <w:basedOn w:val="DefaultParagraphFont"/>
    <w:link w:val="Heading8"/>
    <w:uiPriority w:val="9"/>
    <w:rsid w:val="00B40998"/>
    <w:rPr>
      <w:rFonts w:eastAsia="Times New Roman"/>
      <w:i/>
      <w:iCs/>
      <w:sz w:val="24"/>
      <w:szCs w:val="24"/>
    </w:rPr>
  </w:style>
  <w:style w:type="character" w:customStyle="1" w:styleId="Heading9Char">
    <w:name w:val="Heading 9 Char"/>
    <w:basedOn w:val="DefaultParagraphFont"/>
    <w:link w:val="Heading9"/>
    <w:uiPriority w:val="9"/>
    <w:rsid w:val="00B40998"/>
    <w:rPr>
      <w:rFonts w:ascii="Cambria" w:eastAsia="Times New Roman" w:hAnsi="Cambria"/>
      <w:sz w:val="22"/>
      <w:szCs w:val="22"/>
    </w:rPr>
  </w:style>
  <w:style w:type="character" w:styleId="Hyperlink">
    <w:name w:val="Hyperlink"/>
    <w:rsid w:val="00B40998"/>
    <w:rPr>
      <w:rFonts w:cs="Times New Roman"/>
      <w:color w:val="0000FF"/>
      <w:u w:val="single"/>
    </w:rPr>
  </w:style>
  <w:style w:type="paragraph" w:customStyle="1" w:styleId="CharCharCharCharCharCharCharCharCharChar">
    <w:name w:val="Char Char Char Char Char Char Char Char Char Char"/>
    <w:basedOn w:val="Normal"/>
    <w:rsid w:val="00B40998"/>
    <w:pPr>
      <w:keepLines w:val="0"/>
      <w:suppressAutoHyphens w:val="0"/>
      <w:spacing w:before="0" w:after="160" w:line="240" w:lineRule="exact"/>
    </w:pPr>
    <w:rPr>
      <w:rFonts w:ascii="Arial" w:eastAsia="Times New Roman" w:hAnsi="Arial" w:cs="Arial"/>
      <w:sz w:val="20"/>
      <w:lang w:eastAsia="en-US"/>
    </w:rPr>
  </w:style>
  <w:style w:type="paragraph" w:customStyle="1" w:styleId="Clan">
    <w:name w:val="Clan"/>
    <w:basedOn w:val="Normal"/>
    <w:rsid w:val="00B40998"/>
    <w:pPr>
      <w:keepNext/>
      <w:keepLines w:val="0"/>
      <w:tabs>
        <w:tab w:val="left" w:pos="1080"/>
      </w:tabs>
      <w:suppressAutoHyphens w:val="0"/>
      <w:spacing w:before="120" w:after="120"/>
      <w:ind w:left="720" w:right="720"/>
      <w:jc w:val="center"/>
    </w:pPr>
    <w:rPr>
      <w:rFonts w:ascii="Arial" w:eastAsia="Times New Roman" w:hAnsi="Arial" w:cs="Arial"/>
      <w:b/>
      <w:sz w:val="22"/>
      <w:szCs w:val="22"/>
      <w:lang w:val="sr-Cyrl-CS" w:eastAsia="en-US"/>
    </w:rPr>
  </w:style>
  <w:style w:type="character" w:styleId="CommentReference">
    <w:name w:val="annotation reference"/>
    <w:rsid w:val="00B40998"/>
    <w:rPr>
      <w:rFonts w:cs="Times New Roman"/>
      <w:sz w:val="16"/>
      <w:szCs w:val="16"/>
    </w:rPr>
  </w:style>
  <w:style w:type="paragraph" w:styleId="CommentText">
    <w:name w:val="annotation text"/>
    <w:basedOn w:val="Normal"/>
    <w:link w:val="CommentTextChar1"/>
    <w:rsid w:val="00B40998"/>
    <w:pPr>
      <w:keepLines w:val="0"/>
      <w:spacing w:before="0"/>
    </w:pPr>
    <w:rPr>
      <w:rFonts w:ascii="Times New Roman" w:eastAsia="Times New Roman" w:hAnsi="Times New Roman" w:cs="Times New Roman"/>
      <w:sz w:val="20"/>
      <w:lang w:val="en-GB"/>
    </w:rPr>
  </w:style>
  <w:style w:type="character" w:customStyle="1" w:styleId="CommentTextChar1">
    <w:name w:val="Comment Text Char1"/>
    <w:basedOn w:val="DefaultParagraphFont"/>
    <w:link w:val="CommentText"/>
    <w:rsid w:val="00B40998"/>
    <w:rPr>
      <w:rFonts w:ascii="Times New Roman" w:eastAsia="Times New Roman" w:hAnsi="Times New Roman"/>
      <w:lang w:val="en-GB" w:eastAsia="ar-SA"/>
    </w:rPr>
  </w:style>
  <w:style w:type="paragraph" w:styleId="CommentSubject">
    <w:name w:val="annotation subject"/>
    <w:basedOn w:val="CommentText"/>
    <w:next w:val="CommentText"/>
    <w:link w:val="CommentSubjectChar"/>
    <w:rsid w:val="00B40998"/>
    <w:rPr>
      <w:b/>
      <w:bCs/>
    </w:rPr>
  </w:style>
  <w:style w:type="character" w:customStyle="1" w:styleId="CommentSubjectChar">
    <w:name w:val="Comment Subject Char"/>
    <w:basedOn w:val="CommentTextChar1"/>
    <w:link w:val="CommentSubject"/>
    <w:rsid w:val="00B40998"/>
    <w:rPr>
      <w:b/>
      <w:bCs/>
    </w:rPr>
  </w:style>
  <w:style w:type="paragraph" w:styleId="BalloonText">
    <w:name w:val="Balloon Text"/>
    <w:basedOn w:val="Normal"/>
    <w:link w:val="BalloonTextChar"/>
    <w:uiPriority w:val="99"/>
    <w:rsid w:val="00B40998"/>
    <w:pPr>
      <w:keepLines w:val="0"/>
      <w:spacing w:before="0"/>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B40998"/>
    <w:rPr>
      <w:rFonts w:ascii="Tahoma" w:eastAsia="Times New Roman" w:hAnsi="Tahoma" w:cs="Tahoma"/>
      <w:sz w:val="16"/>
      <w:szCs w:val="16"/>
      <w:lang w:val="en-GB" w:eastAsia="ar-SA"/>
    </w:rPr>
  </w:style>
  <w:style w:type="paragraph" w:styleId="NormalWeb">
    <w:name w:val="Normal (Web)"/>
    <w:basedOn w:val="Normal"/>
    <w:rsid w:val="00B40998"/>
    <w:pPr>
      <w:keepLines w:val="0"/>
      <w:suppressAutoHyphens w:val="0"/>
      <w:spacing w:before="100" w:beforeAutospacing="1" w:after="100" w:afterAutospacing="1"/>
    </w:pPr>
    <w:rPr>
      <w:rFonts w:ascii="Times New Roman" w:eastAsia="Times New Roman" w:hAnsi="Times New Roman" w:cs="Times New Roman"/>
      <w:szCs w:val="24"/>
      <w:lang w:eastAsia="en-US"/>
    </w:rPr>
  </w:style>
  <w:style w:type="paragraph" w:styleId="HTMLPreformatted">
    <w:name w:val="HTML Preformatted"/>
    <w:basedOn w:val="Normal"/>
    <w:link w:val="HTMLPreformattedChar"/>
    <w:rsid w:val="00B40998"/>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pPr>
    <w:rPr>
      <w:rFonts w:ascii="Courier New" w:eastAsia="Times New Roman" w:hAnsi="Courier New" w:cs="Times New Roman"/>
      <w:sz w:val="20"/>
      <w:lang w:val="sr-Latn-CS" w:eastAsia="sr-Latn-CS"/>
    </w:rPr>
  </w:style>
  <w:style w:type="character" w:customStyle="1" w:styleId="HTMLPreformattedChar">
    <w:name w:val="HTML Preformatted Char"/>
    <w:basedOn w:val="DefaultParagraphFont"/>
    <w:link w:val="HTMLPreformatted"/>
    <w:rsid w:val="00B40998"/>
    <w:rPr>
      <w:rFonts w:ascii="Courier New" w:eastAsia="Times New Roman" w:hAnsi="Courier New"/>
      <w:lang w:val="sr-Latn-CS" w:eastAsia="sr-Latn-CS"/>
    </w:rPr>
  </w:style>
  <w:style w:type="paragraph" w:customStyle="1" w:styleId="normal0">
    <w:name w:val="normal"/>
    <w:basedOn w:val="Normal"/>
    <w:rsid w:val="00B40998"/>
    <w:pPr>
      <w:keepLines w:val="0"/>
      <w:suppressAutoHyphens w:val="0"/>
      <w:spacing w:before="100" w:beforeAutospacing="1" w:after="100" w:afterAutospacing="1"/>
    </w:pPr>
    <w:rPr>
      <w:rFonts w:ascii="Arial" w:eastAsia="Times New Roman" w:hAnsi="Arial" w:cs="Arial"/>
      <w:sz w:val="22"/>
      <w:szCs w:val="22"/>
      <w:lang w:eastAsia="en-US"/>
    </w:rPr>
  </w:style>
  <w:style w:type="character" w:customStyle="1" w:styleId="apple-converted-space">
    <w:name w:val="apple-converted-space"/>
    <w:basedOn w:val="DefaultParagraphFont"/>
    <w:rsid w:val="00B40998"/>
  </w:style>
  <w:style w:type="paragraph" w:styleId="NoSpacing">
    <w:name w:val="No Spacing"/>
    <w:uiPriority w:val="1"/>
    <w:qFormat/>
    <w:rsid w:val="00B40998"/>
    <w:rPr>
      <w:sz w:val="22"/>
      <w:szCs w:val="22"/>
    </w:rPr>
  </w:style>
  <w:style w:type="paragraph" w:styleId="List">
    <w:name w:val="List"/>
    <w:basedOn w:val="BodyText"/>
    <w:rsid w:val="00B40998"/>
    <w:pPr>
      <w:keepLines w:val="0"/>
      <w:spacing w:before="0"/>
      <w:jc w:val="both"/>
    </w:pPr>
    <w:rPr>
      <w:rFonts w:ascii="Times New Roman" w:eastAsia="Times New Roman" w:hAnsi="Times New Roman" w:cs="Mangal"/>
      <w:szCs w:val="24"/>
    </w:rPr>
  </w:style>
  <w:style w:type="character" w:styleId="PageNumber">
    <w:name w:val="page number"/>
    <w:basedOn w:val="DefaultParagraphFont"/>
    <w:rsid w:val="00B40998"/>
  </w:style>
  <w:style w:type="character" w:customStyle="1" w:styleId="hps">
    <w:name w:val="hps"/>
    <w:rsid w:val="00B40998"/>
  </w:style>
  <w:style w:type="character" w:customStyle="1" w:styleId="apple-style-span">
    <w:name w:val="apple-style-span"/>
    <w:rsid w:val="00B40998"/>
  </w:style>
  <w:style w:type="paragraph" w:customStyle="1" w:styleId="CharCharCharChar">
    <w:name w:val="Char Char Char Char"/>
    <w:basedOn w:val="Normal"/>
    <w:rsid w:val="00B40998"/>
    <w:pPr>
      <w:keepLines w:val="0"/>
      <w:suppressAutoHyphens w:val="0"/>
      <w:spacing w:before="100" w:beforeAutospacing="1" w:after="100" w:afterAutospacing="1"/>
    </w:pPr>
    <w:rPr>
      <w:rFonts w:ascii="Tahoma" w:eastAsia="Times New Roman" w:hAnsi="Tahoma" w:cs="Times New Roman"/>
      <w:sz w:val="20"/>
      <w:lang w:eastAsia="en-US"/>
    </w:rPr>
  </w:style>
</w:styles>
</file>

<file path=word/webSettings.xml><?xml version="1.0" encoding="utf-8"?>
<w:webSettings xmlns:r="http://schemas.openxmlformats.org/officeDocument/2006/relationships" xmlns:w="http://schemas.openxmlformats.org/wordprocessingml/2006/main">
  <w:divs>
    <w:div w:id="2128213">
      <w:bodyDiv w:val="1"/>
      <w:marLeft w:val="0"/>
      <w:marRight w:val="0"/>
      <w:marTop w:val="0"/>
      <w:marBottom w:val="0"/>
      <w:divBdr>
        <w:top w:val="none" w:sz="0" w:space="0" w:color="auto"/>
        <w:left w:val="none" w:sz="0" w:space="0" w:color="auto"/>
        <w:bottom w:val="none" w:sz="0" w:space="0" w:color="auto"/>
        <w:right w:val="none" w:sz="0" w:space="0" w:color="auto"/>
      </w:divBdr>
      <w:divsChild>
        <w:div w:id="224339496">
          <w:marLeft w:val="0"/>
          <w:marRight w:val="0"/>
          <w:marTop w:val="0"/>
          <w:marBottom w:val="0"/>
          <w:divBdr>
            <w:top w:val="none" w:sz="0" w:space="0" w:color="auto"/>
            <w:left w:val="none" w:sz="0" w:space="0" w:color="auto"/>
            <w:bottom w:val="none" w:sz="0" w:space="0" w:color="auto"/>
            <w:right w:val="none" w:sz="0" w:space="0" w:color="auto"/>
          </w:divBdr>
        </w:div>
        <w:div w:id="1762218670">
          <w:marLeft w:val="0"/>
          <w:marRight w:val="0"/>
          <w:marTop w:val="0"/>
          <w:marBottom w:val="0"/>
          <w:divBdr>
            <w:top w:val="none" w:sz="0" w:space="0" w:color="auto"/>
            <w:left w:val="none" w:sz="0" w:space="0" w:color="auto"/>
            <w:bottom w:val="none" w:sz="0" w:space="0" w:color="auto"/>
            <w:right w:val="none" w:sz="0" w:space="0" w:color="auto"/>
          </w:divBdr>
        </w:div>
        <w:div w:id="1912692817">
          <w:marLeft w:val="0"/>
          <w:marRight w:val="0"/>
          <w:marTop w:val="0"/>
          <w:marBottom w:val="0"/>
          <w:divBdr>
            <w:top w:val="none" w:sz="0" w:space="0" w:color="auto"/>
            <w:left w:val="none" w:sz="0" w:space="0" w:color="auto"/>
            <w:bottom w:val="none" w:sz="0" w:space="0" w:color="auto"/>
            <w:right w:val="none" w:sz="0" w:space="0" w:color="auto"/>
          </w:divBdr>
        </w:div>
        <w:div w:id="448428824">
          <w:marLeft w:val="0"/>
          <w:marRight w:val="0"/>
          <w:marTop w:val="0"/>
          <w:marBottom w:val="0"/>
          <w:divBdr>
            <w:top w:val="none" w:sz="0" w:space="0" w:color="auto"/>
            <w:left w:val="none" w:sz="0" w:space="0" w:color="auto"/>
            <w:bottom w:val="none" w:sz="0" w:space="0" w:color="auto"/>
            <w:right w:val="none" w:sz="0" w:space="0" w:color="auto"/>
          </w:divBdr>
        </w:div>
        <w:div w:id="1764645365">
          <w:marLeft w:val="0"/>
          <w:marRight w:val="0"/>
          <w:marTop w:val="0"/>
          <w:marBottom w:val="0"/>
          <w:divBdr>
            <w:top w:val="none" w:sz="0" w:space="0" w:color="auto"/>
            <w:left w:val="none" w:sz="0" w:space="0" w:color="auto"/>
            <w:bottom w:val="none" w:sz="0" w:space="0" w:color="auto"/>
            <w:right w:val="none" w:sz="0" w:space="0" w:color="auto"/>
          </w:divBdr>
        </w:div>
        <w:div w:id="566111681">
          <w:marLeft w:val="0"/>
          <w:marRight w:val="0"/>
          <w:marTop w:val="0"/>
          <w:marBottom w:val="0"/>
          <w:divBdr>
            <w:top w:val="none" w:sz="0" w:space="0" w:color="auto"/>
            <w:left w:val="none" w:sz="0" w:space="0" w:color="auto"/>
            <w:bottom w:val="none" w:sz="0" w:space="0" w:color="auto"/>
            <w:right w:val="none" w:sz="0" w:space="0" w:color="auto"/>
          </w:divBdr>
        </w:div>
        <w:div w:id="1485389620">
          <w:marLeft w:val="0"/>
          <w:marRight w:val="0"/>
          <w:marTop w:val="0"/>
          <w:marBottom w:val="0"/>
          <w:divBdr>
            <w:top w:val="none" w:sz="0" w:space="0" w:color="auto"/>
            <w:left w:val="none" w:sz="0" w:space="0" w:color="auto"/>
            <w:bottom w:val="none" w:sz="0" w:space="0" w:color="auto"/>
            <w:right w:val="none" w:sz="0" w:space="0" w:color="auto"/>
          </w:divBdr>
        </w:div>
        <w:div w:id="1043408375">
          <w:marLeft w:val="0"/>
          <w:marRight w:val="0"/>
          <w:marTop w:val="0"/>
          <w:marBottom w:val="0"/>
          <w:divBdr>
            <w:top w:val="none" w:sz="0" w:space="0" w:color="auto"/>
            <w:left w:val="none" w:sz="0" w:space="0" w:color="auto"/>
            <w:bottom w:val="none" w:sz="0" w:space="0" w:color="auto"/>
            <w:right w:val="none" w:sz="0" w:space="0" w:color="auto"/>
          </w:divBdr>
        </w:div>
        <w:div w:id="359550617">
          <w:marLeft w:val="0"/>
          <w:marRight w:val="0"/>
          <w:marTop w:val="0"/>
          <w:marBottom w:val="0"/>
          <w:divBdr>
            <w:top w:val="none" w:sz="0" w:space="0" w:color="auto"/>
            <w:left w:val="none" w:sz="0" w:space="0" w:color="auto"/>
            <w:bottom w:val="none" w:sz="0" w:space="0" w:color="auto"/>
            <w:right w:val="none" w:sz="0" w:space="0" w:color="auto"/>
          </w:divBdr>
        </w:div>
        <w:div w:id="1705055865">
          <w:marLeft w:val="0"/>
          <w:marRight w:val="0"/>
          <w:marTop w:val="0"/>
          <w:marBottom w:val="0"/>
          <w:divBdr>
            <w:top w:val="none" w:sz="0" w:space="0" w:color="auto"/>
            <w:left w:val="none" w:sz="0" w:space="0" w:color="auto"/>
            <w:bottom w:val="none" w:sz="0" w:space="0" w:color="auto"/>
            <w:right w:val="none" w:sz="0" w:space="0" w:color="auto"/>
          </w:divBdr>
        </w:div>
        <w:div w:id="728459636">
          <w:marLeft w:val="0"/>
          <w:marRight w:val="0"/>
          <w:marTop w:val="0"/>
          <w:marBottom w:val="0"/>
          <w:divBdr>
            <w:top w:val="none" w:sz="0" w:space="0" w:color="auto"/>
            <w:left w:val="none" w:sz="0" w:space="0" w:color="auto"/>
            <w:bottom w:val="none" w:sz="0" w:space="0" w:color="auto"/>
            <w:right w:val="none" w:sz="0" w:space="0" w:color="auto"/>
          </w:divBdr>
        </w:div>
        <w:div w:id="703333877">
          <w:marLeft w:val="0"/>
          <w:marRight w:val="0"/>
          <w:marTop w:val="0"/>
          <w:marBottom w:val="0"/>
          <w:divBdr>
            <w:top w:val="none" w:sz="0" w:space="0" w:color="auto"/>
            <w:left w:val="none" w:sz="0" w:space="0" w:color="auto"/>
            <w:bottom w:val="none" w:sz="0" w:space="0" w:color="auto"/>
            <w:right w:val="none" w:sz="0" w:space="0" w:color="auto"/>
          </w:divBdr>
        </w:div>
        <w:div w:id="385880976">
          <w:marLeft w:val="0"/>
          <w:marRight w:val="0"/>
          <w:marTop w:val="0"/>
          <w:marBottom w:val="0"/>
          <w:divBdr>
            <w:top w:val="none" w:sz="0" w:space="0" w:color="auto"/>
            <w:left w:val="none" w:sz="0" w:space="0" w:color="auto"/>
            <w:bottom w:val="none" w:sz="0" w:space="0" w:color="auto"/>
            <w:right w:val="none" w:sz="0" w:space="0" w:color="auto"/>
          </w:divBdr>
        </w:div>
        <w:div w:id="427703079">
          <w:marLeft w:val="0"/>
          <w:marRight w:val="0"/>
          <w:marTop w:val="0"/>
          <w:marBottom w:val="0"/>
          <w:divBdr>
            <w:top w:val="none" w:sz="0" w:space="0" w:color="auto"/>
            <w:left w:val="none" w:sz="0" w:space="0" w:color="auto"/>
            <w:bottom w:val="none" w:sz="0" w:space="0" w:color="auto"/>
            <w:right w:val="none" w:sz="0" w:space="0" w:color="auto"/>
          </w:divBdr>
        </w:div>
        <w:div w:id="1877038208">
          <w:marLeft w:val="0"/>
          <w:marRight w:val="0"/>
          <w:marTop w:val="0"/>
          <w:marBottom w:val="0"/>
          <w:divBdr>
            <w:top w:val="none" w:sz="0" w:space="0" w:color="auto"/>
            <w:left w:val="none" w:sz="0" w:space="0" w:color="auto"/>
            <w:bottom w:val="none" w:sz="0" w:space="0" w:color="auto"/>
            <w:right w:val="none" w:sz="0" w:space="0" w:color="auto"/>
          </w:divBdr>
        </w:div>
        <w:div w:id="1674720974">
          <w:marLeft w:val="0"/>
          <w:marRight w:val="0"/>
          <w:marTop w:val="0"/>
          <w:marBottom w:val="0"/>
          <w:divBdr>
            <w:top w:val="none" w:sz="0" w:space="0" w:color="auto"/>
            <w:left w:val="none" w:sz="0" w:space="0" w:color="auto"/>
            <w:bottom w:val="none" w:sz="0" w:space="0" w:color="auto"/>
            <w:right w:val="none" w:sz="0" w:space="0" w:color="auto"/>
          </w:divBdr>
        </w:div>
        <w:div w:id="537856134">
          <w:marLeft w:val="0"/>
          <w:marRight w:val="0"/>
          <w:marTop w:val="0"/>
          <w:marBottom w:val="0"/>
          <w:divBdr>
            <w:top w:val="none" w:sz="0" w:space="0" w:color="auto"/>
            <w:left w:val="none" w:sz="0" w:space="0" w:color="auto"/>
            <w:bottom w:val="none" w:sz="0" w:space="0" w:color="auto"/>
            <w:right w:val="none" w:sz="0" w:space="0" w:color="auto"/>
          </w:divBdr>
        </w:div>
        <w:div w:id="44061583">
          <w:marLeft w:val="0"/>
          <w:marRight w:val="0"/>
          <w:marTop w:val="0"/>
          <w:marBottom w:val="0"/>
          <w:divBdr>
            <w:top w:val="none" w:sz="0" w:space="0" w:color="auto"/>
            <w:left w:val="none" w:sz="0" w:space="0" w:color="auto"/>
            <w:bottom w:val="none" w:sz="0" w:space="0" w:color="auto"/>
            <w:right w:val="none" w:sz="0" w:space="0" w:color="auto"/>
          </w:divBdr>
        </w:div>
        <w:div w:id="784927721">
          <w:marLeft w:val="0"/>
          <w:marRight w:val="0"/>
          <w:marTop w:val="0"/>
          <w:marBottom w:val="0"/>
          <w:divBdr>
            <w:top w:val="none" w:sz="0" w:space="0" w:color="auto"/>
            <w:left w:val="none" w:sz="0" w:space="0" w:color="auto"/>
            <w:bottom w:val="none" w:sz="0" w:space="0" w:color="auto"/>
            <w:right w:val="none" w:sz="0" w:space="0" w:color="auto"/>
          </w:divBdr>
        </w:div>
        <w:div w:id="68965190">
          <w:marLeft w:val="0"/>
          <w:marRight w:val="0"/>
          <w:marTop w:val="0"/>
          <w:marBottom w:val="0"/>
          <w:divBdr>
            <w:top w:val="none" w:sz="0" w:space="0" w:color="auto"/>
            <w:left w:val="none" w:sz="0" w:space="0" w:color="auto"/>
            <w:bottom w:val="none" w:sz="0" w:space="0" w:color="auto"/>
            <w:right w:val="none" w:sz="0" w:space="0" w:color="auto"/>
          </w:divBdr>
        </w:div>
        <w:div w:id="1274168184">
          <w:marLeft w:val="0"/>
          <w:marRight w:val="0"/>
          <w:marTop w:val="0"/>
          <w:marBottom w:val="0"/>
          <w:divBdr>
            <w:top w:val="none" w:sz="0" w:space="0" w:color="auto"/>
            <w:left w:val="none" w:sz="0" w:space="0" w:color="auto"/>
            <w:bottom w:val="none" w:sz="0" w:space="0" w:color="auto"/>
            <w:right w:val="none" w:sz="0" w:space="0" w:color="auto"/>
          </w:divBdr>
        </w:div>
        <w:div w:id="1613901909">
          <w:marLeft w:val="0"/>
          <w:marRight w:val="0"/>
          <w:marTop w:val="0"/>
          <w:marBottom w:val="0"/>
          <w:divBdr>
            <w:top w:val="none" w:sz="0" w:space="0" w:color="auto"/>
            <w:left w:val="none" w:sz="0" w:space="0" w:color="auto"/>
            <w:bottom w:val="none" w:sz="0" w:space="0" w:color="auto"/>
            <w:right w:val="none" w:sz="0" w:space="0" w:color="auto"/>
          </w:divBdr>
        </w:div>
        <w:div w:id="1116606187">
          <w:marLeft w:val="0"/>
          <w:marRight w:val="0"/>
          <w:marTop w:val="0"/>
          <w:marBottom w:val="0"/>
          <w:divBdr>
            <w:top w:val="none" w:sz="0" w:space="0" w:color="auto"/>
            <w:left w:val="none" w:sz="0" w:space="0" w:color="auto"/>
            <w:bottom w:val="none" w:sz="0" w:space="0" w:color="auto"/>
            <w:right w:val="none" w:sz="0" w:space="0" w:color="auto"/>
          </w:divBdr>
        </w:div>
        <w:div w:id="1234003776">
          <w:marLeft w:val="0"/>
          <w:marRight w:val="0"/>
          <w:marTop w:val="0"/>
          <w:marBottom w:val="0"/>
          <w:divBdr>
            <w:top w:val="none" w:sz="0" w:space="0" w:color="auto"/>
            <w:left w:val="none" w:sz="0" w:space="0" w:color="auto"/>
            <w:bottom w:val="none" w:sz="0" w:space="0" w:color="auto"/>
            <w:right w:val="none" w:sz="0" w:space="0" w:color="auto"/>
          </w:divBdr>
        </w:div>
        <w:div w:id="536746267">
          <w:marLeft w:val="0"/>
          <w:marRight w:val="0"/>
          <w:marTop w:val="0"/>
          <w:marBottom w:val="0"/>
          <w:divBdr>
            <w:top w:val="none" w:sz="0" w:space="0" w:color="auto"/>
            <w:left w:val="none" w:sz="0" w:space="0" w:color="auto"/>
            <w:bottom w:val="none" w:sz="0" w:space="0" w:color="auto"/>
            <w:right w:val="none" w:sz="0" w:space="0" w:color="auto"/>
          </w:divBdr>
        </w:div>
        <w:div w:id="909197685">
          <w:marLeft w:val="0"/>
          <w:marRight w:val="0"/>
          <w:marTop w:val="0"/>
          <w:marBottom w:val="0"/>
          <w:divBdr>
            <w:top w:val="none" w:sz="0" w:space="0" w:color="auto"/>
            <w:left w:val="none" w:sz="0" w:space="0" w:color="auto"/>
            <w:bottom w:val="none" w:sz="0" w:space="0" w:color="auto"/>
            <w:right w:val="none" w:sz="0" w:space="0" w:color="auto"/>
          </w:divBdr>
        </w:div>
        <w:div w:id="1063874088">
          <w:marLeft w:val="0"/>
          <w:marRight w:val="0"/>
          <w:marTop w:val="0"/>
          <w:marBottom w:val="0"/>
          <w:divBdr>
            <w:top w:val="none" w:sz="0" w:space="0" w:color="auto"/>
            <w:left w:val="none" w:sz="0" w:space="0" w:color="auto"/>
            <w:bottom w:val="none" w:sz="0" w:space="0" w:color="auto"/>
            <w:right w:val="none" w:sz="0" w:space="0" w:color="auto"/>
          </w:divBdr>
        </w:div>
        <w:div w:id="175657395">
          <w:marLeft w:val="0"/>
          <w:marRight w:val="0"/>
          <w:marTop w:val="0"/>
          <w:marBottom w:val="0"/>
          <w:divBdr>
            <w:top w:val="none" w:sz="0" w:space="0" w:color="auto"/>
            <w:left w:val="none" w:sz="0" w:space="0" w:color="auto"/>
            <w:bottom w:val="none" w:sz="0" w:space="0" w:color="auto"/>
            <w:right w:val="none" w:sz="0" w:space="0" w:color="auto"/>
          </w:divBdr>
        </w:div>
        <w:div w:id="1810518252">
          <w:marLeft w:val="0"/>
          <w:marRight w:val="0"/>
          <w:marTop w:val="0"/>
          <w:marBottom w:val="0"/>
          <w:divBdr>
            <w:top w:val="none" w:sz="0" w:space="0" w:color="auto"/>
            <w:left w:val="none" w:sz="0" w:space="0" w:color="auto"/>
            <w:bottom w:val="none" w:sz="0" w:space="0" w:color="auto"/>
            <w:right w:val="none" w:sz="0" w:space="0" w:color="auto"/>
          </w:divBdr>
        </w:div>
        <w:div w:id="504438687">
          <w:marLeft w:val="0"/>
          <w:marRight w:val="0"/>
          <w:marTop w:val="0"/>
          <w:marBottom w:val="0"/>
          <w:divBdr>
            <w:top w:val="none" w:sz="0" w:space="0" w:color="auto"/>
            <w:left w:val="none" w:sz="0" w:space="0" w:color="auto"/>
            <w:bottom w:val="none" w:sz="0" w:space="0" w:color="auto"/>
            <w:right w:val="none" w:sz="0" w:space="0" w:color="auto"/>
          </w:divBdr>
        </w:div>
        <w:div w:id="393505256">
          <w:marLeft w:val="0"/>
          <w:marRight w:val="0"/>
          <w:marTop w:val="0"/>
          <w:marBottom w:val="0"/>
          <w:divBdr>
            <w:top w:val="none" w:sz="0" w:space="0" w:color="auto"/>
            <w:left w:val="none" w:sz="0" w:space="0" w:color="auto"/>
            <w:bottom w:val="none" w:sz="0" w:space="0" w:color="auto"/>
            <w:right w:val="none" w:sz="0" w:space="0" w:color="auto"/>
          </w:divBdr>
        </w:div>
        <w:div w:id="286473910">
          <w:marLeft w:val="0"/>
          <w:marRight w:val="0"/>
          <w:marTop w:val="0"/>
          <w:marBottom w:val="0"/>
          <w:divBdr>
            <w:top w:val="none" w:sz="0" w:space="0" w:color="auto"/>
            <w:left w:val="none" w:sz="0" w:space="0" w:color="auto"/>
            <w:bottom w:val="none" w:sz="0" w:space="0" w:color="auto"/>
            <w:right w:val="none" w:sz="0" w:space="0" w:color="auto"/>
          </w:divBdr>
        </w:div>
        <w:div w:id="1941448297">
          <w:marLeft w:val="0"/>
          <w:marRight w:val="0"/>
          <w:marTop w:val="0"/>
          <w:marBottom w:val="0"/>
          <w:divBdr>
            <w:top w:val="none" w:sz="0" w:space="0" w:color="auto"/>
            <w:left w:val="none" w:sz="0" w:space="0" w:color="auto"/>
            <w:bottom w:val="none" w:sz="0" w:space="0" w:color="auto"/>
            <w:right w:val="none" w:sz="0" w:space="0" w:color="auto"/>
          </w:divBdr>
        </w:div>
        <w:div w:id="470949211">
          <w:marLeft w:val="0"/>
          <w:marRight w:val="0"/>
          <w:marTop w:val="0"/>
          <w:marBottom w:val="0"/>
          <w:divBdr>
            <w:top w:val="none" w:sz="0" w:space="0" w:color="auto"/>
            <w:left w:val="none" w:sz="0" w:space="0" w:color="auto"/>
            <w:bottom w:val="none" w:sz="0" w:space="0" w:color="auto"/>
            <w:right w:val="none" w:sz="0" w:space="0" w:color="auto"/>
          </w:divBdr>
        </w:div>
        <w:div w:id="825434153">
          <w:marLeft w:val="0"/>
          <w:marRight w:val="0"/>
          <w:marTop w:val="0"/>
          <w:marBottom w:val="0"/>
          <w:divBdr>
            <w:top w:val="none" w:sz="0" w:space="0" w:color="auto"/>
            <w:left w:val="none" w:sz="0" w:space="0" w:color="auto"/>
            <w:bottom w:val="none" w:sz="0" w:space="0" w:color="auto"/>
            <w:right w:val="none" w:sz="0" w:space="0" w:color="auto"/>
          </w:divBdr>
        </w:div>
        <w:div w:id="1667317385">
          <w:marLeft w:val="0"/>
          <w:marRight w:val="0"/>
          <w:marTop w:val="0"/>
          <w:marBottom w:val="0"/>
          <w:divBdr>
            <w:top w:val="none" w:sz="0" w:space="0" w:color="auto"/>
            <w:left w:val="none" w:sz="0" w:space="0" w:color="auto"/>
            <w:bottom w:val="none" w:sz="0" w:space="0" w:color="auto"/>
            <w:right w:val="none" w:sz="0" w:space="0" w:color="auto"/>
          </w:divBdr>
        </w:div>
        <w:div w:id="605847470">
          <w:marLeft w:val="0"/>
          <w:marRight w:val="0"/>
          <w:marTop w:val="0"/>
          <w:marBottom w:val="0"/>
          <w:divBdr>
            <w:top w:val="none" w:sz="0" w:space="0" w:color="auto"/>
            <w:left w:val="none" w:sz="0" w:space="0" w:color="auto"/>
            <w:bottom w:val="none" w:sz="0" w:space="0" w:color="auto"/>
            <w:right w:val="none" w:sz="0" w:space="0" w:color="auto"/>
          </w:divBdr>
        </w:div>
        <w:div w:id="1712654054">
          <w:marLeft w:val="0"/>
          <w:marRight w:val="0"/>
          <w:marTop w:val="0"/>
          <w:marBottom w:val="0"/>
          <w:divBdr>
            <w:top w:val="none" w:sz="0" w:space="0" w:color="auto"/>
            <w:left w:val="none" w:sz="0" w:space="0" w:color="auto"/>
            <w:bottom w:val="none" w:sz="0" w:space="0" w:color="auto"/>
            <w:right w:val="none" w:sz="0" w:space="0" w:color="auto"/>
          </w:divBdr>
        </w:div>
        <w:div w:id="1102413733">
          <w:marLeft w:val="0"/>
          <w:marRight w:val="0"/>
          <w:marTop w:val="0"/>
          <w:marBottom w:val="0"/>
          <w:divBdr>
            <w:top w:val="none" w:sz="0" w:space="0" w:color="auto"/>
            <w:left w:val="none" w:sz="0" w:space="0" w:color="auto"/>
            <w:bottom w:val="none" w:sz="0" w:space="0" w:color="auto"/>
            <w:right w:val="none" w:sz="0" w:space="0" w:color="auto"/>
          </w:divBdr>
        </w:div>
        <w:div w:id="325595855">
          <w:marLeft w:val="0"/>
          <w:marRight w:val="0"/>
          <w:marTop w:val="0"/>
          <w:marBottom w:val="0"/>
          <w:divBdr>
            <w:top w:val="none" w:sz="0" w:space="0" w:color="auto"/>
            <w:left w:val="none" w:sz="0" w:space="0" w:color="auto"/>
            <w:bottom w:val="none" w:sz="0" w:space="0" w:color="auto"/>
            <w:right w:val="none" w:sz="0" w:space="0" w:color="auto"/>
          </w:divBdr>
        </w:div>
        <w:div w:id="1077747563">
          <w:marLeft w:val="0"/>
          <w:marRight w:val="0"/>
          <w:marTop w:val="0"/>
          <w:marBottom w:val="0"/>
          <w:divBdr>
            <w:top w:val="none" w:sz="0" w:space="0" w:color="auto"/>
            <w:left w:val="none" w:sz="0" w:space="0" w:color="auto"/>
            <w:bottom w:val="none" w:sz="0" w:space="0" w:color="auto"/>
            <w:right w:val="none" w:sz="0" w:space="0" w:color="auto"/>
          </w:divBdr>
        </w:div>
        <w:div w:id="1736271884">
          <w:marLeft w:val="0"/>
          <w:marRight w:val="0"/>
          <w:marTop w:val="0"/>
          <w:marBottom w:val="0"/>
          <w:divBdr>
            <w:top w:val="none" w:sz="0" w:space="0" w:color="auto"/>
            <w:left w:val="none" w:sz="0" w:space="0" w:color="auto"/>
            <w:bottom w:val="none" w:sz="0" w:space="0" w:color="auto"/>
            <w:right w:val="none" w:sz="0" w:space="0" w:color="auto"/>
          </w:divBdr>
        </w:div>
        <w:div w:id="1105886900">
          <w:marLeft w:val="0"/>
          <w:marRight w:val="0"/>
          <w:marTop w:val="0"/>
          <w:marBottom w:val="0"/>
          <w:divBdr>
            <w:top w:val="none" w:sz="0" w:space="0" w:color="auto"/>
            <w:left w:val="none" w:sz="0" w:space="0" w:color="auto"/>
            <w:bottom w:val="none" w:sz="0" w:space="0" w:color="auto"/>
            <w:right w:val="none" w:sz="0" w:space="0" w:color="auto"/>
          </w:divBdr>
        </w:div>
        <w:div w:id="2022127506">
          <w:marLeft w:val="0"/>
          <w:marRight w:val="0"/>
          <w:marTop w:val="0"/>
          <w:marBottom w:val="0"/>
          <w:divBdr>
            <w:top w:val="none" w:sz="0" w:space="0" w:color="auto"/>
            <w:left w:val="none" w:sz="0" w:space="0" w:color="auto"/>
            <w:bottom w:val="none" w:sz="0" w:space="0" w:color="auto"/>
            <w:right w:val="none" w:sz="0" w:space="0" w:color="auto"/>
          </w:divBdr>
        </w:div>
        <w:div w:id="2040541588">
          <w:marLeft w:val="0"/>
          <w:marRight w:val="0"/>
          <w:marTop w:val="0"/>
          <w:marBottom w:val="0"/>
          <w:divBdr>
            <w:top w:val="none" w:sz="0" w:space="0" w:color="auto"/>
            <w:left w:val="none" w:sz="0" w:space="0" w:color="auto"/>
            <w:bottom w:val="none" w:sz="0" w:space="0" w:color="auto"/>
            <w:right w:val="none" w:sz="0" w:space="0" w:color="auto"/>
          </w:divBdr>
        </w:div>
        <w:div w:id="153110099">
          <w:marLeft w:val="0"/>
          <w:marRight w:val="0"/>
          <w:marTop w:val="0"/>
          <w:marBottom w:val="0"/>
          <w:divBdr>
            <w:top w:val="none" w:sz="0" w:space="0" w:color="auto"/>
            <w:left w:val="none" w:sz="0" w:space="0" w:color="auto"/>
            <w:bottom w:val="none" w:sz="0" w:space="0" w:color="auto"/>
            <w:right w:val="none" w:sz="0" w:space="0" w:color="auto"/>
          </w:divBdr>
        </w:div>
        <w:div w:id="1822772464">
          <w:marLeft w:val="0"/>
          <w:marRight w:val="0"/>
          <w:marTop w:val="0"/>
          <w:marBottom w:val="0"/>
          <w:divBdr>
            <w:top w:val="none" w:sz="0" w:space="0" w:color="auto"/>
            <w:left w:val="none" w:sz="0" w:space="0" w:color="auto"/>
            <w:bottom w:val="none" w:sz="0" w:space="0" w:color="auto"/>
            <w:right w:val="none" w:sz="0" w:space="0" w:color="auto"/>
          </w:divBdr>
        </w:div>
        <w:div w:id="930700386">
          <w:marLeft w:val="0"/>
          <w:marRight w:val="0"/>
          <w:marTop w:val="0"/>
          <w:marBottom w:val="0"/>
          <w:divBdr>
            <w:top w:val="none" w:sz="0" w:space="0" w:color="auto"/>
            <w:left w:val="none" w:sz="0" w:space="0" w:color="auto"/>
            <w:bottom w:val="none" w:sz="0" w:space="0" w:color="auto"/>
            <w:right w:val="none" w:sz="0" w:space="0" w:color="auto"/>
          </w:divBdr>
        </w:div>
        <w:div w:id="738870916">
          <w:marLeft w:val="0"/>
          <w:marRight w:val="0"/>
          <w:marTop w:val="0"/>
          <w:marBottom w:val="0"/>
          <w:divBdr>
            <w:top w:val="none" w:sz="0" w:space="0" w:color="auto"/>
            <w:left w:val="none" w:sz="0" w:space="0" w:color="auto"/>
            <w:bottom w:val="none" w:sz="0" w:space="0" w:color="auto"/>
            <w:right w:val="none" w:sz="0" w:space="0" w:color="auto"/>
          </w:divBdr>
        </w:div>
        <w:div w:id="1191794495">
          <w:marLeft w:val="0"/>
          <w:marRight w:val="0"/>
          <w:marTop w:val="0"/>
          <w:marBottom w:val="0"/>
          <w:divBdr>
            <w:top w:val="none" w:sz="0" w:space="0" w:color="auto"/>
            <w:left w:val="none" w:sz="0" w:space="0" w:color="auto"/>
            <w:bottom w:val="none" w:sz="0" w:space="0" w:color="auto"/>
            <w:right w:val="none" w:sz="0" w:space="0" w:color="auto"/>
          </w:divBdr>
        </w:div>
        <w:div w:id="509411397">
          <w:marLeft w:val="0"/>
          <w:marRight w:val="0"/>
          <w:marTop w:val="0"/>
          <w:marBottom w:val="0"/>
          <w:divBdr>
            <w:top w:val="none" w:sz="0" w:space="0" w:color="auto"/>
            <w:left w:val="none" w:sz="0" w:space="0" w:color="auto"/>
            <w:bottom w:val="none" w:sz="0" w:space="0" w:color="auto"/>
            <w:right w:val="none" w:sz="0" w:space="0" w:color="auto"/>
          </w:divBdr>
        </w:div>
        <w:div w:id="1739596142">
          <w:marLeft w:val="0"/>
          <w:marRight w:val="0"/>
          <w:marTop w:val="0"/>
          <w:marBottom w:val="0"/>
          <w:divBdr>
            <w:top w:val="none" w:sz="0" w:space="0" w:color="auto"/>
            <w:left w:val="none" w:sz="0" w:space="0" w:color="auto"/>
            <w:bottom w:val="none" w:sz="0" w:space="0" w:color="auto"/>
            <w:right w:val="none" w:sz="0" w:space="0" w:color="auto"/>
          </w:divBdr>
        </w:div>
        <w:div w:id="2062292394">
          <w:marLeft w:val="0"/>
          <w:marRight w:val="0"/>
          <w:marTop w:val="0"/>
          <w:marBottom w:val="0"/>
          <w:divBdr>
            <w:top w:val="none" w:sz="0" w:space="0" w:color="auto"/>
            <w:left w:val="none" w:sz="0" w:space="0" w:color="auto"/>
            <w:bottom w:val="none" w:sz="0" w:space="0" w:color="auto"/>
            <w:right w:val="none" w:sz="0" w:space="0" w:color="auto"/>
          </w:divBdr>
        </w:div>
        <w:div w:id="942540991">
          <w:marLeft w:val="0"/>
          <w:marRight w:val="0"/>
          <w:marTop w:val="0"/>
          <w:marBottom w:val="0"/>
          <w:divBdr>
            <w:top w:val="none" w:sz="0" w:space="0" w:color="auto"/>
            <w:left w:val="none" w:sz="0" w:space="0" w:color="auto"/>
            <w:bottom w:val="none" w:sz="0" w:space="0" w:color="auto"/>
            <w:right w:val="none" w:sz="0" w:space="0" w:color="auto"/>
          </w:divBdr>
        </w:div>
        <w:div w:id="82184676">
          <w:marLeft w:val="0"/>
          <w:marRight w:val="0"/>
          <w:marTop w:val="0"/>
          <w:marBottom w:val="0"/>
          <w:divBdr>
            <w:top w:val="none" w:sz="0" w:space="0" w:color="auto"/>
            <w:left w:val="none" w:sz="0" w:space="0" w:color="auto"/>
            <w:bottom w:val="none" w:sz="0" w:space="0" w:color="auto"/>
            <w:right w:val="none" w:sz="0" w:space="0" w:color="auto"/>
          </w:divBdr>
        </w:div>
        <w:div w:id="2131509847">
          <w:marLeft w:val="0"/>
          <w:marRight w:val="0"/>
          <w:marTop w:val="0"/>
          <w:marBottom w:val="0"/>
          <w:divBdr>
            <w:top w:val="none" w:sz="0" w:space="0" w:color="auto"/>
            <w:left w:val="none" w:sz="0" w:space="0" w:color="auto"/>
            <w:bottom w:val="none" w:sz="0" w:space="0" w:color="auto"/>
            <w:right w:val="none" w:sz="0" w:space="0" w:color="auto"/>
          </w:divBdr>
        </w:div>
        <w:div w:id="602037829">
          <w:marLeft w:val="0"/>
          <w:marRight w:val="0"/>
          <w:marTop w:val="0"/>
          <w:marBottom w:val="0"/>
          <w:divBdr>
            <w:top w:val="none" w:sz="0" w:space="0" w:color="auto"/>
            <w:left w:val="none" w:sz="0" w:space="0" w:color="auto"/>
            <w:bottom w:val="none" w:sz="0" w:space="0" w:color="auto"/>
            <w:right w:val="none" w:sz="0" w:space="0" w:color="auto"/>
          </w:divBdr>
        </w:div>
        <w:div w:id="826937931">
          <w:marLeft w:val="0"/>
          <w:marRight w:val="0"/>
          <w:marTop w:val="0"/>
          <w:marBottom w:val="0"/>
          <w:divBdr>
            <w:top w:val="none" w:sz="0" w:space="0" w:color="auto"/>
            <w:left w:val="none" w:sz="0" w:space="0" w:color="auto"/>
            <w:bottom w:val="none" w:sz="0" w:space="0" w:color="auto"/>
            <w:right w:val="none" w:sz="0" w:space="0" w:color="auto"/>
          </w:divBdr>
        </w:div>
        <w:div w:id="1441949372">
          <w:marLeft w:val="0"/>
          <w:marRight w:val="0"/>
          <w:marTop w:val="0"/>
          <w:marBottom w:val="0"/>
          <w:divBdr>
            <w:top w:val="none" w:sz="0" w:space="0" w:color="auto"/>
            <w:left w:val="none" w:sz="0" w:space="0" w:color="auto"/>
            <w:bottom w:val="none" w:sz="0" w:space="0" w:color="auto"/>
            <w:right w:val="none" w:sz="0" w:space="0" w:color="auto"/>
          </w:divBdr>
        </w:div>
        <w:div w:id="1731608926">
          <w:marLeft w:val="0"/>
          <w:marRight w:val="0"/>
          <w:marTop w:val="0"/>
          <w:marBottom w:val="0"/>
          <w:divBdr>
            <w:top w:val="none" w:sz="0" w:space="0" w:color="auto"/>
            <w:left w:val="none" w:sz="0" w:space="0" w:color="auto"/>
            <w:bottom w:val="none" w:sz="0" w:space="0" w:color="auto"/>
            <w:right w:val="none" w:sz="0" w:space="0" w:color="auto"/>
          </w:divBdr>
        </w:div>
        <w:div w:id="1170415177">
          <w:marLeft w:val="0"/>
          <w:marRight w:val="0"/>
          <w:marTop w:val="0"/>
          <w:marBottom w:val="0"/>
          <w:divBdr>
            <w:top w:val="none" w:sz="0" w:space="0" w:color="auto"/>
            <w:left w:val="none" w:sz="0" w:space="0" w:color="auto"/>
            <w:bottom w:val="none" w:sz="0" w:space="0" w:color="auto"/>
            <w:right w:val="none" w:sz="0" w:space="0" w:color="auto"/>
          </w:divBdr>
        </w:div>
        <w:div w:id="1699772590">
          <w:marLeft w:val="0"/>
          <w:marRight w:val="0"/>
          <w:marTop w:val="0"/>
          <w:marBottom w:val="0"/>
          <w:divBdr>
            <w:top w:val="none" w:sz="0" w:space="0" w:color="auto"/>
            <w:left w:val="none" w:sz="0" w:space="0" w:color="auto"/>
            <w:bottom w:val="none" w:sz="0" w:space="0" w:color="auto"/>
            <w:right w:val="none" w:sz="0" w:space="0" w:color="auto"/>
          </w:divBdr>
        </w:div>
        <w:div w:id="1755397363">
          <w:marLeft w:val="0"/>
          <w:marRight w:val="0"/>
          <w:marTop w:val="0"/>
          <w:marBottom w:val="0"/>
          <w:divBdr>
            <w:top w:val="none" w:sz="0" w:space="0" w:color="auto"/>
            <w:left w:val="none" w:sz="0" w:space="0" w:color="auto"/>
            <w:bottom w:val="none" w:sz="0" w:space="0" w:color="auto"/>
            <w:right w:val="none" w:sz="0" w:space="0" w:color="auto"/>
          </w:divBdr>
        </w:div>
        <w:div w:id="1186477141">
          <w:marLeft w:val="0"/>
          <w:marRight w:val="0"/>
          <w:marTop w:val="0"/>
          <w:marBottom w:val="0"/>
          <w:divBdr>
            <w:top w:val="none" w:sz="0" w:space="0" w:color="auto"/>
            <w:left w:val="none" w:sz="0" w:space="0" w:color="auto"/>
            <w:bottom w:val="none" w:sz="0" w:space="0" w:color="auto"/>
            <w:right w:val="none" w:sz="0" w:space="0" w:color="auto"/>
          </w:divBdr>
        </w:div>
        <w:div w:id="646131966">
          <w:marLeft w:val="0"/>
          <w:marRight w:val="0"/>
          <w:marTop w:val="0"/>
          <w:marBottom w:val="0"/>
          <w:divBdr>
            <w:top w:val="none" w:sz="0" w:space="0" w:color="auto"/>
            <w:left w:val="none" w:sz="0" w:space="0" w:color="auto"/>
            <w:bottom w:val="none" w:sz="0" w:space="0" w:color="auto"/>
            <w:right w:val="none" w:sz="0" w:space="0" w:color="auto"/>
          </w:divBdr>
        </w:div>
        <w:div w:id="68893416">
          <w:marLeft w:val="0"/>
          <w:marRight w:val="0"/>
          <w:marTop w:val="0"/>
          <w:marBottom w:val="0"/>
          <w:divBdr>
            <w:top w:val="none" w:sz="0" w:space="0" w:color="auto"/>
            <w:left w:val="none" w:sz="0" w:space="0" w:color="auto"/>
            <w:bottom w:val="none" w:sz="0" w:space="0" w:color="auto"/>
            <w:right w:val="none" w:sz="0" w:space="0" w:color="auto"/>
          </w:divBdr>
        </w:div>
        <w:div w:id="1973554494">
          <w:marLeft w:val="0"/>
          <w:marRight w:val="0"/>
          <w:marTop w:val="0"/>
          <w:marBottom w:val="0"/>
          <w:divBdr>
            <w:top w:val="none" w:sz="0" w:space="0" w:color="auto"/>
            <w:left w:val="none" w:sz="0" w:space="0" w:color="auto"/>
            <w:bottom w:val="none" w:sz="0" w:space="0" w:color="auto"/>
            <w:right w:val="none" w:sz="0" w:space="0" w:color="auto"/>
          </w:divBdr>
        </w:div>
        <w:div w:id="359860606">
          <w:marLeft w:val="0"/>
          <w:marRight w:val="0"/>
          <w:marTop w:val="0"/>
          <w:marBottom w:val="0"/>
          <w:divBdr>
            <w:top w:val="none" w:sz="0" w:space="0" w:color="auto"/>
            <w:left w:val="none" w:sz="0" w:space="0" w:color="auto"/>
            <w:bottom w:val="none" w:sz="0" w:space="0" w:color="auto"/>
            <w:right w:val="none" w:sz="0" w:space="0" w:color="auto"/>
          </w:divBdr>
        </w:div>
        <w:div w:id="939065990">
          <w:marLeft w:val="0"/>
          <w:marRight w:val="0"/>
          <w:marTop w:val="0"/>
          <w:marBottom w:val="0"/>
          <w:divBdr>
            <w:top w:val="none" w:sz="0" w:space="0" w:color="auto"/>
            <w:left w:val="none" w:sz="0" w:space="0" w:color="auto"/>
            <w:bottom w:val="none" w:sz="0" w:space="0" w:color="auto"/>
            <w:right w:val="none" w:sz="0" w:space="0" w:color="auto"/>
          </w:divBdr>
        </w:div>
        <w:div w:id="1170634088">
          <w:marLeft w:val="0"/>
          <w:marRight w:val="0"/>
          <w:marTop w:val="0"/>
          <w:marBottom w:val="0"/>
          <w:divBdr>
            <w:top w:val="none" w:sz="0" w:space="0" w:color="auto"/>
            <w:left w:val="none" w:sz="0" w:space="0" w:color="auto"/>
            <w:bottom w:val="none" w:sz="0" w:space="0" w:color="auto"/>
            <w:right w:val="none" w:sz="0" w:space="0" w:color="auto"/>
          </w:divBdr>
        </w:div>
        <w:div w:id="1206599777">
          <w:marLeft w:val="0"/>
          <w:marRight w:val="0"/>
          <w:marTop w:val="0"/>
          <w:marBottom w:val="0"/>
          <w:divBdr>
            <w:top w:val="none" w:sz="0" w:space="0" w:color="auto"/>
            <w:left w:val="none" w:sz="0" w:space="0" w:color="auto"/>
            <w:bottom w:val="none" w:sz="0" w:space="0" w:color="auto"/>
            <w:right w:val="none" w:sz="0" w:space="0" w:color="auto"/>
          </w:divBdr>
        </w:div>
        <w:div w:id="1771047868">
          <w:marLeft w:val="0"/>
          <w:marRight w:val="0"/>
          <w:marTop w:val="0"/>
          <w:marBottom w:val="0"/>
          <w:divBdr>
            <w:top w:val="none" w:sz="0" w:space="0" w:color="auto"/>
            <w:left w:val="none" w:sz="0" w:space="0" w:color="auto"/>
            <w:bottom w:val="none" w:sz="0" w:space="0" w:color="auto"/>
            <w:right w:val="none" w:sz="0" w:space="0" w:color="auto"/>
          </w:divBdr>
        </w:div>
        <w:div w:id="956911319">
          <w:marLeft w:val="0"/>
          <w:marRight w:val="0"/>
          <w:marTop w:val="0"/>
          <w:marBottom w:val="0"/>
          <w:divBdr>
            <w:top w:val="none" w:sz="0" w:space="0" w:color="auto"/>
            <w:left w:val="none" w:sz="0" w:space="0" w:color="auto"/>
            <w:bottom w:val="none" w:sz="0" w:space="0" w:color="auto"/>
            <w:right w:val="none" w:sz="0" w:space="0" w:color="auto"/>
          </w:divBdr>
        </w:div>
        <w:div w:id="1006981187">
          <w:marLeft w:val="0"/>
          <w:marRight w:val="0"/>
          <w:marTop w:val="0"/>
          <w:marBottom w:val="0"/>
          <w:divBdr>
            <w:top w:val="none" w:sz="0" w:space="0" w:color="auto"/>
            <w:left w:val="none" w:sz="0" w:space="0" w:color="auto"/>
            <w:bottom w:val="none" w:sz="0" w:space="0" w:color="auto"/>
            <w:right w:val="none" w:sz="0" w:space="0" w:color="auto"/>
          </w:divBdr>
        </w:div>
        <w:div w:id="924076947">
          <w:marLeft w:val="0"/>
          <w:marRight w:val="0"/>
          <w:marTop w:val="0"/>
          <w:marBottom w:val="0"/>
          <w:divBdr>
            <w:top w:val="none" w:sz="0" w:space="0" w:color="auto"/>
            <w:left w:val="none" w:sz="0" w:space="0" w:color="auto"/>
            <w:bottom w:val="none" w:sz="0" w:space="0" w:color="auto"/>
            <w:right w:val="none" w:sz="0" w:space="0" w:color="auto"/>
          </w:divBdr>
        </w:div>
        <w:div w:id="1903104037">
          <w:marLeft w:val="0"/>
          <w:marRight w:val="0"/>
          <w:marTop w:val="0"/>
          <w:marBottom w:val="0"/>
          <w:divBdr>
            <w:top w:val="none" w:sz="0" w:space="0" w:color="auto"/>
            <w:left w:val="none" w:sz="0" w:space="0" w:color="auto"/>
            <w:bottom w:val="none" w:sz="0" w:space="0" w:color="auto"/>
            <w:right w:val="none" w:sz="0" w:space="0" w:color="auto"/>
          </w:divBdr>
        </w:div>
        <w:div w:id="2021423323">
          <w:marLeft w:val="0"/>
          <w:marRight w:val="0"/>
          <w:marTop w:val="0"/>
          <w:marBottom w:val="0"/>
          <w:divBdr>
            <w:top w:val="none" w:sz="0" w:space="0" w:color="auto"/>
            <w:left w:val="none" w:sz="0" w:space="0" w:color="auto"/>
            <w:bottom w:val="none" w:sz="0" w:space="0" w:color="auto"/>
            <w:right w:val="none" w:sz="0" w:space="0" w:color="auto"/>
          </w:divBdr>
        </w:div>
        <w:div w:id="342172781">
          <w:marLeft w:val="0"/>
          <w:marRight w:val="0"/>
          <w:marTop w:val="0"/>
          <w:marBottom w:val="0"/>
          <w:divBdr>
            <w:top w:val="none" w:sz="0" w:space="0" w:color="auto"/>
            <w:left w:val="none" w:sz="0" w:space="0" w:color="auto"/>
            <w:bottom w:val="none" w:sz="0" w:space="0" w:color="auto"/>
            <w:right w:val="none" w:sz="0" w:space="0" w:color="auto"/>
          </w:divBdr>
        </w:div>
        <w:div w:id="1778597408">
          <w:marLeft w:val="0"/>
          <w:marRight w:val="0"/>
          <w:marTop w:val="0"/>
          <w:marBottom w:val="0"/>
          <w:divBdr>
            <w:top w:val="none" w:sz="0" w:space="0" w:color="auto"/>
            <w:left w:val="none" w:sz="0" w:space="0" w:color="auto"/>
            <w:bottom w:val="none" w:sz="0" w:space="0" w:color="auto"/>
            <w:right w:val="none" w:sz="0" w:space="0" w:color="auto"/>
          </w:divBdr>
        </w:div>
        <w:div w:id="1971932159">
          <w:marLeft w:val="0"/>
          <w:marRight w:val="0"/>
          <w:marTop w:val="0"/>
          <w:marBottom w:val="0"/>
          <w:divBdr>
            <w:top w:val="none" w:sz="0" w:space="0" w:color="auto"/>
            <w:left w:val="none" w:sz="0" w:space="0" w:color="auto"/>
            <w:bottom w:val="none" w:sz="0" w:space="0" w:color="auto"/>
            <w:right w:val="none" w:sz="0" w:space="0" w:color="auto"/>
          </w:divBdr>
        </w:div>
        <w:div w:id="359088167">
          <w:marLeft w:val="0"/>
          <w:marRight w:val="0"/>
          <w:marTop w:val="0"/>
          <w:marBottom w:val="0"/>
          <w:divBdr>
            <w:top w:val="none" w:sz="0" w:space="0" w:color="auto"/>
            <w:left w:val="none" w:sz="0" w:space="0" w:color="auto"/>
            <w:bottom w:val="none" w:sz="0" w:space="0" w:color="auto"/>
            <w:right w:val="none" w:sz="0" w:space="0" w:color="auto"/>
          </w:divBdr>
        </w:div>
        <w:div w:id="798763952">
          <w:marLeft w:val="0"/>
          <w:marRight w:val="0"/>
          <w:marTop w:val="0"/>
          <w:marBottom w:val="0"/>
          <w:divBdr>
            <w:top w:val="none" w:sz="0" w:space="0" w:color="auto"/>
            <w:left w:val="none" w:sz="0" w:space="0" w:color="auto"/>
            <w:bottom w:val="none" w:sz="0" w:space="0" w:color="auto"/>
            <w:right w:val="none" w:sz="0" w:space="0" w:color="auto"/>
          </w:divBdr>
        </w:div>
        <w:div w:id="36662213">
          <w:marLeft w:val="0"/>
          <w:marRight w:val="0"/>
          <w:marTop w:val="0"/>
          <w:marBottom w:val="0"/>
          <w:divBdr>
            <w:top w:val="none" w:sz="0" w:space="0" w:color="auto"/>
            <w:left w:val="none" w:sz="0" w:space="0" w:color="auto"/>
            <w:bottom w:val="none" w:sz="0" w:space="0" w:color="auto"/>
            <w:right w:val="none" w:sz="0" w:space="0" w:color="auto"/>
          </w:divBdr>
        </w:div>
        <w:div w:id="189492035">
          <w:marLeft w:val="0"/>
          <w:marRight w:val="0"/>
          <w:marTop w:val="0"/>
          <w:marBottom w:val="0"/>
          <w:divBdr>
            <w:top w:val="none" w:sz="0" w:space="0" w:color="auto"/>
            <w:left w:val="none" w:sz="0" w:space="0" w:color="auto"/>
            <w:bottom w:val="none" w:sz="0" w:space="0" w:color="auto"/>
            <w:right w:val="none" w:sz="0" w:space="0" w:color="auto"/>
          </w:divBdr>
        </w:div>
        <w:div w:id="430442252">
          <w:marLeft w:val="0"/>
          <w:marRight w:val="0"/>
          <w:marTop w:val="0"/>
          <w:marBottom w:val="0"/>
          <w:divBdr>
            <w:top w:val="none" w:sz="0" w:space="0" w:color="auto"/>
            <w:left w:val="none" w:sz="0" w:space="0" w:color="auto"/>
            <w:bottom w:val="none" w:sz="0" w:space="0" w:color="auto"/>
            <w:right w:val="none" w:sz="0" w:space="0" w:color="auto"/>
          </w:divBdr>
        </w:div>
        <w:div w:id="1939948384">
          <w:marLeft w:val="0"/>
          <w:marRight w:val="0"/>
          <w:marTop w:val="0"/>
          <w:marBottom w:val="0"/>
          <w:divBdr>
            <w:top w:val="none" w:sz="0" w:space="0" w:color="auto"/>
            <w:left w:val="none" w:sz="0" w:space="0" w:color="auto"/>
            <w:bottom w:val="none" w:sz="0" w:space="0" w:color="auto"/>
            <w:right w:val="none" w:sz="0" w:space="0" w:color="auto"/>
          </w:divBdr>
        </w:div>
        <w:div w:id="1624459761">
          <w:marLeft w:val="0"/>
          <w:marRight w:val="0"/>
          <w:marTop w:val="0"/>
          <w:marBottom w:val="0"/>
          <w:divBdr>
            <w:top w:val="none" w:sz="0" w:space="0" w:color="auto"/>
            <w:left w:val="none" w:sz="0" w:space="0" w:color="auto"/>
            <w:bottom w:val="none" w:sz="0" w:space="0" w:color="auto"/>
            <w:right w:val="none" w:sz="0" w:space="0" w:color="auto"/>
          </w:divBdr>
        </w:div>
        <w:div w:id="911740752">
          <w:marLeft w:val="0"/>
          <w:marRight w:val="0"/>
          <w:marTop w:val="0"/>
          <w:marBottom w:val="0"/>
          <w:divBdr>
            <w:top w:val="none" w:sz="0" w:space="0" w:color="auto"/>
            <w:left w:val="none" w:sz="0" w:space="0" w:color="auto"/>
            <w:bottom w:val="none" w:sz="0" w:space="0" w:color="auto"/>
            <w:right w:val="none" w:sz="0" w:space="0" w:color="auto"/>
          </w:divBdr>
        </w:div>
        <w:div w:id="1876574424">
          <w:marLeft w:val="0"/>
          <w:marRight w:val="0"/>
          <w:marTop w:val="0"/>
          <w:marBottom w:val="0"/>
          <w:divBdr>
            <w:top w:val="none" w:sz="0" w:space="0" w:color="auto"/>
            <w:left w:val="none" w:sz="0" w:space="0" w:color="auto"/>
            <w:bottom w:val="none" w:sz="0" w:space="0" w:color="auto"/>
            <w:right w:val="none" w:sz="0" w:space="0" w:color="auto"/>
          </w:divBdr>
        </w:div>
        <w:div w:id="838033973">
          <w:marLeft w:val="0"/>
          <w:marRight w:val="0"/>
          <w:marTop w:val="0"/>
          <w:marBottom w:val="0"/>
          <w:divBdr>
            <w:top w:val="none" w:sz="0" w:space="0" w:color="auto"/>
            <w:left w:val="none" w:sz="0" w:space="0" w:color="auto"/>
            <w:bottom w:val="none" w:sz="0" w:space="0" w:color="auto"/>
            <w:right w:val="none" w:sz="0" w:space="0" w:color="auto"/>
          </w:divBdr>
        </w:div>
        <w:div w:id="563754670">
          <w:marLeft w:val="0"/>
          <w:marRight w:val="0"/>
          <w:marTop w:val="0"/>
          <w:marBottom w:val="0"/>
          <w:divBdr>
            <w:top w:val="none" w:sz="0" w:space="0" w:color="auto"/>
            <w:left w:val="none" w:sz="0" w:space="0" w:color="auto"/>
            <w:bottom w:val="none" w:sz="0" w:space="0" w:color="auto"/>
            <w:right w:val="none" w:sz="0" w:space="0" w:color="auto"/>
          </w:divBdr>
        </w:div>
        <w:div w:id="1266889287">
          <w:marLeft w:val="0"/>
          <w:marRight w:val="0"/>
          <w:marTop w:val="0"/>
          <w:marBottom w:val="0"/>
          <w:divBdr>
            <w:top w:val="none" w:sz="0" w:space="0" w:color="auto"/>
            <w:left w:val="none" w:sz="0" w:space="0" w:color="auto"/>
            <w:bottom w:val="none" w:sz="0" w:space="0" w:color="auto"/>
            <w:right w:val="none" w:sz="0" w:space="0" w:color="auto"/>
          </w:divBdr>
        </w:div>
        <w:div w:id="1788426041">
          <w:marLeft w:val="0"/>
          <w:marRight w:val="0"/>
          <w:marTop w:val="0"/>
          <w:marBottom w:val="0"/>
          <w:divBdr>
            <w:top w:val="none" w:sz="0" w:space="0" w:color="auto"/>
            <w:left w:val="none" w:sz="0" w:space="0" w:color="auto"/>
            <w:bottom w:val="none" w:sz="0" w:space="0" w:color="auto"/>
            <w:right w:val="none" w:sz="0" w:space="0" w:color="auto"/>
          </w:divBdr>
        </w:div>
        <w:div w:id="475488748">
          <w:marLeft w:val="0"/>
          <w:marRight w:val="0"/>
          <w:marTop w:val="0"/>
          <w:marBottom w:val="0"/>
          <w:divBdr>
            <w:top w:val="none" w:sz="0" w:space="0" w:color="auto"/>
            <w:left w:val="none" w:sz="0" w:space="0" w:color="auto"/>
            <w:bottom w:val="none" w:sz="0" w:space="0" w:color="auto"/>
            <w:right w:val="none" w:sz="0" w:space="0" w:color="auto"/>
          </w:divBdr>
        </w:div>
        <w:div w:id="861699237">
          <w:marLeft w:val="0"/>
          <w:marRight w:val="0"/>
          <w:marTop w:val="0"/>
          <w:marBottom w:val="0"/>
          <w:divBdr>
            <w:top w:val="none" w:sz="0" w:space="0" w:color="auto"/>
            <w:left w:val="none" w:sz="0" w:space="0" w:color="auto"/>
            <w:bottom w:val="none" w:sz="0" w:space="0" w:color="auto"/>
            <w:right w:val="none" w:sz="0" w:space="0" w:color="auto"/>
          </w:divBdr>
        </w:div>
        <w:div w:id="1906068587">
          <w:marLeft w:val="0"/>
          <w:marRight w:val="0"/>
          <w:marTop w:val="0"/>
          <w:marBottom w:val="0"/>
          <w:divBdr>
            <w:top w:val="none" w:sz="0" w:space="0" w:color="auto"/>
            <w:left w:val="none" w:sz="0" w:space="0" w:color="auto"/>
            <w:bottom w:val="none" w:sz="0" w:space="0" w:color="auto"/>
            <w:right w:val="none" w:sz="0" w:space="0" w:color="auto"/>
          </w:divBdr>
        </w:div>
        <w:div w:id="868683184">
          <w:marLeft w:val="0"/>
          <w:marRight w:val="0"/>
          <w:marTop w:val="0"/>
          <w:marBottom w:val="0"/>
          <w:divBdr>
            <w:top w:val="none" w:sz="0" w:space="0" w:color="auto"/>
            <w:left w:val="none" w:sz="0" w:space="0" w:color="auto"/>
            <w:bottom w:val="none" w:sz="0" w:space="0" w:color="auto"/>
            <w:right w:val="none" w:sz="0" w:space="0" w:color="auto"/>
          </w:divBdr>
        </w:div>
        <w:div w:id="931401906">
          <w:marLeft w:val="0"/>
          <w:marRight w:val="0"/>
          <w:marTop w:val="0"/>
          <w:marBottom w:val="0"/>
          <w:divBdr>
            <w:top w:val="none" w:sz="0" w:space="0" w:color="auto"/>
            <w:left w:val="none" w:sz="0" w:space="0" w:color="auto"/>
            <w:bottom w:val="none" w:sz="0" w:space="0" w:color="auto"/>
            <w:right w:val="none" w:sz="0" w:space="0" w:color="auto"/>
          </w:divBdr>
        </w:div>
        <w:div w:id="403331990">
          <w:marLeft w:val="0"/>
          <w:marRight w:val="0"/>
          <w:marTop w:val="0"/>
          <w:marBottom w:val="0"/>
          <w:divBdr>
            <w:top w:val="none" w:sz="0" w:space="0" w:color="auto"/>
            <w:left w:val="none" w:sz="0" w:space="0" w:color="auto"/>
            <w:bottom w:val="none" w:sz="0" w:space="0" w:color="auto"/>
            <w:right w:val="none" w:sz="0" w:space="0" w:color="auto"/>
          </w:divBdr>
        </w:div>
        <w:div w:id="583954823">
          <w:marLeft w:val="0"/>
          <w:marRight w:val="0"/>
          <w:marTop w:val="0"/>
          <w:marBottom w:val="0"/>
          <w:divBdr>
            <w:top w:val="none" w:sz="0" w:space="0" w:color="auto"/>
            <w:left w:val="none" w:sz="0" w:space="0" w:color="auto"/>
            <w:bottom w:val="none" w:sz="0" w:space="0" w:color="auto"/>
            <w:right w:val="none" w:sz="0" w:space="0" w:color="auto"/>
          </w:divBdr>
        </w:div>
        <w:div w:id="1725056630">
          <w:marLeft w:val="0"/>
          <w:marRight w:val="0"/>
          <w:marTop w:val="0"/>
          <w:marBottom w:val="0"/>
          <w:divBdr>
            <w:top w:val="none" w:sz="0" w:space="0" w:color="auto"/>
            <w:left w:val="none" w:sz="0" w:space="0" w:color="auto"/>
            <w:bottom w:val="none" w:sz="0" w:space="0" w:color="auto"/>
            <w:right w:val="none" w:sz="0" w:space="0" w:color="auto"/>
          </w:divBdr>
        </w:div>
        <w:div w:id="837424591">
          <w:marLeft w:val="0"/>
          <w:marRight w:val="0"/>
          <w:marTop w:val="0"/>
          <w:marBottom w:val="0"/>
          <w:divBdr>
            <w:top w:val="none" w:sz="0" w:space="0" w:color="auto"/>
            <w:left w:val="none" w:sz="0" w:space="0" w:color="auto"/>
            <w:bottom w:val="none" w:sz="0" w:space="0" w:color="auto"/>
            <w:right w:val="none" w:sz="0" w:space="0" w:color="auto"/>
          </w:divBdr>
        </w:div>
        <w:div w:id="965433763">
          <w:marLeft w:val="0"/>
          <w:marRight w:val="0"/>
          <w:marTop w:val="0"/>
          <w:marBottom w:val="0"/>
          <w:divBdr>
            <w:top w:val="none" w:sz="0" w:space="0" w:color="auto"/>
            <w:left w:val="none" w:sz="0" w:space="0" w:color="auto"/>
            <w:bottom w:val="none" w:sz="0" w:space="0" w:color="auto"/>
            <w:right w:val="none" w:sz="0" w:space="0" w:color="auto"/>
          </w:divBdr>
        </w:div>
        <w:div w:id="1557008712">
          <w:marLeft w:val="0"/>
          <w:marRight w:val="0"/>
          <w:marTop w:val="0"/>
          <w:marBottom w:val="0"/>
          <w:divBdr>
            <w:top w:val="none" w:sz="0" w:space="0" w:color="auto"/>
            <w:left w:val="none" w:sz="0" w:space="0" w:color="auto"/>
            <w:bottom w:val="none" w:sz="0" w:space="0" w:color="auto"/>
            <w:right w:val="none" w:sz="0" w:space="0" w:color="auto"/>
          </w:divBdr>
        </w:div>
        <w:div w:id="2100832913">
          <w:marLeft w:val="0"/>
          <w:marRight w:val="0"/>
          <w:marTop w:val="0"/>
          <w:marBottom w:val="0"/>
          <w:divBdr>
            <w:top w:val="none" w:sz="0" w:space="0" w:color="auto"/>
            <w:left w:val="none" w:sz="0" w:space="0" w:color="auto"/>
            <w:bottom w:val="none" w:sz="0" w:space="0" w:color="auto"/>
            <w:right w:val="none" w:sz="0" w:space="0" w:color="auto"/>
          </w:divBdr>
        </w:div>
        <w:div w:id="580527686">
          <w:marLeft w:val="0"/>
          <w:marRight w:val="0"/>
          <w:marTop w:val="0"/>
          <w:marBottom w:val="0"/>
          <w:divBdr>
            <w:top w:val="none" w:sz="0" w:space="0" w:color="auto"/>
            <w:left w:val="none" w:sz="0" w:space="0" w:color="auto"/>
            <w:bottom w:val="none" w:sz="0" w:space="0" w:color="auto"/>
            <w:right w:val="none" w:sz="0" w:space="0" w:color="auto"/>
          </w:divBdr>
        </w:div>
        <w:div w:id="1477796092">
          <w:marLeft w:val="0"/>
          <w:marRight w:val="0"/>
          <w:marTop w:val="0"/>
          <w:marBottom w:val="0"/>
          <w:divBdr>
            <w:top w:val="none" w:sz="0" w:space="0" w:color="auto"/>
            <w:left w:val="none" w:sz="0" w:space="0" w:color="auto"/>
            <w:bottom w:val="none" w:sz="0" w:space="0" w:color="auto"/>
            <w:right w:val="none" w:sz="0" w:space="0" w:color="auto"/>
          </w:divBdr>
        </w:div>
        <w:div w:id="1094126374">
          <w:marLeft w:val="0"/>
          <w:marRight w:val="0"/>
          <w:marTop w:val="0"/>
          <w:marBottom w:val="0"/>
          <w:divBdr>
            <w:top w:val="none" w:sz="0" w:space="0" w:color="auto"/>
            <w:left w:val="none" w:sz="0" w:space="0" w:color="auto"/>
            <w:bottom w:val="none" w:sz="0" w:space="0" w:color="auto"/>
            <w:right w:val="none" w:sz="0" w:space="0" w:color="auto"/>
          </w:divBdr>
        </w:div>
        <w:div w:id="787356295">
          <w:marLeft w:val="0"/>
          <w:marRight w:val="0"/>
          <w:marTop w:val="0"/>
          <w:marBottom w:val="0"/>
          <w:divBdr>
            <w:top w:val="none" w:sz="0" w:space="0" w:color="auto"/>
            <w:left w:val="none" w:sz="0" w:space="0" w:color="auto"/>
            <w:bottom w:val="none" w:sz="0" w:space="0" w:color="auto"/>
            <w:right w:val="none" w:sz="0" w:space="0" w:color="auto"/>
          </w:divBdr>
        </w:div>
        <w:div w:id="1185553336">
          <w:marLeft w:val="0"/>
          <w:marRight w:val="0"/>
          <w:marTop w:val="0"/>
          <w:marBottom w:val="0"/>
          <w:divBdr>
            <w:top w:val="none" w:sz="0" w:space="0" w:color="auto"/>
            <w:left w:val="none" w:sz="0" w:space="0" w:color="auto"/>
            <w:bottom w:val="none" w:sz="0" w:space="0" w:color="auto"/>
            <w:right w:val="none" w:sz="0" w:space="0" w:color="auto"/>
          </w:divBdr>
        </w:div>
        <w:div w:id="1906377948">
          <w:marLeft w:val="0"/>
          <w:marRight w:val="0"/>
          <w:marTop w:val="0"/>
          <w:marBottom w:val="0"/>
          <w:divBdr>
            <w:top w:val="none" w:sz="0" w:space="0" w:color="auto"/>
            <w:left w:val="none" w:sz="0" w:space="0" w:color="auto"/>
            <w:bottom w:val="none" w:sz="0" w:space="0" w:color="auto"/>
            <w:right w:val="none" w:sz="0" w:space="0" w:color="auto"/>
          </w:divBdr>
        </w:div>
        <w:div w:id="65154846">
          <w:marLeft w:val="0"/>
          <w:marRight w:val="0"/>
          <w:marTop w:val="0"/>
          <w:marBottom w:val="0"/>
          <w:divBdr>
            <w:top w:val="none" w:sz="0" w:space="0" w:color="auto"/>
            <w:left w:val="none" w:sz="0" w:space="0" w:color="auto"/>
            <w:bottom w:val="none" w:sz="0" w:space="0" w:color="auto"/>
            <w:right w:val="none" w:sz="0" w:space="0" w:color="auto"/>
          </w:divBdr>
        </w:div>
        <w:div w:id="420764692">
          <w:marLeft w:val="0"/>
          <w:marRight w:val="0"/>
          <w:marTop w:val="0"/>
          <w:marBottom w:val="0"/>
          <w:divBdr>
            <w:top w:val="none" w:sz="0" w:space="0" w:color="auto"/>
            <w:left w:val="none" w:sz="0" w:space="0" w:color="auto"/>
            <w:bottom w:val="none" w:sz="0" w:space="0" w:color="auto"/>
            <w:right w:val="none" w:sz="0" w:space="0" w:color="auto"/>
          </w:divBdr>
        </w:div>
        <w:div w:id="419452196">
          <w:marLeft w:val="0"/>
          <w:marRight w:val="0"/>
          <w:marTop w:val="0"/>
          <w:marBottom w:val="0"/>
          <w:divBdr>
            <w:top w:val="none" w:sz="0" w:space="0" w:color="auto"/>
            <w:left w:val="none" w:sz="0" w:space="0" w:color="auto"/>
            <w:bottom w:val="none" w:sz="0" w:space="0" w:color="auto"/>
            <w:right w:val="none" w:sz="0" w:space="0" w:color="auto"/>
          </w:divBdr>
        </w:div>
        <w:div w:id="1635020750">
          <w:marLeft w:val="0"/>
          <w:marRight w:val="0"/>
          <w:marTop w:val="0"/>
          <w:marBottom w:val="0"/>
          <w:divBdr>
            <w:top w:val="none" w:sz="0" w:space="0" w:color="auto"/>
            <w:left w:val="none" w:sz="0" w:space="0" w:color="auto"/>
            <w:bottom w:val="none" w:sz="0" w:space="0" w:color="auto"/>
            <w:right w:val="none" w:sz="0" w:space="0" w:color="auto"/>
          </w:divBdr>
        </w:div>
        <w:div w:id="1414233504">
          <w:marLeft w:val="0"/>
          <w:marRight w:val="0"/>
          <w:marTop w:val="0"/>
          <w:marBottom w:val="0"/>
          <w:divBdr>
            <w:top w:val="none" w:sz="0" w:space="0" w:color="auto"/>
            <w:left w:val="none" w:sz="0" w:space="0" w:color="auto"/>
            <w:bottom w:val="none" w:sz="0" w:space="0" w:color="auto"/>
            <w:right w:val="none" w:sz="0" w:space="0" w:color="auto"/>
          </w:divBdr>
        </w:div>
        <w:div w:id="372583043">
          <w:marLeft w:val="0"/>
          <w:marRight w:val="0"/>
          <w:marTop w:val="0"/>
          <w:marBottom w:val="0"/>
          <w:divBdr>
            <w:top w:val="none" w:sz="0" w:space="0" w:color="auto"/>
            <w:left w:val="none" w:sz="0" w:space="0" w:color="auto"/>
            <w:bottom w:val="none" w:sz="0" w:space="0" w:color="auto"/>
            <w:right w:val="none" w:sz="0" w:space="0" w:color="auto"/>
          </w:divBdr>
        </w:div>
        <w:div w:id="2102875196">
          <w:marLeft w:val="0"/>
          <w:marRight w:val="0"/>
          <w:marTop w:val="0"/>
          <w:marBottom w:val="0"/>
          <w:divBdr>
            <w:top w:val="none" w:sz="0" w:space="0" w:color="auto"/>
            <w:left w:val="none" w:sz="0" w:space="0" w:color="auto"/>
            <w:bottom w:val="none" w:sz="0" w:space="0" w:color="auto"/>
            <w:right w:val="none" w:sz="0" w:space="0" w:color="auto"/>
          </w:divBdr>
        </w:div>
        <w:div w:id="367487236">
          <w:marLeft w:val="0"/>
          <w:marRight w:val="0"/>
          <w:marTop w:val="0"/>
          <w:marBottom w:val="0"/>
          <w:divBdr>
            <w:top w:val="none" w:sz="0" w:space="0" w:color="auto"/>
            <w:left w:val="none" w:sz="0" w:space="0" w:color="auto"/>
            <w:bottom w:val="none" w:sz="0" w:space="0" w:color="auto"/>
            <w:right w:val="none" w:sz="0" w:space="0" w:color="auto"/>
          </w:divBdr>
        </w:div>
        <w:div w:id="1505165506">
          <w:marLeft w:val="0"/>
          <w:marRight w:val="0"/>
          <w:marTop w:val="0"/>
          <w:marBottom w:val="0"/>
          <w:divBdr>
            <w:top w:val="none" w:sz="0" w:space="0" w:color="auto"/>
            <w:left w:val="none" w:sz="0" w:space="0" w:color="auto"/>
            <w:bottom w:val="none" w:sz="0" w:space="0" w:color="auto"/>
            <w:right w:val="none" w:sz="0" w:space="0" w:color="auto"/>
          </w:divBdr>
        </w:div>
        <w:div w:id="621766610">
          <w:marLeft w:val="0"/>
          <w:marRight w:val="0"/>
          <w:marTop w:val="0"/>
          <w:marBottom w:val="0"/>
          <w:divBdr>
            <w:top w:val="none" w:sz="0" w:space="0" w:color="auto"/>
            <w:left w:val="none" w:sz="0" w:space="0" w:color="auto"/>
            <w:bottom w:val="none" w:sz="0" w:space="0" w:color="auto"/>
            <w:right w:val="none" w:sz="0" w:space="0" w:color="auto"/>
          </w:divBdr>
        </w:div>
      </w:divsChild>
    </w:div>
    <w:div w:id="445271003">
      <w:bodyDiv w:val="1"/>
      <w:marLeft w:val="0"/>
      <w:marRight w:val="0"/>
      <w:marTop w:val="0"/>
      <w:marBottom w:val="0"/>
      <w:divBdr>
        <w:top w:val="none" w:sz="0" w:space="0" w:color="auto"/>
        <w:left w:val="none" w:sz="0" w:space="0" w:color="auto"/>
        <w:bottom w:val="none" w:sz="0" w:space="0" w:color="auto"/>
        <w:right w:val="none" w:sz="0" w:space="0" w:color="auto"/>
      </w:divBdr>
      <w:divsChild>
        <w:div w:id="898171632">
          <w:marLeft w:val="0"/>
          <w:marRight w:val="0"/>
          <w:marTop w:val="0"/>
          <w:marBottom w:val="0"/>
          <w:divBdr>
            <w:top w:val="none" w:sz="0" w:space="0" w:color="auto"/>
            <w:left w:val="none" w:sz="0" w:space="0" w:color="auto"/>
            <w:bottom w:val="none" w:sz="0" w:space="0" w:color="auto"/>
            <w:right w:val="none" w:sz="0" w:space="0" w:color="auto"/>
          </w:divBdr>
        </w:div>
        <w:div w:id="1104231413">
          <w:marLeft w:val="0"/>
          <w:marRight w:val="0"/>
          <w:marTop w:val="0"/>
          <w:marBottom w:val="0"/>
          <w:divBdr>
            <w:top w:val="none" w:sz="0" w:space="0" w:color="auto"/>
            <w:left w:val="none" w:sz="0" w:space="0" w:color="auto"/>
            <w:bottom w:val="none" w:sz="0" w:space="0" w:color="auto"/>
            <w:right w:val="none" w:sz="0" w:space="0" w:color="auto"/>
          </w:divBdr>
        </w:div>
        <w:div w:id="1377583225">
          <w:marLeft w:val="0"/>
          <w:marRight w:val="0"/>
          <w:marTop w:val="0"/>
          <w:marBottom w:val="0"/>
          <w:divBdr>
            <w:top w:val="none" w:sz="0" w:space="0" w:color="auto"/>
            <w:left w:val="none" w:sz="0" w:space="0" w:color="auto"/>
            <w:bottom w:val="none" w:sz="0" w:space="0" w:color="auto"/>
            <w:right w:val="none" w:sz="0" w:space="0" w:color="auto"/>
          </w:divBdr>
        </w:div>
        <w:div w:id="1815021537">
          <w:marLeft w:val="0"/>
          <w:marRight w:val="0"/>
          <w:marTop w:val="0"/>
          <w:marBottom w:val="0"/>
          <w:divBdr>
            <w:top w:val="none" w:sz="0" w:space="0" w:color="auto"/>
            <w:left w:val="none" w:sz="0" w:space="0" w:color="auto"/>
            <w:bottom w:val="none" w:sz="0" w:space="0" w:color="auto"/>
            <w:right w:val="none" w:sz="0" w:space="0" w:color="auto"/>
          </w:divBdr>
        </w:div>
        <w:div w:id="1590239543">
          <w:marLeft w:val="0"/>
          <w:marRight w:val="0"/>
          <w:marTop w:val="0"/>
          <w:marBottom w:val="0"/>
          <w:divBdr>
            <w:top w:val="none" w:sz="0" w:space="0" w:color="auto"/>
            <w:left w:val="none" w:sz="0" w:space="0" w:color="auto"/>
            <w:bottom w:val="none" w:sz="0" w:space="0" w:color="auto"/>
            <w:right w:val="none" w:sz="0" w:space="0" w:color="auto"/>
          </w:divBdr>
        </w:div>
        <w:div w:id="1155797075">
          <w:marLeft w:val="0"/>
          <w:marRight w:val="0"/>
          <w:marTop w:val="0"/>
          <w:marBottom w:val="0"/>
          <w:divBdr>
            <w:top w:val="none" w:sz="0" w:space="0" w:color="auto"/>
            <w:left w:val="none" w:sz="0" w:space="0" w:color="auto"/>
            <w:bottom w:val="none" w:sz="0" w:space="0" w:color="auto"/>
            <w:right w:val="none" w:sz="0" w:space="0" w:color="auto"/>
          </w:divBdr>
        </w:div>
        <w:div w:id="1543250604">
          <w:marLeft w:val="0"/>
          <w:marRight w:val="0"/>
          <w:marTop w:val="0"/>
          <w:marBottom w:val="0"/>
          <w:divBdr>
            <w:top w:val="none" w:sz="0" w:space="0" w:color="auto"/>
            <w:left w:val="none" w:sz="0" w:space="0" w:color="auto"/>
            <w:bottom w:val="none" w:sz="0" w:space="0" w:color="auto"/>
            <w:right w:val="none" w:sz="0" w:space="0" w:color="auto"/>
          </w:divBdr>
        </w:div>
        <w:div w:id="693767757">
          <w:marLeft w:val="0"/>
          <w:marRight w:val="0"/>
          <w:marTop w:val="0"/>
          <w:marBottom w:val="0"/>
          <w:divBdr>
            <w:top w:val="none" w:sz="0" w:space="0" w:color="auto"/>
            <w:left w:val="none" w:sz="0" w:space="0" w:color="auto"/>
            <w:bottom w:val="none" w:sz="0" w:space="0" w:color="auto"/>
            <w:right w:val="none" w:sz="0" w:space="0" w:color="auto"/>
          </w:divBdr>
        </w:div>
        <w:div w:id="720785653">
          <w:marLeft w:val="0"/>
          <w:marRight w:val="0"/>
          <w:marTop w:val="0"/>
          <w:marBottom w:val="0"/>
          <w:divBdr>
            <w:top w:val="none" w:sz="0" w:space="0" w:color="auto"/>
            <w:left w:val="none" w:sz="0" w:space="0" w:color="auto"/>
            <w:bottom w:val="none" w:sz="0" w:space="0" w:color="auto"/>
            <w:right w:val="none" w:sz="0" w:space="0" w:color="auto"/>
          </w:divBdr>
        </w:div>
        <w:div w:id="1575241169">
          <w:marLeft w:val="0"/>
          <w:marRight w:val="0"/>
          <w:marTop w:val="0"/>
          <w:marBottom w:val="0"/>
          <w:divBdr>
            <w:top w:val="none" w:sz="0" w:space="0" w:color="auto"/>
            <w:left w:val="none" w:sz="0" w:space="0" w:color="auto"/>
            <w:bottom w:val="none" w:sz="0" w:space="0" w:color="auto"/>
            <w:right w:val="none" w:sz="0" w:space="0" w:color="auto"/>
          </w:divBdr>
        </w:div>
        <w:div w:id="1986228924">
          <w:marLeft w:val="0"/>
          <w:marRight w:val="0"/>
          <w:marTop w:val="0"/>
          <w:marBottom w:val="0"/>
          <w:divBdr>
            <w:top w:val="none" w:sz="0" w:space="0" w:color="auto"/>
            <w:left w:val="none" w:sz="0" w:space="0" w:color="auto"/>
            <w:bottom w:val="none" w:sz="0" w:space="0" w:color="auto"/>
            <w:right w:val="none" w:sz="0" w:space="0" w:color="auto"/>
          </w:divBdr>
        </w:div>
        <w:div w:id="901718863">
          <w:marLeft w:val="0"/>
          <w:marRight w:val="0"/>
          <w:marTop w:val="0"/>
          <w:marBottom w:val="0"/>
          <w:divBdr>
            <w:top w:val="none" w:sz="0" w:space="0" w:color="auto"/>
            <w:left w:val="none" w:sz="0" w:space="0" w:color="auto"/>
            <w:bottom w:val="none" w:sz="0" w:space="0" w:color="auto"/>
            <w:right w:val="none" w:sz="0" w:space="0" w:color="auto"/>
          </w:divBdr>
        </w:div>
        <w:div w:id="264465756">
          <w:marLeft w:val="0"/>
          <w:marRight w:val="0"/>
          <w:marTop w:val="0"/>
          <w:marBottom w:val="0"/>
          <w:divBdr>
            <w:top w:val="none" w:sz="0" w:space="0" w:color="auto"/>
            <w:left w:val="none" w:sz="0" w:space="0" w:color="auto"/>
            <w:bottom w:val="none" w:sz="0" w:space="0" w:color="auto"/>
            <w:right w:val="none" w:sz="0" w:space="0" w:color="auto"/>
          </w:divBdr>
        </w:div>
        <w:div w:id="85737834">
          <w:marLeft w:val="0"/>
          <w:marRight w:val="0"/>
          <w:marTop w:val="0"/>
          <w:marBottom w:val="0"/>
          <w:divBdr>
            <w:top w:val="none" w:sz="0" w:space="0" w:color="auto"/>
            <w:left w:val="none" w:sz="0" w:space="0" w:color="auto"/>
            <w:bottom w:val="none" w:sz="0" w:space="0" w:color="auto"/>
            <w:right w:val="none" w:sz="0" w:space="0" w:color="auto"/>
          </w:divBdr>
        </w:div>
        <w:div w:id="177700379">
          <w:marLeft w:val="0"/>
          <w:marRight w:val="0"/>
          <w:marTop w:val="0"/>
          <w:marBottom w:val="0"/>
          <w:divBdr>
            <w:top w:val="none" w:sz="0" w:space="0" w:color="auto"/>
            <w:left w:val="none" w:sz="0" w:space="0" w:color="auto"/>
            <w:bottom w:val="none" w:sz="0" w:space="0" w:color="auto"/>
            <w:right w:val="none" w:sz="0" w:space="0" w:color="auto"/>
          </w:divBdr>
        </w:div>
        <w:div w:id="102312105">
          <w:marLeft w:val="0"/>
          <w:marRight w:val="0"/>
          <w:marTop w:val="0"/>
          <w:marBottom w:val="0"/>
          <w:divBdr>
            <w:top w:val="none" w:sz="0" w:space="0" w:color="auto"/>
            <w:left w:val="none" w:sz="0" w:space="0" w:color="auto"/>
            <w:bottom w:val="none" w:sz="0" w:space="0" w:color="auto"/>
            <w:right w:val="none" w:sz="0" w:space="0" w:color="auto"/>
          </w:divBdr>
        </w:div>
        <w:div w:id="1902666570">
          <w:marLeft w:val="0"/>
          <w:marRight w:val="0"/>
          <w:marTop w:val="0"/>
          <w:marBottom w:val="0"/>
          <w:divBdr>
            <w:top w:val="none" w:sz="0" w:space="0" w:color="auto"/>
            <w:left w:val="none" w:sz="0" w:space="0" w:color="auto"/>
            <w:bottom w:val="none" w:sz="0" w:space="0" w:color="auto"/>
            <w:right w:val="none" w:sz="0" w:space="0" w:color="auto"/>
          </w:divBdr>
        </w:div>
        <w:div w:id="1064184623">
          <w:marLeft w:val="0"/>
          <w:marRight w:val="0"/>
          <w:marTop w:val="0"/>
          <w:marBottom w:val="0"/>
          <w:divBdr>
            <w:top w:val="none" w:sz="0" w:space="0" w:color="auto"/>
            <w:left w:val="none" w:sz="0" w:space="0" w:color="auto"/>
            <w:bottom w:val="none" w:sz="0" w:space="0" w:color="auto"/>
            <w:right w:val="none" w:sz="0" w:space="0" w:color="auto"/>
          </w:divBdr>
        </w:div>
        <w:div w:id="1252081790">
          <w:marLeft w:val="0"/>
          <w:marRight w:val="0"/>
          <w:marTop w:val="0"/>
          <w:marBottom w:val="0"/>
          <w:divBdr>
            <w:top w:val="none" w:sz="0" w:space="0" w:color="auto"/>
            <w:left w:val="none" w:sz="0" w:space="0" w:color="auto"/>
            <w:bottom w:val="none" w:sz="0" w:space="0" w:color="auto"/>
            <w:right w:val="none" w:sz="0" w:space="0" w:color="auto"/>
          </w:divBdr>
        </w:div>
        <w:div w:id="771322505">
          <w:marLeft w:val="0"/>
          <w:marRight w:val="0"/>
          <w:marTop w:val="0"/>
          <w:marBottom w:val="0"/>
          <w:divBdr>
            <w:top w:val="none" w:sz="0" w:space="0" w:color="auto"/>
            <w:left w:val="none" w:sz="0" w:space="0" w:color="auto"/>
            <w:bottom w:val="none" w:sz="0" w:space="0" w:color="auto"/>
            <w:right w:val="none" w:sz="0" w:space="0" w:color="auto"/>
          </w:divBdr>
        </w:div>
        <w:div w:id="231938712">
          <w:marLeft w:val="0"/>
          <w:marRight w:val="0"/>
          <w:marTop w:val="0"/>
          <w:marBottom w:val="0"/>
          <w:divBdr>
            <w:top w:val="none" w:sz="0" w:space="0" w:color="auto"/>
            <w:left w:val="none" w:sz="0" w:space="0" w:color="auto"/>
            <w:bottom w:val="none" w:sz="0" w:space="0" w:color="auto"/>
            <w:right w:val="none" w:sz="0" w:space="0" w:color="auto"/>
          </w:divBdr>
        </w:div>
        <w:div w:id="923220030">
          <w:marLeft w:val="0"/>
          <w:marRight w:val="0"/>
          <w:marTop w:val="0"/>
          <w:marBottom w:val="0"/>
          <w:divBdr>
            <w:top w:val="none" w:sz="0" w:space="0" w:color="auto"/>
            <w:left w:val="none" w:sz="0" w:space="0" w:color="auto"/>
            <w:bottom w:val="none" w:sz="0" w:space="0" w:color="auto"/>
            <w:right w:val="none" w:sz="0" w:space="0" w:color="auto"/>
          </w:divBdr>
        </w:div>
        <w:div w:id="752974546">
          <w:marLeft w:val="0"/>
          <w:marRight w:val="0"/>
          <w:marTop w:val="0"/>
          <w:marBottom w:val="0"/>
          <w:divBdr>
            <w:top w:val="none" w:sz="0" w:space="0" w:color="auto"/>
            <w:left w:val="none" w:sz="0" w:space="0" w:color="auto"/>
            <w:bottom w:val="none" w:sz="0" w:space="0" w:color="auto"/>
            <w:right w:val="none" w:sz="0" w:space="0" w:color="auto"/>
          </w:divBdr>
        </w:div>
        <w:div w:id="1964535225">
          <w:marLeft w:val="0"/>
          <w:marRight w:val="0"/>
          <w:marTop w:val="0"/>
          <w:marBottom w:val="0"/>
          <w:divBdr>
            <w:top w:val="none" w:sz="0" w:space="0" w:color="auto"/>
            <w:left w:val="none" w:sz="0" w:space="0" w:color="auto"/>
            <w:bottom w:val="none" w:sz="0" w:space="0" w:color="auto"/>
            <w:right w:val="none" w:sz="0" w:space="0" w:color="auto"/>
          </w:divBdr>
        </w:div>
        <w:div w:id="159782031">
          <w:marLeft w:val="0"/>
          <w:marRight w:val="0"/>
          <w:marTop w:val="0"/>
          <w:marBottom w:val="0"/>
          <w:divBdr>
            <w:top w:val="none" w:sz="0" w:space="0" w:color="auto"/>
            <w:left w:val="none" w:sz="0" w:space="0" w:color="auto"/>
            <w:bottom w:val="none" w:sz="0" w:space="0" w:color="auto"/>
            <w:right w:val="none" w:sz="0" w:space="0" w:color="auto"/>
          </w:divBdr>
        </w:div>
        <w:div w:id="1214001011">
          <w:marLeft w:val="0"/>
          <w:marRight w:val="0"/>
          <w:marTop w:val="0"/>
          <w:marBottom w:val="0"/>
          <w:divBdr>
            <w:top w:val="none" w:sz="0" w:space="0" w:color="auto"/>
            <w:left w:val="none" w:sz="0" w:space="0" w:color="auto"/>
            <w:bottom w:val="none" w:sz="0" w:space="0" w:color="auto"/>
            <w:right w:val="none" w:sz="0" w:space="0" w:color="auto"/>
          </w:divBdr>
        </w:div>
        <w:div w:id="1548101481">
          <w:marLeft w:val="0"/>
          <w:marRight w:val="0"/>
          <w:marTop w:val="0"/>
          <w:marBottom w:val="0"/>
          <w:divBdr>
            <w:top w:val="none" w:sz="0" w:space="0" w:color="auto"/>
            <w:left w:val="none" w:sz="0" w:space="0" w:color="auto"/>
            <w:bottom w:val="none" w:sz="0" w:space="0" w:color="auto"/>
            <w:right w:val="none" w:sz="0" w:space="0" w:color="auto"/>
          </w:divBdr>
        </w:div>
        <w:div w:id="114104022">
          <w:marLeft w:val="0"/>
          <w:marRight w:val="0"/>
          <w:marTop w:val="0"/>
          <w:marBottom w:val="0"/>
          <w:divBdr>
            <w:top w:val="none" w:sz="0" w:space="0" w:color="auto"/>
            <w:left w:val="none" w:sz="0" w:space="0" w:color="auto"/>
            <w:bottom w:val="none" w:sz="0" w:space="0" w:color="auto"/>
            <w:right w:val="none" w:sz="0" w:space="0" w:color="auto"/>
          </w:divBdr>
        </w:div>
        <w:div w:id="287126348">
          <w:marLeft w:val="0"/>
          <w:marRight w:val="0"/>
          <w:marTop w:val="0"/>
          <w:marBottom w:val="0"/>
          <w:divBdr>
            <w:top w:val="none" w:sz="0" w:space="0" w:color="auto"/>
            <w:left w:val="none" w:sz="0" w:space="0" w:color="auto"/>
            <w:bottom w:val="none" w:sz="0" w:space="0" w:color="auto"/>
            <w:right w:val="none" w:sz="0" w:space="0" w:color="auto"/>
          </w:divBdr>
        </w:div>
        <w:div w:id="2138915150">
          <w:marLeft w:val="0"/>
          <w:marRight w:val="0"/>
          <w:marTop w:val="0"/>
          <w:marBottom w:val="0"/>
          <w:divBdr>
            <w:top w:val="none" w:sz="0" w:space="0" w:color="auto"/>
            <w:left w:val="none" w:sz="0" w:space="0" w:color="auto"/>
            <w:bottom w:val="none" w:sz="0" w:space="0" w:color="auto"/>
            <w:right w:val="none" w:sz="0" w:space="0" w:color="auto"/>
          </w:divBdr>
        </w:div>
        <w:div w:id="1479804820">
          <w:marLeft w:val="0"/>
          <w:marRight w:val="0"/>
          <w:marTop w:val="0"/>
          <w:marBottom w:val="0"/>
          <w:divBdr>
            <w:top w:val="none" w:sz="0" w:space="0" w:color="auto"/>
            <w:left w:val="none" w:sz="0" w:space="0" w:color="auto"/>
            <w:bottom w:val="none" w:sz="0" w:space="0" w:color="auto"/>
            <w:right w:val="none" w:sz="0" w:space="0" w:color="auto"/>
          </w:divBdr>
        </w:div>
        <w:div w:id="948122768">
          <w:marLeft w:val="0"/>
          <w:marRight w:val="0"/>
          <w:marTop w:val="0"/>
          <w:marBottom w:val="0"/>
          <w:divBdr>
            <w:top w:val="none" w:sz="0" w:space="0" w:color="auto"/>
            <w:left w:val="none" w:sz="0" w:space="0" w:color="auto"/>
            <w:bottom w:val="none" w:sz="0" w:space="0" w:color="auto"/>
            <w:right w:val="none" w:sz="0" w:space="0" w:color="auto"/>
          </w:divBdr>
        </w:div>
        <w:div w:id="571895980">
          <w:marLeft w:val="0"/>
          <w:marRight w:val="0"/>
          <w:marTop w:val="0"/>
          <w:marBottom w:val="0"/>
          <w:divBdr>
            <w:top w:val="none" w:sz="0" w:space="0" w:color="auto"/>
            <w:left w:val="none" w:sz="0" w:space="0" w:color="auto"/>
            <w:bottom w:val="none" w:sz="0" w:space="0" w:color="auto"/>
            <w:right w:val="none" w:sz="0" w:space="0" w:color="auto"/>
          </w:divBdr>
        </w:div>
        <w:div w:id="579678117">
          <w:marLeft w:val="0"/>
          <w:marRight w:val="0"/>
          <w:marTop w:val="0"/>
          <w:marBottom w:val="0"/>
          <w:divBdr>
            <w:top w:val="none" w:sz="0" w:space="0" w:color="auto"/>
            <w:left w:val="none" w:sz="0" w:space="0" w:color="auto"/>
            <w:bottom w:val="none" w:sz="0" w:space="0" w:color="auto"/>
            <w:right w:val="none" w:sz="0" w:space="0" w:color="auto"/>
          </w:divBdr>
        </w:div>
        <w:div w:id="1767849524">
          <w:marLeft w:val="0"/>
          <w:marRight w:val="0"/>
          <w:marTop w:val="0"/>
          <w:marBottom w:val="0"/>
          <w:divBdr>
            <w:top w:val="none" w:sz="0" w:space="0" w:color="auto"/>
            <w:left w:val="none" w:sz="0" w:space="0" w:color="auto"/>
            <w:bottom w:val="none" w:sz="0" w:space="0" w:color="auto"/>
            <w:right w:val="none" w:sz="0" w:space="0" w:color="auto"/>
          </w:divBdr>
        </w:div>
        <w:div w:id="1494489340">
          <w:marLeft w:val="0"/>
          <w:marRight w:val="0"/>
          <w:marTop w:val="0"/>
          <w:marBottom w:val="0"/>
          <w:divBdr>
            <w:top w:val="none" w:sz="0" w:space="0" w:color="auto"/>
            <w:left w:val="none" w:sz="0" w:space="0" w:color="auto"/>
            <w:bottom w:val="none" w:sz="0" w:space="0" w:color="auto"/>
            <w:right w:val="none" w:sz="0" w:space="0" w:color="auto"/>
          </w:divBdr>
        </w:div>
        <w:div w:id="21709785">
          <w:marLeft w:val="0"/>
          <w:marRight w:val="0"/>
          <w:marTop w:val="0"/>
          <w:marBottom w:val="0"/>
          <w:divBdr>
            <w:top w:val="none" w:sz="0" w:space="0" w:color="auto"/>
            <w:left w:val="none" w:sz="0" w:space="0" w:color="auto"/>
            <w:bottom w:val="none" w:sz="0" w:space="0" w:color="auto"/>
            <w:right w:val="none" w:sz="0" w:space="0" w:color="auto"/>
          </w:divBdr>
        </w:div>
        <w:div w:id="2098480769">
          <w:marLeft w:val="0"/>
          <w:marRight w:val="0"/>
          <w:marTop w:val="0"/>
          <w:marBottom w:val="0"/>
          <w:divBdr>
            <w:top w:val="none" w:sz="0" w:space="0" w:color="auto"/>
            <w:left w:val="none" w:sz="0" w:space="0" w:color="auto"/>
            <w:bottom w:val="none" w:sz="0" w:space="0" w:color="auto"/>
            <w:right w:val="none" w:sz="0" w:space="0" w:color="auto"/>
          </w:divBdr>
        </w:div>
        <w:div w:id="1306088939">
          <w:marLeft w:val="0"/>
          <w:marRight w:val="0"/>
          <w:marTop w:val="0"/>
          <w:marBottom w:val="0"/>
          <w:divBdr>
            <w:top w:val="none" w:sz="0" w:space="0" w:color="auto"/>
            <w:left w:val="none" w:sz="0" w:space="0" w:color="auto"/>
            <w:bottom w:val="none" w:sz="0" w:space="0" w:color="auto"/>
            <w:right w:val="none" w:sz="0" w:space="0" w:color="auto"/>
          </w:divBdr>
        </w:div>
        <w:div w:id="1110784985">
          <w:marLeft w:val="0"/>
          <w:marRight w:val="0"/>
          <w:marTop w:val="0"/>
          <w:marBottom w:val="0"/>
          <w:divBdr>
            <w:top w:val="none" w:sz="0" w:space="0" w:color="auto"/>
            <w:left w:val="none" w:sz="0" w:space="0" w:color="auto"/>
            <w:bottom w:val="none" w:sz="0" w:space="0" w:color="auto"/>
            <w:right w:val="none" w:sz="0" w:space="0" w:color="auto"/>
          </w:divBdr>
        </w:div>
        <w:div w:id="2115048604">
          <w:marLeft w:val="0"/>
          <w:marRight w:val="0"/>
          <w:marTop w:val="0"/>
          <w:marBottom w:val="0"/>
          <w:divBdr>
            <w:top w:val="none" w:sz="0" w:space="0" w:color="auto"/>
            <w:left w:val="none" w:sz="0" w:space="0" w:color="auto"/>
            <w:bottom w:val="none" w:sz="0" w:space="0" w:color="auto"/>
            <w:right w:val="none" w:sz="0" w:space="0" w:color="auto"/>
          </w:divBdr>
        </w:div>
        <w:div w:id="586965182">
          <w:marLeft w:val="0"/>
          <w:marRight w:val="0"/>
          <w:marTop w:val="0"/>
          <w:marBottom w:val="0"/>
          <w:divBdr>
            <w:top w:val="none" w:sz="0" w:space="0" w:color="auto"/>
            <w:left w:val="none" w:sz="0" w:space="0" w:color="auto"/>
            <w:bottom w:val="none" w:sz="0" w:space="0" w:color="auto"/>
            <w:right w:val="none" w:sz="0" w:space="0" w:color="auto"/>
          </w:divBdr>
        </w:div>
        <w:div w:id="92214968">
          <w:marLeft w:val="0"/>
          <w:marRight w:val="0"/>
          <w:marTop w:val="0"/>
          <w:marBottom w:val="0"/>
          <w:divBdr>
            <w:top w:val="none" w:sz="0" w:space="0" w:color="auto"/>
            <w:left w:val="none" w:sz="0" w:space="0" w:color="auto"/>
            <w:bottom w:val="none" w:sz="0" w:space="0" w:color="auto"/>
            <w:right w:val="none" w:sz="0" w:space="0" w:color="auto"/>
          </w:divBdr>
        </w:div>
        <w:div w:id="331107359">
          <w:marLeft w:val="0"/>
          <w:marRight w:val="0"/>
          <w:marTop w:val="0"/>
          <w:marBottom w:val="0"/>
          <w:divBdr>
            <w:top w:val="none" w:sz="0" w:space="0" w:color="auto"/>
            <w:left w:val="none" w:sz="0" w:space="0" w:color="auto"/>
            <w:bottom w:val="none" w:sz="0" w:space="0" w:color="auto"/>
            <w:right w:val="none" w:sz="0" w:space="0" w:color="auto"/>
          </w:divBdr>
        </w:div>
        <w:div w:id="1905413127">
          <w:marLeft w:val="0"/>
          <w:marRight w:val="0"/>
          <w:marTop w:val="0"/>
          <w:marBottom w:val="0"/>
          <w:divBdr>
            <w:top w:val="none" w:sz="0" w:space="0" w:color="auto"/>
            <w:left w:val="none" w:sz="0" w:space="0" w:color="auto"/>
            <w:bottom w:val="none" w:sz="0" w:space="0" w:color="auto"/>
            <w:right w:val="none" w:sz="0" w:space="0" w:color="auto"/>
          </w:divBdr>
        </w:div>
        <w:div w:id="1445928320">
          <w:marLeft w:val="0"/>
          <w:marRight w:val="0"/>
          <w:marTop w:val="0"/>
          <w:marBottom w:val="0"/>
          <w:divBdr>
            <w:top w:val="none" w:sz="0" w:space="0" w:color="auto"/>
            <w:left w:val="none" w:sz="0" w:space="0" w:color="auto"/>
            <w:bottom w:val="none" w:sz="0" w:space="0" w:color="auto"/>
            <w:right w:val="none" w:sz="0" w:space="0" w:color="auto"/>
          </w:divBdr>
        </w:div>
        <w:div w:id="1075935501">
          <w:marLeft w:val="0"/>
          <w:marRight w:val="0"/>
          <w:marTop w:val="0"/>
          <w:marBottom w:val="0"/>
          <w:divBdr>
            <w:top w:val="none" w:sz="0" w:space="0" w:color="auto"/>
            <w:left w:val="none" w:sz="0" w:space="0" w:color="auto"/>
            <w:bottom w:val="none" w:sz="0" w:space="0" w:color="auto"/>
            <w:right w:val="none" w:sz="0" w:space="0" w:color="auto"/>
          </w:divBdr>
        </w:div>
        <w:div w:id="481966845">
          <w:marLeft w:val="0"/>
          <w:marRight w:val="0"/>
          <w:marTop w:val="0"/>
          <w:marBottom w:val="0"/>
          <w:divBdr>
            <w:top w:val="none" w:sz="0" w:space="0" w:color="auto"/>
            <w:left w:val="none" w:sz="0" w:space="0" w:color="auto"/>
            <w:bottom w:val="none" w:sz="0" w:space="0" w:color="auto"/>
            <w:right w:val="none" w:sz="0" w:space="0" w:color="auto"/>
          </w:divBdr>
        </w:div>
        <w:div w:id="503589886">
          <w:marLeft w:val="0"/>
          <w:marRight w:val="0"/>
          <w:marTop w:val="0"/>
          <w:marBottom w:val="0"/>
          <w:divBdr>
            <w:top w:val="none" w:sz="0" w:space="0" w:color="auto"/>
            <w:left w:val="none" w:sz="0" w:space="0" w:color="auto"/>
            <w:bottom w:val="none" w:sz="0" w:space="0" w:color="auto"/>
            <w:right w:val="none" w:sz="0" w:space="0" w:color="auto"/>
          </w:divBdr>
        </w:div>
        <w:div w:id="1120491366">
          <w:marLeft w:val="0"/>
          <w:marRight w:val="0"/>
          <w:marTop w:val="0"/>
          <w:marBottom w:val="0"/>
          <w:divBdr>
            <w:top w:val="none" w:sz="0" w:space="0" w:color="auto"/>
            <w:left w:val="none" w:sz="0" w:space="0" w:color="auto"/>
            <w:bottom w:val="none" w:sz="0" w:space="0" w:color="auto"/>
            <w:right w:val="none" w:sz="0" w:space="0" w:color="auto"/>
          </w:divBdr>
        </w:div>
        <w:div w:id="29650417">
          <w:marLeft w:val="0"/>
          <w:marRight w:val="0"/>
          <w:marTop w:val="0"/>
          <w:marBottom w:val="0"/>
          <w:divBdr>
            <w:top w:val="none" w:sz="0" w:space="0" w:color="auto"/>
            <w:left w:val="none" w:sz="0" w:space="0" w:color="auto"/>
            <w:bottom w:val="none" w:sz="0" w:space="0" w:color="auto"/>
            <w:right w:val="none" w:sz="0" w:space="0" w:color="auto"/>
          </w:divBdr>
        </w:div>
        <w:div w:id="1893034815">
          <w:marLeft w:val="0"/>
          <w:marRight w:val="0"/>
          <w:marTop w:val="0"/>
          <w:marBottom w:val="0"/>
          <w:divBdr>
            <w:top w:val="none" w:sz="0" w:space="0" w:color="auto"/>
            <w:left w:val="none" w:sz="0" w:space="0" w:color="auto"/>
            <w:bottom w:val="none" w:sz="0" w:space="0" w:color="auto"/>
            <w:right w:val="none" w:sz="0" w:space="0" w:color="auto"/>
          </w:divBdr>
        </w:div>
        <w:div w:id="2031644049">
          <w:marLeft w:val="0"/>
          <w:marRight w:val="0"/>
          <w:marTop w:val="0"/>
          <w:marBottom w:val="0"/>
          <w:divBdr>
            <w:top w:val="none" w:sz="0" w:space="0" w:color="auto"/>
            <w:left w:val="none" w:sz="0" w:space="0" w:color="auto"/>
            <w:bottom w:val="none" w:sz="0" w:space="0" w:color="auto"/>
            <w:right w:val="none" w:sz="0" w:space="0" w:color="auto"/>
          </w:divBdr>
        </w:div>
        <w:div w:id="1864632189">
          <w:marLeft w:val="0"/>
          <w:marRight w:val="0"/>
          <w:marTop w:val="0"/>
          <w:marBottom w:val="0"/>
          <w:divBdr>
            <w:top w:val="none" w:sz="0" w:space="0" w:color="auto"/>
            <w:left w:val="none" w:sz="0" w:space="0" w:color="auto"/>
            <w:bottom w:val="none" w:sz="0" w:space="0" w:color="auto"/>
            <w:right w:val="none" w:sz="0" w:space="0" w:color="auto"/>
          </w:divBdr>
        </w:div>
        <w:div w:id="1507666359">
          <w:marLeft w:val="0"/>
          <w:marRight w:val="0"/>
          <w:marTop w:val="0"/>
          <w:marBottom w:val="0"/>
          <w:divBdr>
            <w:top w:val="none" w:sz="0" w:space="0" w:color="auto"/>
            <w:left w:val="none" w:sz="0" w:space="0" w:color="auto"/>
            <w:bottom w:val="none" w:sz="0" w:space="0" w:color="auto"/>
            <w:right w:val="none" w:sz="0" w:space="0" w:color="auto"/>
          </w:divBdr>
        </w:div>
        <w:div w:id="1783454287">
          <w:marLeft w:val="0"/>
          <w:marRight w:val="0"/>
          <w:marTop w:val="0"/>
          <w:marBottom w:val="0"/>
          <w:divBdr>
            <w:top w:val="none" w:sz="0" w:space="0" w:color="auto"/>
            <w:left w:val="none" w:sz="0" w:space="0" w:color="auto"/>
            <w:bottom w:val="none" w:sz="0" w:space="0" w:color="auto"/>
            <w:right w:val="none" w:sz="0" w:space="0" w:color="auto"/>
          </w:divBdr>
        </w:div>
        <w:div w:id="663359486">
          <w:marLeft w:val="0"/>
          <w:marRight w:val="0"/>
          <w:marTop w:val="0"/>
          <w:marBottom w:val="0"/>
          <w:divBdr>
            <w:top w:val="none" w:sz="0" w:space="0" w:color="auto"/>
            <w:left w:val="none" w:sz="0" w:space="0" w:color="auto"/>
            <w:bottom w:val="none" w:sz="0" w:space="0" w:color="auto"/>
            <w:right w:val="none" w:sz="0" w:space="0" w:color="auto"/>
          </w:divBdr>
        </w:div>
        <w:div w:id="2106801987">
          <w:marLeft w:val="0"/>
          <w:marRight w:val="0"/>
          <w:marTop w:val="0"/>
          <w:marBottom w:val="0"/>
          <w:divBdr>
            <w:top w:val="none" w:sz="0" w:space="0" w:color="auto"/>
            <w:left w:val="none" w:sz="0" w:space="0" w:color="auto"/>
            <w:bottom w:val="none" w:sz="0" w:space="0" w:color="auto"/>
            <w:right w:val="none" w:sz="0" w:space="0" w:color="auto"/>
          </w:divBdr>
        </w:div>
        <w:div w:id="2144497608">
          <w:marLeft w:val="0"/>
          <w:marRight w:val="0"/>
          <w:marTop w:val="0"/>
          <w:marBottom w:val="0"/>
          <w:divBdr>
            <w:top w:val="none" w:sz="0" w:space="0" w:color="auto"/>
            <w:left w:val="none" w:sz="0" w:space="0" w:color="auto"/>
            <w:bottom w:val="none" w:sz="0" w:space="0" w:color="auto"/>
            <w:right w:val="none" w:sz="0" w:space="0" w:color="auto"/>
          </w:divBdr>
        </w:div>
        <w:div w:id="1956208769">
          <w:marLeft w:val="0"/>
          <w:marRight w:val="0"/>
          <w:marTop w:val="0"/>
          <w:marBottom w:val="0"/>
          <w:divBdr>
            <w:top w:val="none" w:sz="0" w:space="0" w:color="auto"/>
            <w:left w:val="none" w:sz="0" w:space="0" w:color="auto"/>
            <w:bottom w:val="none" w:sz="0" w:space="0" w:color="auto"/>
            <w:right w:val="none" w:sz="0" w:space="0" w:color="auto"/>
          </w:divBdr>
        </w:div>
        <w:div w:id="1752583195">
          <w:marLeft w:val="0"/>
          <w:marRight w:val="0"/>
          <w:marTop w:val="0"/>
          <w:marBottom w:val="0"/>
          <w:divBdr>
            <w:top w:val="none" w:sz="0" w:space="0" w:color="auto"/>
            <w:left w:val="none" w:sz="0" w:space="0" w:color="auto"/>
            <w:bottom w:val="none" w:sz="0" w:space="0" w:color="auto"/>
            <w:right w:val="none" w:sz="0" w:space="0" w:color="auto"/>
          </w:divBdr>
        </w:div>
        <w:div w:id="1018969357">
          <w:marLeft w:val="0"/>
          <w:marRight w:val="0"/>
          <w:marTop w:val="0"/>
          <w:marBottom w:val="0"/>
          <w:divBdr>
            <w:top w:val="none" w:sz="0" w:space="0" w:color="auto"/>
            <w:left w:val="none" w:sz="0" w:space="0" w:color="auto"/>
            <w:bottom w:val="none" w:sz="0" w:space="0" w:color="auto"/>
            <w:right w:val="none" w:sz="0" w:space="0" w:color="auto"/>
          </w:divBdr>
        </w:div>
        <w:div w:id="820654135">
          <w:marLeft w:val="0"/>
          <w:marRight w:val="0"/>
          <w:marTop w:val="0"/>
          <w:marBottom w:val="0"/>
          <w:divBdr>
            <w:top w:val="none" w:sz="0" w:space="0" w:color="auto"/>
            <w:left w:val="none" w:sz="0" w:space="0" w:color="auto"/>
            <w:bottom w:val="none" w:sz="0" w:space="0" w:color="auto"/>
            <w:right w:val="none" w:sz="0" w:space="0" w:color="auto"/>
          </w:divBdr>
        </w:div>
        <w:div w:id="1353264827">
          <w:marLeft w:val="0"/>
          <w:marRight w:val="0"/>
          <w:marTop w:val="0"/>
          <w:marBottom w:val="0"/>
          <w:divBdr>
            <w:top w:val="none" w:sz="0" w:space="0" w:color="auto"/>
            <w:left w:val="none" w:sz="0" w:space="0" w:color="auto"/>
            <w:bottom w:val="none" w:sz="0" w:space="0" w:color="auto"/>
            <w:right w:val="none" w:sz="0" w:space="0" w:color="auto"/>
          </w:divBdr>
        </w:div>
        <w:div w:id="1344548243">
          <w:marLeft w:val="0"/>
          <w:marRight w:val="0"/>
          <w:marTop w:val="0"/>
          <w:marBottom w:val="0"/>
          <w:divBdr>
            <w:top w:val="none" w:sz="0" w:space="0" w:color="auto"/>
            <w:left w:val="none" w:sz="0" w:space="0" w:color="auto"/>
            <w:bottom w:val="none" w:sz="0" w:space="0" w:color="auto"/>
            <w:right w:val="none" w:sz="0" w:space="0" w:color="auto"/>
          </w:divBdr>
        </w:div>
        <w:div w:id="72970320">
          <w:marLeft w:val="0"/>
          <w:marRight w:val="0"/>
          <w:marTop w:val="0"/>
          <w:marBottom w:val="0"/>
          <w:divBdr>
            <w:top w:val="none" w:sz="0" w:space="0" w:color="auto"/>
            <w:left w:val="none" w:sz="0" w:space="0" w:color="auto"/>
            <w:bottom w:val="none" w:sz="0" w:space="0" w:color="auto"/>
            <w:right w:val="none" w:sz="0" w:space="0" w:color="auto"/>
          </w:divBdr>
        </w:div>
        <w:div w:id="1711610629">
          <w:marLeft w:val="0"/>
          <w:marRight w:val="0"/>
          <w:marTop w:val="0"/>
          <w:marBottom w:val="0"/>
          <w:divBdr>
            <w:top w:val="none" w:sz="0" w:space="0" w:color="auto"/>
            <w:left w:val="none" w:sz="0" w:space="0" w:color="auto"/>
            <w:bottom w:val="none" w:sz="0" w:space="0" w:color="auto"/>
            <w:right w:val="none" w:sz="0" w:space="0" w:color="auto"/>
          </w:divBdr>
        </w:div>
        <w:div w:id="468523943">
          <w:marLeft w:val="0"/>
          <w:marRight w:val="0"/>
          <w:marTop w:val="0"/>
          <w:marBottom w:val="0"/>
          <w:divBdr>
            <w:top w:val="none" w:sz="0" w:space="0" w:color="auto"/>
            <w:left w:val="none" w:sz="0" w:space="0" w:color="auto"/>
            <w:bottom w:val="none" w:sz="0" w:space="0" w:color="auto"/>
            <w:right w:val="none" w:sz="0" w:space="0" w:color="auto"/>
          </w:divBdr>
        </w:div>
        <w:div w:id="1419911094">
          <w:marLeft w:val="0"/>
          <w:marRight w:val="0"/>
          <w:marTop w:val="0"/>
          <w:marBottom w:val="0"/>
          <w:divBdr>
            <w:top w:val="none" w:sz="0" w:space="0" w:color="auto"/>
            <w:left w:val="none" w:sz="0" w:space="0" w:color="auto"/>
            <w:bottom w:val="none" w:sz="0" w:space="0" w:color="auto"/>
            <w:right w:val="none" w:sz="0" w:space="0" w:color="auto"/>
          </w:divBdr>
        </w:div>
        <w:div w:id="152064623">
          <w:marLeft w:val="0"/>
          <w:marRight w:val="0"/>
          <w:marTop w:val="0"/>
          <w:marBottom w:val="0"/>
          <w:divBdr>
            <w:top w:val="none" w:sz="0" w:space="0" w:color="auto"/>
            <w:left w:val="none" w:sz="0" w:space="0" w:color="auto"/>
            <w:bottom w:val="none" w:sz="0" w:space="0" w:color="auto"/>
            <w:right w:val="none" w:sz="0" w:space="0" w:color="auto"/>
          </w:divBdr>
        </w:div>
        <w:div w:id="29653076">
          <w:marLeft w:val="0"/>
          <w:marRight w:val="0"/>
          <w:marTop w:val="0"/>
          <w:marBottom w:val="0"/>
          <w:divBdr>
            <w:top w:val="none" w:sz="0" w:space="0" w:color="auto"/>
            <w:left w:val="none" w:sz="0" w:space="0" w:color="auto"/>
            <w:bottom w:val="none" w:sz="0" w:space="0" w:color="auto"/>
            <w:right w:val="none" w:sz="0" w:space="0" w:color="auto"/>
          </w:divBdr>
        </w:div>
        <w:div w:id="1574663866">
          <w:marLeft w:val="0"/>
          <w:marRight w:val="0"/>
          <w:marTop w:val="0"/>
          <w:marBottom w:val="0"/>
          <w:divBdr>
            <w:top w:val="none" w:sz="0" w:space="0" w:color="auto"/>
            <w:left w:val="none" w:sz="0" w:space="0" w:color="auto"/>
            <w:bottom w:val="none" w:sz="0" w:space="0" w:color="auto"/>
            <w:right w:val="none" w:sz="0" w:space="0" w:color="auto"/>
          </w:divBdr>
        </w:div>
        <w:div w:id="1859155715">
          <w:marLeft w:val="0"/>
          <w:marRight w:val="0"/>
          <w:marTop w:val="0"/>
          <w:marBottom w:val="0"/>
          <w:divBdr>
            <w:top w:val="none" w:sz="0" w:space="0" w:color="auto"/>
            <w:left w:val="none" w:sz="0" w:space="0" w:color="auto"/>
            <w:bottom w:val="none" w:sz="0" w:space="0" w:color="auto"/>
            <w:right w:val="none" w:sz="0" w:space="0" w:color="auto"/>
          </w:divBdr>
        </w:div>
        <w:div w:id="1536653091">
          <w:marLeft w:val="0"/>
          <w:marRight w:val="0"/>
          <w:marTop w:val="0"/>
          <w:marBottom w:val="0"/>
          <w:divBdr>
            <w:top w:val="none" w:sz="0" w:space="0" w:color="auto"/>
            <w:left w:val="none" w:sz="0" w:space="0" w:color="auto"/>
            <w:bottom w:val="none" w:sz="0" w:space="0" w:color="auto"/>
            <w:right w:val="none" w:sz="0" w:space="0" w:color="auto"/>
          </w:divBdr>
        </w:div>
        <w:div w:id="507524283">
          <w:marLeft w:val="0"/>
          <w:marRight w:val="0"/>
          <w:marTop w:val="0"/>
          <w:marBottom w:val="0"/>
          <w:divBdr>
            <w:top w:val="none" w:sz="0" w:space="0" w:color="auto"/>
            <w:left w:val="none" w:sz="0" w:space="0" w:color="auto"/>
            <w:bottom w:val="none" w:sz="0" w:space="0" w:color="auto"/>
            <w:right w:val="none" w:sz="0" w:space="0" w:color="auto"/>
          </w:divBdr>
        </w:div>
        <w:div w:id="239800532">
          <w:marLeft w:val="0"/>
          <w:marRight w:val="0"/>
          <w:marTop w:val="0"/>
          <w:marBottom w:val="0"/>
          <w:divBdr>
            <w:top w:val="none" w:sz="0" w:space="0" w:color="auto"/>
            <w:left w:val="none" w:sz="0" w:space="0" w:color="auto"/>
            <w:bottom w:val="none" w:sz="0" w:space="0" w:color="auto"/>
            <w:right w:val="none" w:sz="0" w:space="0" w:color="auto"/>
          </w:divBdr>
        </w:div>
        <w:div w:id="251356016">
          <w:marLeft w:val="0"/>
          <w:marRight w:val="0"/>
          <w:marTop w:val="0"/>
          <w:marBottom w:val="0"/>
          <w:divBdr>
            <w:top w:val="none" w:sz="0" w:space="0" w:color="auto"/>
            <w:left w:val="none" w:sz="0" w:space="0" w:color="auto"/>
            <w:bottom w:val="none" w:sz="0" w:space="0" w:color="auto"/>
            <w:right w:val="none" w:sz="0" w:space="0" w:color="auto"/>
          </w:divBdr>
        </w:div>
        <w:div w:id="1981885287">
          <w:marLeft w:val="0"/>
          <w:marRight w:val="0"/>
          <w:marTop w:val="0"/>
          <w:marBottom w:val="0"/>
          <w:divBdr>
            <w:top w:val="none" w:sz="0" w:space="0" w:color="auto"/>
            <w:left w:val="none" w:sz="0" w:space="0" w:color="auto"/>
            <w:bottom w:val="none" w:sz="0" w:space="0" w:color="auto"/>
            <w:right w:val="none" w:sz="0" w:space="0" w:color="auto"/>
          </w:divBdr>
        </w:div>
        <w:div w:id="478810318">
          <w:marLeft w:val="0"/>
          <w:marRight w:val="0"/>
          <w:marTop w:val="0"/>
          <w:marBottom w:val="0"/>
          <w:divBdr>
            <w:top w:val="none" w:sz="0" w:space="0" w:color="auto"/>
            <w:left w:val="none" w:sz="0" w:space="0" w:color="auto"/>
            <w:bottom w:val="none" w:sz="0" w:space="0" w:color="auto"/>
            <w:right w:val="none" w:sz="0" w:space="0" w:color="auto"/>
          </w:divBdr>
        </w:div>
        <w:div w:id="1023819640">
          <w:marLeft w:val="0"/>
          <w:marRight w:val="0"/>
          <w:marTop w:val="0"/>
          <w:marBottom w:val="0"/>
          <w:divBdr>
            <w:top w:val="none" w:sz="0" w:space="0" w:color="auto"/>
            <w:left w:val="none" w:sz="0" w:space="0" w:color="auto"/>
            <w:bottom w:val="none" w:sz="0" w:space="0" w:color="auto"/>
            <w:right w:val="none" w:sz="0" w:space="0" w:color="auto"/>
          </w:divBdr>
        </w:div>
        <w:div w:id="125005930">
          <w:marLeft w:val="0"/>
          <w:marRight w:val="0"/>
          <w:marTop w:val="0"/>
          <w:marBottom w:val="0"/>
          <w:divBdr>
            <w:top w:val="none" w:sz="0" w:space="0" w:color="auto"/>
            <w:left w:val="none" w:sz="0" w:space="0" w:color="auto"/>
            <w:bottom w:val="none" w:sz="0" w:space="0" w:color="auto"/>
            <w:right w:val="none" w:sz="0" w:space="0" w:color="auto"/>
          </w:divBdr>
        </w:div>
        <w:div w:id="789517805">
          <w:marLeft w:val="0"/>
          <w:marRight w:val="0"/>
          <w:marTop w:val="0"/>
          <w:marBottom w:val="0"/>
          <w:divBdr>
            <w:top w:val="none" w:sz="0" w:space="0" w:color="auto"/>
            <w:left w:val="none" w:sz="0" w:space="0" w:color="auto"/>
            <w:bottom w:val="none" w:sz="0" w:space="0" w:color="auto"/>
            <w:right w:val="none" w:sz="0" w:space="0" w:color="auto"/>
          </w:divBdr>
        </w:div>
        <w:div w:id="762266034">
          <w:marLeft w:val="0"/>
          <w:marRight w:val="0"/>
          <w:marTop w:val="0"/>
          <w:marBottom w:val="0"/>
          <w:divBdr>
            <w:top w:val="none" w:sz="0" w:space="0" w:color="auto"/>
            <w:left w:val="none" w:sz="0" w:space="0" w:color="auto"/>
            <w:bottom w:val="none" w:sz="0" w:space="0" w:color="auto"/>
            <w:right w:val="none" w:sz="0" w:space="0" w:color="auto"/>
          </w:divBdr>
        </w:div>
        <w:div w:id="1388796203">
          <w:marLeft w:val="0"/>
          <w:marRight w:val="0"/>
          <w:marTop w:val="0"/>
          <w:marBottom w:val="0"/>
          <w:divBdr>
            <w:top w:val="none" w:sz="0" w:space="0" w:color="auto"/>
            <w:left w:val="none" w:sz="0" w:space="0" w:color="auto"/>
            <w:bottom w:val="none" w:sz="0" w:space="0" w:color="auto"/>
            <w:right w:val="none" w:sz="0" w:space="0" w:color="auto"/>
          </w:divBdr>
        </w:div>
        <w:div w:id="1790855264">
          <w:marLeft w:val="0"/>
          <w:marRight w:val="0"/>
          <w:marTop w:val="0"/>
          <w:marBottom w:val="0"/>
          <w:divBdr>
            <w:top w:val="none" w:sz="0" w:space="0" w:color="auto"/>
            <w:left w:val="none" w:sz="0" w:space="0" w:color="auto"/>
            <w:bottom w:val="none" w:sz="0" w:space="0" w:color="auto"/>
            <w:right w:val="none" w:sz="0" w:space="0" w:color="auto"/>
          </w:divBdr>
        </w:div>
        <w:div w:id="452019723">
          <w:marLeft w:val="0"/>
          <w:marRight w:val="0"/>
          <w:marTop w:val="0"/>
          <w:marBottom w:val="0"/>
          <w:divBdr>
            <w:top w:val="none" w:sz="0" w:space="0" w:color="auto"/>
            <w:left w:val="none" w:sz="0" w:space="0" w:color="auto"/>
            <w:bottom w:val="none" w:sz="0" w:space="0" w:color="auto"/>
            <w:right w:val="none" w:sz="0" w:space="0" w:color="auto"/>
          </w:divBdr>
        </w:div>
        <w:div w:id="629749569">
          <w:marLeft w:val="0"/>
          <w:marRight w:val="0"/>
          <w:marTop w:val="0"/>
          <w:marBottom w:val="0"/>
          <w:divBdr>
            <w:top w:val="none" w:sz="0" w:space="0" w:color="auto"/>
            <w:left w:val="none" w:sz="0" w:space="0" w:color="auto"/>
            <w:bottom w:val="none" w:sz="0" w:space="0" w:color="auto"/>
            <w:right w:val="none" w:sz="0" w:space="0" w:color="auto"/>
          </w:divBdr>
        </w:div>
        <w:div w:id="1044715429">
          <w:marLeft w:val="0"/>
          <w:marRight w:val="0"/>
          <w:marTop w:val="0"/>
          <w:marBottom w:val="0"/>
          <w:divBdr>
            <w:top w:val="none" w:sz="0" w:space="0" w:color="auto"/>
            <w:left w:val="none" w:sz="0" w:space="0" w:color="auto"/>
            <w:bottom w:val="none" w:sz="0" w:space="0" w:color="auto"/>
            <w:right w:val="none" w:sz="0" w:space="0" w:color="auto"/>
          </w:divBdr>
        </w:div>
        <w:div w:id="705910620">
          <w:marLeft w:val="0"/>
          <w:marRight w:val="0"/>
          <w:marTop w:val="0"/>
          <w:marBottom w:val="0"/>
          <w:divBdr>
            <w:top w:val="none" w:sz="0" w:space="0" w:color="auto"/>
            <w:left w:val="none" w:sz="0" w:space="0" w:color="auto"/>
            <w:bottom w:val="none" w:sz="0" w:space="0" w:color="auto"/>
            <w:right w:val="none" w:sz="0" w:space="0" w:color="auto"/>
          </w:divBdr>
        </w:div>
        <w:div w:id="66928721">
          <w:marLeft w:val="0"/>
          <w:marRight w:val="0"/>
          <w:marTop w:val="0"/>
          <w:marBottom w:val="0"/>
          <w:divBdr>
            <w:top w:val="none" w:sz="0" w:space="0" w:color="auto"/>
            <w:left w:val="none" w:sz="0" w:space="0" w:color="auto"/>
            <w:bottom w:val="none" w:sz="0" w:space="0" w:color="auto"/>
            <w:right w:val="none" w:sz="0" w:space="0" w:color="auto"/>
          </w:divBdr>
        </w:div>
        <w:div w:id="1865514479">
          <w:marLeft w:val="0"/>
          <w:marRight w:val="0"/>
          <w:marTop w:val="0"/>
          <w:marBottom w:val="0"/>
          <w:divBdr>
            <w:top w:val="none" w:sz="0" w:space="0" w:color="auto"/>
            <w:left w:val="none" w:sz="0" w:space="0" w:color="auto"/>
            <w:bottom w:val="none" w:sz="0" w:space="0" w:color="auto"/>
            <w:right w:val="none" w:sz="0" w:space="0" w:color="auto"/>
          </w:divBdr>
        </w:div>
        <w:div w:id="1767770388">
          <w:marLeft w:val="0"/>
          <w:marRight w:val="0"/>
          <w:marTop w:val="0"/>
          <w:marBottom w:val="0"/>
          <w:divBdr>
            <w:top w:val="none" w:sz="0" w:space="0" w:color="auto"/>
            <w:left w:val="none" w:sz="0" w:space="0" w:color="auto"/>
            <w:bottom w:val="none" w:sz="0" w:space="0" w:color="auto"/>
            <w:right w:val="none" w:sz="0" w:space="0" w:color="auto"/>
          </w:divBdr>
        </w:div>
        <w:div w:id="1600794945">
          <w:marLeft w:val="0"/>
          <w:marRight w:val="0"/>
          <w:marTop w:val="0"/>
          <w:marBottom w:val="0"/>
          <w:divBdr>
            <w:top w:val="none" w:sz="0" w:space="0" w:color="auto"/>
            <w:left w:val="none" w:sz="0" w:space="0" w:color="auto"/>
            <w:bottom w:val="none" w:sz="0" w:space="0" w:color="auto"/>
            <w:right w:val="none" w:sz="0" w:space="0" w:color="auto"/>
          </w:divBdr>
        </w:div>
        <w:div w:id="404838104">
          <w:marLeft w:val="0"/>
          <w:marRight w:val="0"/>
          <w:marTop w:val="0"/>
          <w:marBottom w:val="0"/>
          <w:divBdr>
            <w:top w:val="none" w:sz="0" w:space="0" w:color="auto"/>
            <w:left w:val="none" w:sz="0" w:space="0" w:color="auto"/>
            <w:bottom w:val="none" w:sz="0" w:space="0" w:color="auto"/>
            <w:right w:val="none" w:sz="0" w:space="0" w:color="auto"/>
          </w:divBdr>
        </w:div>
        <w:div w:id="1260020181">
          <w:marLeft w:val="0"/>
          <w:marRight w:val="0"/>
          <w:marTop w:val="0"/>
          <w:marBottom w:val="0"/>
          <w:divBdr>
            <w:top w:val="none" w:sz="0" w:space="0" w:color="auto"/>
            <w:left w:val="none" w:sz="0" w:space="0" w:color="auto"/>
            <w:bottom w:val="none" w:sz="0" w:space="0" w:color="auto"/>
            <w:right w:val="none" w:sz="0" w:space="0" w:color="auto"/>
          </w:divBdr>
        </w:div>
        <w:div w:id="1471362864">
          <w:marLeft w:val="0"/>
          <w:marRight w:val="0"/>
          <w:marTop w:val="0"/>
          <w:marBottom w:val="0"/>
          <w:divBdr>
            <w:top w:val="none" w:sz="0" w:space="0" w:color="auto"/>
            <w:left w:val="none" w:sz="0" w:space="0" w:color="auto"/>
            <w:bottom w:val="none" w:sz="0" w:space="0" w:color="auto"/>
            <w:right w:val="none" w:sz="0" w:space="0" w:color="auto"/>
          </w:divBdr>
        </w:div>
        <w:div w:id="1182428802">
          <w:marLeft w:val="0"/>
          <w:marRight w:val="0"/>
          <w:marTop w:val="0"/>
          <w:marBottom w:val="0"/>
          <w:divBdr>
            <w:top w:val="none" w:sz="0" w:space="0" w:color="auto"/>
            <w:left w:val="none" w:sz="0" w:space="0" w:color="auto"/>
            <w:bottom w:val="none" w:sz="0" w:space="0" w:color="auto"/>
            <w:right w:val="none" w:sz="0" w:space="0" w:color="auto"/>
          </w:divBdr>
        </w:div>
        <w:div w:id="662703867">
          <w:marLeft w:val="0"/>
          <w:marRight w:val="0"/>
          <w:marTop w:val="0"/>
          <w:marBottom w:val="0"/>
          <w:divBdr>
            <w:top w:val="none" w:sz="0" w:space="0" w:color="auto"/>
            <w:left w:val="none" w:sz="0" w:space="0" w:color="auto"/>
            <w:bottom w:val="none" w:sz="0" w:space="0" w:color="auto"/>
            <w:right w:val="none" w:sz="0" w:space="0" w:color="auto"/>
          </w:divBdr>
        </w:div>
        <w:div w:id="1369143084">
          <w:marLeft w:val="0"/>
          <w:marRight w:val="0"/>
          <w:marTop w:val="0"/>
          <w:marBottom w:val="0"/>
          <w:divBdr>
            <w:top w:val="none" w:sz="0" w:space="0" w:color="auto"/>
            <w:left w:val="none" w:sz="0" w:space="0" w:color="auto"/>
            <w:bottom w:val="none" w:sz="0" w:space="0" w:color="auto"/>
            <w:right w:val="none" w:sz="0" w:space="0" w:color="auto"/>
          </w:divBdr>
        </w:div>
        <w:div w:id="2057001672">
          <w:marLeft w:val="0"/>
          <w:marRight w:val="0"/>
          <w:marTop w:val="0"/>
          <w:marBottom w:val="0"/>
          <w:divBdr>
            <w:top w:val="none" w:sz="0" w:space="0" w:color="auto"/>
            <w:left w:val="none" w:sz="0" w:space="0" w:color="auto"/>
            <w:bottom w:val="none" w:sz="0" w:space="0" w:color="auto"/>
            <w:right w:val="none" w:sz="0" w:space="0" w:color="auto"/>
          </w:divBdr>
        </w:div>
        <w:div w:id="1440642502">
          <w:marLeft w:val="0"/>
          <w:marRight w:val="0"/>
          <w:marTop w:val="0"/>
          <w:marBottom w:val="0"/>
          <w:divBdr>
            <w:top w:val="none" w:sz="0" w:space="0" w:color="auto"/>
            <w:left w:val="none" w:sz="0" w:space="0" w:color="auto"/>
            <w:bottom w:val="none" w:sz="0" w:space="0" w:color="auto"/>
            <w:right w:val="none" w:sz="0" w:space="0" w:color="auto"/>
          </w:divBdr>
        </w:div>
        <w:div w:id="1711035454">
          <w:marLeft w:val="0"/>
          <w:marRight w:val="0"/>
          <w:marTop w:val="0"/>
          <w:marBottom w:val="0"/>
          <w:divBdr>
            <w:top w:val="none" w:sz="0" w:space="0" w:color="auto"/>
            <w:left w:val="none" w:sz="0" w:space="0" w:color="auto"/>
            <w:bottom w:val="none" w:sz="0" w:space="0" w:color="auto"/>
            <w:right w:val="none" w:sz="0" w:space="0" w:color="auto"/>
          </w:divBdr>
        </w:div>
        <w:div w:id="1709911568">
          <w:marLeft w:val="0"/>
          <w:marRight w:val="0"/>
          <w:marTop w:val="0"/>
          <w:marBottom w:val="0"/>
          <w:divBdr>
            <w:top w:val="none" w:sz="0" w:space="0" w:color="auto"/>
            <w:left w:val="none" w:sz="0" w:space="0" w:color="auto"/>
            <w:bottom w:val="none" w:sz="0" w:space="0" w:color="auto"/>
            <w:right w:val="none" w:sz="0" w:space="0" w:color="auto"/>
          </w:divBdr>
        </w:div>
        <w:div w:id="985469410">
          <w:marLeft w:val="0"/>
          <w:marRight w:val="0"/>
          <w:marTop w:val="0"/>
          <w:marBottom w:val="0"/>
          <w:divBdr>
            <w:top w:val="none" w:sz="0" w:space="0" w:color="auto"/>
            <w:left w:val="none" w:sz="0" w:space="0" w:color="auto"/>
            <w:bottom w:val="none" w:sz="0" w:space="0" w:color="auto"/>
            <w:right w:val="none" w:sz="0" w:space="0" w:color="auto"/>
          </w:divBdr>
        </w:div>
        <w:div w:id="146478760">
          <w:marLeft w:val="0"/>
          <w:marRight w:val="0"/>
          <w:marTop w:val="0"/>
          <w:marBottom w:val="0"/>
          <w:divBdr>
            <w:top w:val="none" w:sz="0" w:space="0" w:color="auto"/>
            <w:left w:val="none" w:sz="0" w:space="0" w:color="auto"/>
            <w:bottom w:val="none" w:sz="0" w:space="0" w:color="auto"/>
            <w:right w:val="none" w:sz="0" w:space="0" w:color="auto"/>
          </w:divBdr>
        </w:div>
        <w:div w:id="898709552">
          <w:marLeft w:val="0"/>
          <w:marRight w:val="0"/>
          <w:marTop w:val="0"/>
          <w:marBottom w:val="0"/>
          <w:divBdr>
            <w:top w:val="none" w:sz="0" w:space="0" w:color="auto"/>
            <w:left w:val="none" w:sz="0" w:space="0" w:color="auto"/>
            <w:bottom w:val="none" w:sz="0" w:space="0" w:color="auto"/>
            <w:right w:val="none" w:sz="0" w:space="0" w:color="auto"/>
          </w:divBdr>
        </w:div>
      </w:divsChild>
    </w:div>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426B-A446-4AA4-8021-72246828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28</Pages>
  <Words>7138</Words>
  <Characters>40690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58</cp:revision>
  <cp:lastPrinted>2019-04-17T08:36:00Z</cp:lastPrinted>
  <dcterms:created xsi:type="dcterms:W3CDTF">2013-10-25T14:56:00Z</dcterms:created>
  <dcterms:modified xsi:type="dcterms:W3CDTF">2019-04-17T08:38:00Z</dcterms:modified>
</cp:coreProperties>
</file>