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6" w:rsidRPr="00F944B3" w:rsidRDefault="00F93826" w:rsidP="00A55134">
      <w:pPr>
        <w:ind w:left="360" w:hanging="360"/>
        <w:jc w:val="right"/>
        <w:rPr>
          <w:rFonts w:ascii="Times New Roman" w:hAnsi="Times New Roman" w:cs="Times New Roman"/>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Latn-CS"/>
        </w:rPr>
        <w:t xml:space="preserve">                                                   </w:t>
      </w:r>
      <w:r w:rsidRPr="00F944B3">
        <w:rPr>
          <w:rFonts w:ascii="Times New Roman" w:hAnsi="Times New Roman" w:cs="Times New Roman"/>
          <w:b/>
          <w:color w:val="FF0000"/>
          <w:szCs w:val="24"/>
          <w:lang w:val="sr-Cyrl-CS"/>
        </w:rPr>
        <w:t>ДОМ ЗДРАВЉА ГОЛУБАЦ</w:t>
      </w:r>
    </w:p>
    <w:p w:rsidR="00766F6C" w:rsidRPr="00F944B3" w:rsidRDefault="00766F6C" w:rsidP="00766F6C">
      <w:pPr>
        <w:jc w:val="center"/>
        <w:rPr>
          <w:rFonts w:ascii="Times New Roman" w:hAnsi="Times New Roman" w:cs="Times New Roman"/>
          <w:b/>
          <w:color w:val="FF0000"/>
          <w:szCs w:val="24"/>
          <w:lang w:val="sr-Cyrl-CS"/>
        </w:rPr>
      </w:pP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Ул.Трг Палих Бораца, 12223 Голубац</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Тел/факс 012/678-131 и 678-113</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ПИБ: 106889829, Матични број: 17816080</w:t>
      </w:r>
      <w:r w:rsidRPr="00F944B3">
        <w:rPr>
          <w:rFonts w:ascii="Times New Roman" w:hAnsi="Times New Roman" w:cs="Times New Roman"/>
          <w:b/>
          <w:color w:val="FF0000"/>
          <w:szCs w:val="24"/>
        </w:rPr>
        <w:t>, шифра делатности: 86210</w:t>
      </w:r>
    </w:p>
    <w:p w:rsidR="00766F6C" w:rsidRPr="00F944B3" w:rsidRDefault="00766F6C" w:rsidP="00766F6C">
      <w:pPr>
        <w:jc w:val="center"/>
        <w:rPr>
          <w:rFonts w:ascii="Times New Roman" w:hAnsi="Times New Roman" w:cs="Times New Roman"/>
          <w:b/>
          <w:szCs w:val="24"/>
          <w:lang w:val="sr-Cyrl-CS"/>
        </w:rPr>
      </w:pPr>
      <w:r w:rsidRPr="00F944B3">
        <w:rPr>
          <w:rFonts w:ascii="Times New Roman" w:hAnsi="Times New Roman" w:cs="Times New Roman"/>
          <w:b/>
          <w:color w:val="FF0000"/>
          <w:szCs w:val="24"/>
          <w:lang w:val="sr-Cyrl-CS"/>
        </w:rPr>
        <w:t xml:space="preserve">Еmail </w:t>
      </w:r>
      <w:r w:rsidRPr="00F944B3">
        <w:rPr>
          <w:rFonts w:ascii="Times New Roman" w:hAnsi="Times New Roman" w:cs="Times New Roman"/>
          <w:b/>
          <w:color w:val="FF0000"/>
          <w:szCs w:val="24"/>
          <w:lang w:val="sr-Latn-CS"/>
        </w:rPr>
        <w:t>domzdravljagolubac</w:t>
      </w:r>
      <w:r w:rsidRPr="00F944B3">
        <w:rPr>
          <w:rFonts w:ascii="Times New Roman" w:hAnsi="Times New Roman" w:cs="Times New Roman"/>
          <w:b/>
          <w:color w:val="FF0000"/>
          <w:szCs w:val="24"/>
        </w:rPr>
        <w:t>@gmail.com</w:t>
      </w: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AE0415" w:rsidRPr="00AE0415" w:rsidRDefault="00AE0415" w:rsidP="00AE0415">
      <w:pPr>
        <w:jc w:val="center"/>
        <w:rPr>
          <w:rFonts w:ascii="Times New Roman" w:hAnsi="Times New Roman" w:cs="Times New Roman"/>
          <w:b/>
          <w:sz w:val="28"/>
          <w:szCs w:val="28"/>
          <w:lang w:val="sr-Cyrl-CS"/>
        </w:rPr>
      </w:pPr>
      <w:r w:rsidRPr="00AE0415">
        <w:rPr>
          <w:rFonts w:ascii="Times New Roman" w:hAnsi="Times New Roman" w:cs="Times New Roman"/>
          <w:b/>
          <w:sz w:val="36"/>
          <w:szCs w:val="36"/>
          <w:lang w:val="sr-Cyrl-CS"/>
        </w:rPr>
        <w:t>КОНКУРСНА ДОКУМЕНТАЦИЈА</w:t>
      </w:r>
    </w:p>
    <w:p w:rsidR="00AE0415" w:rsidRPr="00AE0415" w:rsidRDefault="00AE0415" w:rsidP="00AE0415">
      <w:pPr>
        <w:jc w:val="center"/>
        <w:rPr>
          <w:rFonts w:ascii="Times New Roman" w:hAnsi="Times New Roman" w:cs="Times New Roman"/>
          <w:b/>
          <w:sz w:val="28"/>
          <w:szCs w:val="28"/>
          <w:lang w:val="sr-Cyrl-CS"/>
        </w:rPr>
      </w:pPr>
      <w:r w:rsidRPr="00AE0415">
        <w:rPr>
          <w:rFonts w:ascii="Times New Roman" w:hAnsi="Times New Roman" w:cs="Times New Roman"/>
          <w:b/>
          <w:sz w:val="28"/>
          <w:szCs w:val="28"/>
          <w:lang w:val="sr-Cyrl-CS"/>
        </w:rPr>
        <w:t xml:space="preserve">за јавну набавку мале вредности за </w:t>
      </w:r>
      <w:r>
        <w:rPr>
          <w:rFonts w:ascii="Times New Roman" w:hAnsi="Times New Roman" w:cs="Times New Roman"/>
          <w:b/>
          <w:sz w:val="28"/>
          <w:szCs w:val="28"/>
          <w:lang w:val="sr-Cyrl-CS"/>
        </w:rPr>
        <w:t>набавку</w:t>
      </w:r>
      <w:r w:rsidRPr="00AE0415">
        <w:rPr>
          <w:rFonts w:ascii="Times New Roman" w:hAnsi="Times New Roman" w:cs="Times New Roman"/>
          <w:b/>
          <w:sz w:val="28"/>
          <w:szCs w:val="28"/>
          <w:lang w:val="sr-Cyrl-CS"/>
        </w:rPr>
        <w:t xml:space="preserve"> </w:t>
      </w:r>
      <w:r w:rsidRPr="00AE0415">
        <w:rPr>
          <w:rFonts w:ascii="Times New Roman" w:hAnsi="Times New Roman" w:cs="Times New Roman"/>
          <w:b/>
          <w:sz w:val="28"/>
          <w:szCs w:val="28"/>
        </w:rPr>
        <w:t xml:space="preserve"> горива за потребе службених возила Дома здравља Голубац </w:t>
      </w:r>
    </w:p>
    <w:p w:rsidR="00AE0415" w:rsidRPr="00AE0415" w:rsidRDefault="00AE0415" w:rsidP="00AE0415">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(ЈНМВ б</w:t>
      </w:r>
      <w:r w:rsidRPr="00AE0415">
        <w:rPr>
          <w:rFonts w:ascii="Times New Roman" w:hAnsi="Times New Roman" w:cs="Times New Roman"/>
          <w:b/>
          <w:sz w:val="28"/>
          <w:szCs w:val="28"/>
          <w:lang w:val="sr-Cyrl-CS"/>
        </w:rPr>
        <w:t>р.</w:t>
      </w:r>
      <w:r w:rsidR="00F41E25">
        <w:rPr>
          <w:rFonts w:ascii="Times New Roman" w:hAnsi="Times New Roman" w:cs="Times New Roman"/>
          <w:b/>
          <w:sz w:val="28"/>
          <w:szCs w:val="28"/>
        </w:rPr>
        <w:t>4</w:t>
      </w:r>
      <w:r w:rsidR="004D1DE7">
        <w:rPr>
          <w:rFonts w:ascii="Times New Roman" w:hAnsi="Times New Roman" w:cs="Times New Roman"/>
          <w:b/>
          <w:sz w:val="28"/>
          <w:szCs w:val="28"/>
          <w:lang w:val="sr-Cyrl-CS"/>
        </w:rPr>
        <w:t>/201</w:t>
      </w:r>
      <w:r w:rsidR="002453B7">
        <w:rPr>
          <w:rFonts w:ascii="Times New Roman" w:hAnsi="Times New Roman" w:cs="Times New Roman"/>
          <w:b/>
          <w:sz w:val="28"/>
          <w:szCs w:val="28"/>
        </w:rPr>
        <w:t>9</w:t>
      </w:r>
      <w:r>
        <w:rPr>
          <w:rFonts w:ascii="Times New Roman" w:hAnsi="Times New Roman" w:cs="Times New Roman"/>
          <w:b/>
          <w:sz w:val="28"/>
          <w:szCs w:val="28"/>
          <w:lang w:val="sr-Cyrl-CS"/>
        </w:rPr>
        <w:t>)</w:t>
      </w:r>
    </w:p>
    <w:p w:rsidR="00AE0415" w:rsidRPr="00AE0415" w:rsidRDefault="00AE0415" w:rsidP="00AE0415">
      <w:pPr>
        <w:rPr>
          <w:rFonts w:ascii="Times New Roman" w:hAnsi="Times New Roman" w:cs="Times New Roman"/>
          <w:b/>
          <w:sz w:val="28"/>
          <w:szCs w:val="28"/>
          <w:lang w:val="sr-Cyrl-CS"/>
        </w:rPr>
      </w:pPr>
    </w:p>
    <w:p w:rsidR="00766F6C" w:rsidRPr="00AE0415"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766F6C" w:rsidRPr="00F944B3" w:rsidRDefault="004E0853"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У Голупцу, </w:t>
      </w:r>
      <w:r w:rsidR="00AE0415">
        <w:rPr>
          <w:rFonts w:ascii="Times New Roman" w:hAnsi="Times New Roman" w:cs="Times New Roman"/>
          <w:b/>
          <w:sz w:val="28"/>
          <w:szCs w:val="28"/>
        </w:rPr>
        <w:t>oктобар</w:t>
      </w:r>
      <w:r w:rsidR="004D1DE7">
        <w:rPr>
          <w:rFonts w:ascii="Times New Roman" w:hAnsi="Times New Roman" w:cs="Times New Roman"/>
          <w:b/>
          <w:sz w:val="28"/>
          <w:szCs w:val="28"/>
          <w:lang w:val="sr-Cyrl-CS"/>
        </w:rPr>
        <w:t xml:space="preserve"> 201</w:t>
      </w:r>
      <w:r w:rsidR="002453B7">
        <w:rPr>
          <w:rFonts w:ascii="Times New Roman" w:hAnsi="Times New Roman" w:cs="Times New Roman"/>
          <w:b/>
          <w:sz w:val="28"/>
          <w:szCs w:val="28"/>
        </w:rPr>
        <w:t>9</w:t>
      </w:r>
      <w:r w:rsidR="00766F6C" w:rsidRPr="00F944B3">
        <w:rPr>
          <w:rFonts w:ascii="Times New Roman" w:hAnsi="Times New Roman" w:cs="Times New Roman"/>
          <w:b/>
          <w:sz w:val="28"/>
          <w:szCs w:val="28"/>
          <w:lang w:val="sr-Cyrl-CS"/>
        </w:rPr>
        <w:t>.године</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ind w:left="360" w:hanging="360"/>
        <w:jc w:val="right"/>
        <w:rPr>
          <w:rFonts w:ascii="Times New Roman" w:hAnsi="Times New Roman" w:cs="Times New Roman"/>
          <w:b/>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tabs>
          <w:tab w:val="right" w:pos="9893"/>
        </w:tabs>
        <w:jc w:val="center"/>
        <w:rPr>
          <w:rFonts w:ascii="Times New Roman" w:hAnsi="Times New Roman" w:cs="Times New Roman"/>
          <w:szCs w:val="24"/>
          <w:lang w:val="sr-Cyrl-CS"/>
        </w:rPr>
      </w:pPr>
    </w:p>
    <w:p w:rsidR="00766F6C" w:rsidRPr="00F944B3" w:rsidRDefault="00766F6C" w:rsidP="00766F6C">
      <w:pPr>
        <w:pStyle w:val="Header"/>
        <w:tabs>
          <w:tab w:val="clear" w:pos="4320"/>
          <w:tab w:val="clear" w:pos="8640"/>
        </w:tabs>
        <w:rPr>
          <w:rFonts w:ascii="Times New Roman" w:hAnsi="Times New Roman" w:cs="Times New Roman"/>
          <w:szCs w:val="24"/>
          <w:lang w:val="sr-Cyrl-CS"/>
        </w:rPr>
      </w:pPr>
    </w:p>
    <w:p w:rsidR="00766F6C" w:rsidRPr="00F944B3" w:rsidRDefault="00766F6C" w:rsidP="00F944B3">
      <w:pPr>
        <w:rPr>
          <w:rFonts w:ascii="Times New Roman" w:hAnsi="Times New Roman" w:cs="Times New Roman"/>
          <w:b/>
          <w:szCs w:val="24"/>
          <w:lang w:val="sr-Cyrl-CS"/>
        </w:rPr>
      </w:pPr>
    </w:p>
    <w:p w:rsidR="00FB0274" w:rsidRDefault="00FB0274" w:rsidP="00766F6C">
      <w:pPr>
        <w:pStyle w:val="Standard"/>
        <w:rPr>
          <w:rFonts w:cs="Times New Roman"/>
          <w:lang w:val="sr-Cyrl-CS"/>
        </w:rPr>
      </w:pPr>
    </w:p>
    <w:p w:rsidR="00FB0274" w:rsidRDefault="00FB0274" w:rsidP="00FB0274">
      <w:pPr>
        <w:pStyle w:val="Standard"/>
        <w:rPr>
          <w:sz w:val="22"/>
          <w:szCs w:val="22"/>
        </w:rPr>
      </w:pPr>
      <w:r>
        <w:rPr>
          <w:sz w:val="22"/>
          <w:szCs w:val="22"/>
        </w:rPr>
        <w:t>Република Србија</w:t>
      </w:r>
    </w:p>
    <w:p w:rsidR="00FB0274" w:rsidRDefault="00FB0274" w:rsidP="00FB0274">
      <w:pPr>
        <w:pStyle w:val="Standard"/>
        <w:rPr>
          <w:sz w:val="22"/>
          <w:szCs w:val="22"/>
        </w:rPr>
      </w:pPr>
      <w:r>
        <w:rPr>
          <w:sz w:val="22"/>
          <w:szCs w:val="22"/>
        </w:rPr>
        <w:t>ДОМ ЗДРАВЉА ГОЛУБАЦ</w:t>
      </w:r>
    </w:p>
    <w:p w:rsidR="00FB0274" w:rsidRDefault="00FB0274" w:rsidP="00FB0274">
      <w:pPr>
        <w:pStyle w:val="Standard"/>
      </w:pPr>
      <w:r>
        <w:rPr>
          <w:sz w:val="22"/>
          <w:szCs w:val="22"/>
        </w:rPr>
        <w:t xml:space="preserve">Број: </w:t>
      </w:r>
      <w:r w:rsidR="00F41E25">
        <w:rPr>
          <w:sz w:val="22"/>
          <w:szCs w:val="22"/>
        </w:rPr>
        <w:t>4</w:t>
      </w:r>
      <w:r>
        <w:rPr>
          <w:sz w:val="22"/>
          <w:szCs w:val="22"/>
        </w:rPr>
        <w:t>/201</w:t>
      </w:r>
      <w:r w:rsidR="002453B7">
        <w:rPr>
          <w:sz w:val="22"/>
          <w:szCs w:val="22"/>
        </w:rPr>
        <w:t>9</w:t>
      </w:r>
      <w:r>
        <w:rPr>
          <w:sz w:val="22"/>
          <w:szCs w:val="22"/>
        </w:rPr>
        <w:t>-</w:t>
      </w:r>
      <w:r w:rsidR="00B91B62">
        <w:rPr>
          <w:sz w:val="22"/>
          <w:szCs w:val="22"/>
        </w:rPr>
        <w:t>4</w:t>
      </w:r>
    </w:p>
    <w:p w:rsidR="00FB0274" w:rsidRDefault="00FB0274" w:rsidP="00FB0274">
      <w:pPr>
        <w:pStyle w:val="Standard"/>
      </w:pPr>
      <w:r>
        <w:rPr>
          <w:sz w:val="22"/>
          <w:szCs w:val="22"/>
        </w:rPr>
        <w:t>Датум:</w:t>
      </w:r>
      <w:r w:rsidR="00DC0FA6">
        <w:rPr>
          <w:sz w:val="22"/>
          <w:szCs w:val="22"/>
        </w:rPr>
        <w:t>10</w:t>
      </w:r>
      <w:r>
        <w:rPr>
          <w:sz w:val="22"/>
          <w:szCs w:val="22"/>
        </w:rPr>
        <w:t>.</w:t>
      </w:r>
      <w:r w:rsidR="00AE0415">
        <w:rPr>
          <w:sz w:val="22"/>
          <w:szCs w:val="22"/>
        </w:rPr>
        <w:t>10</w:t>
      </w:r>
      <w:r w:rsidR="00555FBE">
        <w:rPr>
          <w:sz w:val="22"/>
          <w:szCs w:val="22"/>
        </w:rPr>
        <w:t>.201</w:t>
      </w:r>
      <w:r w:rsidR="002453B7">
        <w:rPr>
          <w:sz w:val="22"/>
          <w:szCs w:val="22"/>
        </w:rPr>
        <w:t>9</w:t>
      </w:r>
      <w:r>
        <w:rPr>
          <w:sz w:val="22"/>
          <w:szCs w:val="22"/>
        </w:rPr>
        <w:t>.године</w:t>
      </w:r>
    </w:p>
    <w:p w:rsidR="00FB0274" w:rsidRDefault="00FB0274" w:rsidP="00FB0274">
      <w:pPr>
        <w:pStyle w:val="Standard"/>
        <w:rPr>
          <w:sz w:val="22"/>
          <w:szCs w:val="22"/>
        </w:rPr>
      </w:pPr>
      <w:r>
        <w:rPr>
          <w:sz w:val="22"/>
          <w:szCs w:val="22"/>
        </w:rPr>
        <w:t>Г О Л У Б А Ц</w:t>
      </w:r>
    </w:p>
    <w:p w:rsidR="00FB0274" w:rsidRDefault="00FB0274" w:rsidP="00FB0274">
      <w:pPr>
        <w:pStyle w:val="Standard"/>
        <w:rPr>
          <w:sz w:val="22"/>
          <w:szCs w:val="22"/>
        </w:rPr>
      </w:pPr>
    </w:p>
    <w:p w:rsidR="00FB0274" w:rsidRPr="00CD705D" w:rsidRDefault="00FB0274" w:rsidP="00FB0274">
      <w:pPr>
        <w:pStyle w:val="Standard"/>
      </w:pPr>
      <w:r>
        <w:rPr>
          <w:sz w:val="22"/>
          <w:szCs w:val="22"/>
        </w:rPr>
        <w:tab/>
        <w:t>На основу члана 60.став 1.тачка 2.Закона о јавним набавкама( Сл.гласник РС“, бр.124/2012</w:t>
      </w:r>
      <w:r w:rsidR="000A3915">
        <w:rPr>
          <w:sz w:val="22"/>
          <w:szCs w:val="22"/>
        </w:rPr>
        <w:t>,68/15</w:t>
      </w:r>
      <w:r>
        <w:rPr>
          <w:sz w:val="22"/>
          <w:szCs w:val="22"/>
        </w:rPr>
        <w:t>) и Одлуке Директора Дома здравља Голубац о покретању поступка јавне набавке, бр.</w:t>
      </w:r>
      <w:r w:rsidR="00F41E25">
        <w:rPr>
          <w:sz w:val="22"/>
          <w:szCs w:val="22"/>
        </w:rPr>
        <w:t>4</w:t>
      </w:r>
      <w:r w:rsidR="00B91B62">
        <w:rPr>
          <w:sz w:val="22"/>
          <w:szCs w:val="22"/>
        </w:rPr>
        <w:t>/201</w:t>
      </w:r>
      <w:r w:rsidR="002453B7">
        <w:rPr>
          <w:sz w:val="22"/>
          <w:szCs w:val="22"/>
        </w:rPr>
        <w:t>9</w:t>
      </w:r>
      <w:r>
        <w:rPr>
          <w:sz w:val="22"/>
          <w:szCs w:val="22"/>
        </w:rPr>
        <w:t xml:space="preserve">-1, од </w:t>
      </w:r>
      <w:r w:rsidR="00DC0FA6">
        <w:rPr>
          <w:sz w:val="22"/>
          <w:szCs w:val="22"/>
        </w:rPr>
        <w:t>10</w:t>
      </w:r>
      <w:r>
        <w:rPr>
          <w:sz w:val="22"/>
          <w:szCs w:val="22"/>
        </w:rPr>
        <w:t>.</w:t>
      </w:r>
      <w:r w:rsidR="00AE0415">
        <w:rPr>
          <w:sz w:val="22"/>
          <w:szCs w:val="22"/>
          <w:lang w:val="sr-Cyrl-CS"/>
        </w:rPr>
        <w:t>10</w:t>
      </w:r>
      <w:r>
        <w:rPr>
          <w:sz w:val="22"/>
          <w:szCs w:val="22"/>
        </w:rPr>
        <w:t>.201</w:t>
      </w:r>
      <w:r w:rsidR="002453B7">
        <w:rPr>
          <w:sz w:val="22"/>
          <w:szCs w:val="22"/>
        </w:rPr>
        <w:t>9</w:t>
      </w:r>
      <w:r>
        <w:rPr>
          <w:sz w:val="22"/>
          <w:szCs w:val="22"/>
        </w:rPr>
        <w:t>.године,</w:t>
      </w:r>
    </w:p>
    <w:p w:rsidR="00FB0274" w:rsidRDefault="00FB0274" w:rsidP="00FB0274">
      <w:pPr>
        <w:pStyle w:val="Standard"/>
        <w:jc w:val="center"/>
        <w:rPr>
          <w:sz w:val="22"/>
          <w:szCs w:val="22"/>
        </w:rPr>
      </w:pPr>
      <w:r>
        <w:rPr>
          <w:sz w:val="22"/>
          <w:szCs w:val="22"/>
        </w:rPr>
        <w:t>ДОМ ЗДРАВЉА ГОЛУБАЦ</w:t>
      </w:r>
    </w:p>
    <w:p w:rsidR="00FB0274" w:rsidRDefault="00FB0274" w:rsidP="00FB0274">
      <w:pPr>
        <w:pStyle w:val="Standard"/>
        <w:rPr>
          <w:b/>
          <w:sz w:val="22"/>
          <w:szCs w:val="22"/>
        </w:rPr>
      </w:pPr>
      <w:r>
        <w:rPr>
          <w:b/>
          <w:sz w:val="22"/>
          <w:szCs w:val="22"/>
        </w:rPr>
        <w:tab/>
      </w:r>
      <w:r>
        <w:rPr>
          <w:sz w:val="22"/>
          <w:szCs w:val="22"/>
        </w:rPr>
        <w:t>Оглашава дана</w:t>
      </w:r>
      <w:r>
        <w:rPr>
          <w:b/>
          <w:sz w:val="22"/>
          <w:szCs w:val="22"/>
        </w:rPr>
        <w:t xml:space="preserve"> </w:t>
      </w:r>
      <w:r w:rsidR="00DC0FA6">
        <w:rPr>
          <w:b/>
          <w:sz w:val="22"/>
          <w:szCs w:val="22"/>
        </w:rPr>
        <w:t>10</w:t>
      </w:r>
      <w:r>
        <w:rPr>
          <w:b/>
          <w:sz w:val="22"/>
          <w:szCs w:val="22"/>
        </w:rPr>
        <w:t>.</w:t>
      </w:r>
      <w:r w:rsidR="00AE0415">
        <w:rPr>
          <w:b/>
          <w:sz w:val="22"/>
          <w:szCs w:val="22"/>
          <w:lang w:val="sr-Cyrl-CS"/>
        </w:rPr>
        <w:t>10</w:t>
      </w:r>
      <w:r>
        <w:rPr>
          <w:b/>
          <w:sz w:val="22"/>
          <w:szCs w:val="22"/>
        </w:rPr>
        <w:t>.201</w:t>
      </w:r>
      <w:r w:rsidR="002453B7">
        <w:rPr>
          <w:b/>
          <w:sz w:val="22"/>
          <w:szCs w:val="22"/>
        </w:rPr>
        <w:t>9</w:t>
      </w:r>
      <w:r>
        <w:rPr>
          <w:b/>
          <w:sz w:val="22"/>
          <w:szCs w:val="22"/>
        </w:rPr>
        <w:t>.године</w:t>
      </w:r>
    </w:p>
    <w:p w:rsidR="00AE0415" w:rsidRPr="00AE0415" w:rsidRDefault="00AE0415" w:rsidP="00AE0415">
      <w:pPr>
        <w:pStyle w:val="Standard"/>
      </w:pPr>
    </w:p>
    <w:p w:rsidR="00AE0415" w:rsidRDefault="00AE0415" w:rsidP="00AE0415">
      <w:pPr>
        <w:pStyle w:val="Standard"/>
        <w:jc w:val="center"/>
        <w:rPr>
          <w:b/>
          <w:sz w:val="22"/>
          <w:szCs w:val="22"/>
        </w:rPr>
      </w:pPr>
      <w:r>
        <w:rPr>
          <w:b/>
          <w:sz w:val="22"/>
          <w:szCs w:val="22"/>
        </w:rPr>
        <w:t xml:space="preserve"> ПОЗИВ</w:t>
      </w:r>
    </w:p>
    <w:p w:rsidR="00AE0415" w:rsidRDefault="00AE0415" w:rsidP="00555FBE">
      <w:pPr>
        <w:pStyle w:val="Standard"/>
        <w:jc w:val="center"/>
      </w:pPr>
      <w:r>
        <w:rPr>
          <w:b/>
          <w:sz w:val="22"/>
          <w:szCs w:val="22"/>
        </w:rPr>
        <w:t>за подношење понуда у поступку јавне н</w:t>
      </w:r>
      <w:r w:rsidR="006B48E0">
        <w:rPr>
          <w:b/>
          <w:sz w:val="22"/>
          <w:szCs w:val="22"/>
        </w:rPr>
        <w:t xml:space="preserve">абавке мале вредности за набавку </w:t>
      </w:r>
      <w:r>
        <w:rPr>
          <w:b/>
          <w:sz w:val="22"/>
          <w:szCs w:val="22"/>
        </w:rPr>
        <w:t xml:space="preserve"> </w:t>
      </w:r>
      <w:r>
        <w:rPr>
          <w:b/>
          <w:sz w:val="22"/>
          <w:szCs w:val="22"/>
          <w:lang w:val="sr-Cyrl-CS"/>
        </w:rPr>
        <w:t xml:space="preserve">горива за потребе службених возила  Дома здравља Голубац </w:t>
      </w:r>
    </w:p>
    <w:p w:rsidR="00AE0415" w:rsidRDefault="0080349C" w:rsidP="00AE0415">
      <w:pPr>
        <w:pStyle w:val="Standard"/>
        <w:jc w:val="center"/>
      </w:pPr>
      <w:r>
        <w:rPr>
          <w:b/>
          <w:sz w:val="22"/>
          <w:szCs w:val="22"/>
        </w:rPr>
        <w:t xml:space="preserve">( </w:t>
      </w:r>
      <w:r>
        <w:rPr>
          <w:b/>
          <w:sz w:val="22"/>
          <w:szCs w:val="22"/>
          <w:lang w:val="sr-Cyrl-CS"/>
        </w:rPr>
        <w:t>ЈНМВ</w:t>
      </w:r>
      <w:r w:rsidR="00AE0415">
        <w:rPr>
          <w:b/>
          <w:sz w:val="22"/>
          <w:szCs w:val="22"/>
        </w:rPr>
        <w:t xml:space="preserve"> бр.</w:t>
      </w:r>
      <w:r w:rsidR="00F41E25">
        <w:rPr>
          <w:b/>
          <w:sz w:val="22"/>
          <w:szCs w:val="22"/>
        </w:rPr>
        <w:t>4</w:t>
      </w:r>
      <w:r w:rsidR="00AE0415">
        <w:rPr>
          <w:b/>
          <w:sz w:val="22"/>
          <w:szCs w:val="22"/>
        </w:rPr>
        <w:t>/201</w:t>
      </w:r>
      <w:r w:rsidR="002453B7">
        <w:rPr>
          <w:b/>
          <w:sz w:val="22"/>
          <w:szCs w:val="22"/>
        </w:rPr>
        <w:t>9</w:t>
      </w:r>
      <w:r w:rsidR="00AE0415">
        <w:rPr>
          <w:b/>
          <w:sz w:val="22"/>
          <w:szCs w:val="22"/>
        </w:rPr>
        <w:t>)</w:t>
      </w:r>
    </w:p>
    <w:p w:rsidR="00AE0415" w:rsidRDefault="00AE0415" w:rsidP="00AE0415">
      <w:pPr>
        <w:pStyle w:val="Standard"/>
        <w:rPr>
          <w:b/>
          <w:sz w:val="22"/>
          <w:szCs w:val="22"/>
          <w:lang w:val="sr-Cyrl-CS"/>
        </w:rPr>
      </w:pPr>
    </w:p>
    <w:p w:rsidR="00AE0415" w:rsidRDefault="00AE0415" w:rsidP="00AE0415">
      <w:pPr>
        <w:pStyle w:val="Standard"/>
        <w:rPr>
          <w:b/>
          <w:sz w:val="22"/>
          <w:szCs w:val="22"/>
        </w:rPr>
      </w:pPr>
      <w:r>
        <w:rPr>
          <w:b/>
          <w:sz w:val="22"/>
          <w:szCs w:val="22"/>
        </w:rPr>
        <w:t xml:space="preserve">Предмет: Јавна набавка за доделу уговора о набавци </w:t>
      </w:r>
      <w:r>
        <w:rPr>
          <w:b/>
          <w:sz w:val="22"/>
          <w:szCs w:val="22"/>
          <w:lang w:val="sr-Cyrl-CS"/>
        </w:rPr>
        <w:t>горива</w:t>
      </w:r>
      <w:r>
        <w:rPr>
          <w:b/>
          <w:sz w:val="22"/>
          <w:szCs w:val="22"/>
        </w:rPr>
        <w:t xml:space="preserve"> </w:t>
      </w:r>
      <w:r>
        <w:rPr>
          <w:b/>
          <w:sz w:val="22"/>
          <w:szCs w:val="22"/>
          <w:lang w:val="sr-Cyrl-CS"/>
        </w:rPr>
        <w:t xml:space="preserve">за потребе службених возила  Дома здравља Голубац </w:t>
      </w:r>
      <w:r>
        <w:rPr>
          <w:b/>
          <w:sz w:val="22"/>
          <w:szCs w:val="22"/>
        </w:rPr>
        <w:t xml:space="preserve"> </w:t>
      </w:r>
    </w:p>
    <w:p w:rsidR="00AE0415" w:rsidRDefault="00AE0415" w:rsidP="00AE0415">
      <w:pPr>
        <w:pStyle w:val="Standard"/>
        <w:rPr>
          <w:b/>
          <w:sz w:val="22"/>
          <w:szCs w:val="22"/>
          <w:lang w:val="sr-Cyrl-CS"/>
        </w:rPr>
      </w:pPr>
    </w:p>
    <w:p w:rsidR="00AE0415" w:rsidRPr="00D42098" w:rsidRDefault="00AE0415" w:rsidP="00AE0415">
      <w:pPr>
        <w:pStyle w:val="Standard"/>
        <w:rPr>
          <w:lang w:val="sr-Cyrl-CS"/>
        </w:rPr>
      </w:pPr>
      <w:r w:rsidRPr="00B60B9C">
        <w:rPr>
          <w:b/>
          <w:sz w:val="22"/>
          <w:szCs w:val="22"/>
        </w:rPr>
        <w:t>Ознака из Општег речника набавке:</w:t>
      </w:r>
      <w:r>
        <w:rPr>
          <w:sz w:val="22"/>
          <w:szCs w:val="22"/>
        </w:rPr>
        <w:t xml:space="preserve"> </w:t>
      </w:r>
      <w:r w:rsidRPr="00A30687">
        <w:rPr>
          <w:b/>
          <w:sz w:val="22"/>
          <w:szCs w:val="22"/>
          <w:lang w:val="sr-Cyrl-CS"/>
        </w:rPr>
        <w:t>09130000</w:t>
      </w:r>
      <w:r w:rsidRPr="00A30687">
        <w:rPr>
          <w:b/>
          <w:sz w:val="22"/>
          <w:szCs w:val="22"/>
        </w:rPr>
        <w:t>-</w:t>
      </w:r>
      <w:r w:rsidRPr="00A30687">
        <w:rPr>
          <w:b/>
          <w:sz w:val="22"/>
          <w:szCs w:val="22"/>
          <w:lang w:val="sr-Cyrl-CS"/>
        </w:rPr>
        <w:t>нафта и дестилати нафте;</w:t>
      </w:r>
      <w:r>
        <w:rPr>
          <w:sz w:val="22"/>
          <w:szCs w:val="22"/>
        </w:rPr>
        <w:t xml:space="preserve">            </w:t>
      </w:r>
    </w:p>
    <w:p w:rsidR="00AE0415" w:rsidRDefault="00AE0415" w:rsidP="00AE0415">
      <w:pPr>
        <w:pStyle w:val="Standard"/>
        <w:ind w:firstLine="720"/>
        <w:jc w:val="both"/>
        <w:rPr>
          <w:sz w:val="22"/>
          <w:szCs w:val="22"/>
          <w:lang w:val="sr-Cyrl-CS"/>
        </w:rPr>
      </w:pPr>
    </w:p>
    <w:p w:rsidR="00AE0415" w:rsidRDefault="00AE0415" w:rsidP="00AE0415">
      <w:pPr>
        <w:pStyle w:val="Standard"/>
        <w:ind w:firstLine="720"/>
        <w:jc w:val="both"/>
      </w:pPr>
      <w:r>
        <w:rPr>
          <w:sz w:val="22"/>
          <w:szCs w:val="22"/>
        </w:rPr>
        <w:t xml:space="preserve">Понуде доставити у затвореним ковертама са назнаком </w:t>
      </w:r>
      <w:r w:rsidRPr="00B401E0">
        <w:rPr>
          <w:b/>
          <w:sz w:val="22"/>
          <w:szCs w:val="22"/>
        </w:rPr>
        <w:t>„Понуда за набавку</w:t>
      </w:r>
      <w:r w:rsidR="0080349C">
        <w:rPr>
          <w:b/>
          <w:sz w:val="22"/>
          <w:szCs w:val="22"/>
          <w:lang w:val="sr-Cyrl-CS"/>
        </w:rPr>
        <w:t xml:space="preserve"> ЈНМВ бр.</w:t>
      </w:r>
      <w:r w:rsidRPr="00B401E0">
        <w:rPr>
          <w:b/>
          <w:sz w:val="22"/>
          <w:szCs w:val="22"/>
        </w:rPr>
        <w:t xml:space="preserve"> </w:t>
      </w:r>
      <w:r w:rsidR="00F41E25">
        <w:rPr>
          <w:b/>
          <w:sz w:val="22"/>
          <w:szCs w:val="22"/>
        </w:rPr>
        <w:t>4</w:t>
      </w:r>
      <w:r>
        <w:rPr>
          <w:b/>
          <w:sz w:val="22"/>
          <w:szCs w:val="22"/>
        </w:rPr>
        <w:t>/201</w:t>
      </w:r>
      <w:r w:rsidR="002453B7">
        <w:rPr>
          <w:b/>
          <w:sz w:val="22"/>
          <w:szCs w:val="22"/>
        </w:rPr>
        <w:t>9</w:t>
      </w:r>
      <w:r w:rsidRPr="00B401E0">
        <w:rPr>
          <w:b/>
          <w:sz w:val="22"/>
          <w:szCs w:val="22"/>
        </w:rPr>
        <w:t>-не</w:t>
      </w:r>
      <w:r>
        <w:rPr>
          <w:sz w:val="22"/>
          <w:szCs w:val="22"/>
        </w:rPr>
        <w:t xml:space="preserve"> </w:t>
      </w:r>
      <w:r w:rsidRPr="00B401E0">
        <w:rPr>
          <w:b/>
          <w:sz w:val="22"/>
          <w:szCs w:val="22"/>
        </w:rPr>
        <w:t>отварати“</w:t>
      </w:r>
      <w:r>
        <w:rPr>
          <w:sz w:val="22"/>
          <w:szCs w:val="22"/>
        </w:rPr>
        <w:t xml:space="preserve">, </w:t>
      </w:r>
      <w:r>
        <w:rPr>
          <w:b/>
          <w:sz w:val="22"/>
          <w:szCs w:val="22"/>
        </w:rPr>
        <w:t xml:space="preserve">до </w:t>
      </w:r>
      <w:r w:rsidR="002453B7">
        <w:rPr>
          <w:b/>
          <w:sz w:val="22"/>
          <w:szCs w:val="22"/>
        </w:rPr>
        <w:t>1</w:t>
      </w:r>
      <w:r w:rsidR="00DC0FA6">
        <w:rPr>
          <w:b/>
          <w:sz w:val="22"/>
          <w:szCs w:val="22"/>
        </w:rPr>
        <w:t>8</w:t>
      </w:r>
      <w:r>
        <w:rPr>
          <w:b/>
          <w:sz w:val="22"/>
          <w:szCs w:val="22"/>
        </w:rPr>
        <w:t>.</w:t>
      </w:r>
      <w:r>
        <w:rPr>
          <w:b/>
          <w:sz w:val="22"/>
          <w:szCs w:val="22"/>
          <w:lang w:val="sr-Cyrl-CS"/>
        </w:rPr>
        <w:t>10</w:t>
      </w:r>
      <w:r>
        <w:rPr>
          <w:b/>
          <w:sz w:val="22"/>
          <w:szCs w:val="22"/>
        </w:rPr>
        <w:t>.201</w:t>
      </w:r>
      <w:r w:rsidR="002453B7">
        <w:rPr>
          <w:b/>
          <w:sz w:val="22"/>
          <w:szCs w:val="22"/>
        </w:rPr>
        <w:t>9</w:t>
      </w:r>
      <w:r>
        <w:rPr>
          <w:b/>
          <w:sz w:val="22"/>
          <w:szCs w:val="22"/>
        </w:rPr>
        <w:t>.године</w:t>
      </w:r>
      <w:r>
        <w:rPr>
          <w:sz w:val="22"/>
          <w:szCs w:val="22"/>
        </w:rPr>
        <w:t xml:space="preserve"> </w:t>
      </w:r>
      <w:r>
        <w:rPr>
          <w:b/>
          <w:sz w:val="22"/>
          <w:szCs w:val="22"/>
        </w:rPr>
        <w:t xml:space="preserve">до 11 часова, </w:t>
      </w:r>
      <w:r>
        <w:rPr>
          <w:sz w:val="22"/>
          <w:szCs w:val="22"/>
        </w:rPr>
        <w:t>на адресу Дома здравља Голубац, Трг Палих бораца бб.</w:t>
      </w:r>
    </w:p>
    <w:p w:rsidR="00AE0415" w:rsidRDefault="00AE0415" w:rsidP="00AE0415">
      <w:pPr>
        <w:pStyle w:val="Standard"/>
        <w:ind w:firstLine="720"/>
        <w:jc w:val="both"/>
      </w:pPr>
      <w:r>
        <w:rPr>
          <w:sz w:val="22"/>
          <w:szCs w:val="22"/>
        </w:rPr>
        <w:t>Јавно отварање понуда обавиће</w:t>
      </w:r>
      <w:r w:rsidRPr="00CD705D">
        <w:rPr>
          <w:sz w:val="22"/>
          <w:szCs w:val="22"/>
        </w:rPr>
        <w:t xml:space="preserve"> се</w:t>
      </w:r>
      <w:r>
        <w:rPr>
          <w:b/>
          <w:sz w:val="22"/>
          <w:szCs w:val="22"/>
        </w:rPr>
        <w:t xml:space="preserve"> </w:t>
      </w:r>
      <w:r w:rsidR="002453B7">
        <w:rPr>
          <w:b/>
          <w:sz w:val="22"/>
          <w:szCs w:val="22"/>
        </w:rPr>
        <w:t>1</w:t>
      </w:r>
      <w:r w:rsidR="00DC0FA6">
        <w:rPr>
          <w:b/>
          <w:sz w:val="22"/>
          <w:szCs w:val="22"/>
        </w:rPr>
        <w:t>8</w:t>
      </w:r>
      <w:r>
        <w:rPr>
          <w:b/>
          <w:sz w:val="22"/>
          <w:szCs w:val="22"/>
        </w:rPr>
        <w:t>.</w:t>
      </w:r>
      <w:r>
        <w:rPr>
          <w:b/>
          <w:sz w:val="22"/>
          <w:szCs w:val="22"/>
          <w:lang w:val="sr-Cyrl-CS"/>
        </w:rPr>
        <w:t>10.</w:t>
      </w:r>
      <w:r w:rsidRPr="00CD705D">
        <w:rPr>
          <w:b/>
          <w:sz w:val="22"/>
          <w:szCs w:val="22"/>
        </w:rPr>
        <w:t>201</w:t>
      </w:r>
      <w:r w:rsidR="002453B7">
        <w:rPr>
          <w:b/>
          <w:sz w:val="22"/>
          <w:szCs w:val="22"/>
        </w:rPr>
        <w:t>9</w:t>
      </w:r>
      <w:r w:rsidRPr="00CD705D">
        <w:rPr>
          <w:b/>
          <w:sz w:val="22"/>
          <w:szCs w:val="22"/>
        </w:rPr>
        <w:t>.године</w:t>
      </w:r>
      <w:r>
        <w:rPr>
          <w:sz w:val="22"/>
          <w:szCs w:val="22"/>
        </w:rPr>
        <w:t xml:space="preserve">, са почетком у </w:t>
      </w:r>
      <w:r w:rsidRPr="00B401E0">
        <w:rPr>
          <w:b/>
          <w:sz w:val="22"/>
          <w:szCs w:val="22"/>
        </w:rPr>
        <w:t>11:30 часова</w:t>
      </w:r>
      <w:r>
        <w:rPr>
          <w:sz w:val="22"/>
          <w:szCs w:val="22"/>
        </w:rPr>
        <w:t>, у просторијама Дома здравља Голубац, у присуству овлашћених понуђача, који ће своје овлашћене предати комисији пре отварања понуда;</w:t>
      </w:r>
    </w:p>
    <w:p w:rsidR="00AE0415" w:rsidRDefault="00AE0415" w:rsidP="00AE0415">
      <w:pPr>
        <w:pStyle w:val="Standard"/>
        <w:ind w:firstLine="720"/>
        <w:jc w:val="both"/>
        <w:rPr>
          <w:sz w:val="22"/>
          <w:szCs w:val="22"/>
        </w:rPr>
      </w:pPr>
      <w:r>
        <w:rPr>
          <w:sz w:val="22"/>
          <w:szCs w:val="22"/>
        </w:rPr>
        <w:t>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Голубац као и са Портала  јавних  набавк</w:t>
      </w:r>
      <w:r>
        <w:rPr>
          <w:sz w:val="22"/>
          <w:szCs w:val="22"/>
          <w:lang w:val="sr-Cyrl-CS"/>
        </w:rPr>
        <w:t>и</w:t>
      </w:r>
      <w:r>
        <w:rPr>
          <w:sz w:val="22"/>
          <w:szCs w:val="22"/>
        </w:rPr>
        <w:t>;</w:t>
      </w:r>
    </w:p>
    <w:p w:rsidR="00AE0415" w:rsidRDefault="00AE0415" w:rsidP="00AE0415">
      <w:pPr>
        <w:pStyle w:val="Standard"/>
        <w:ind w:firstLine="720"/>
        <w:jc w:val="both"/>
        <w:rPr>
          <w:sz w:val="22"/>
          <w:szCs w:val="22"/>
        </w:rPr>
      </w:pPr>
      <w:r>
        <w:rPr>
          <w:sz w:val="22"/>
          <w:szCs w:val="22"/>
        </w:rPr>
        <w:t>Понуда важи 60 дана од дана последњег рока за достављање понуда.</w:t>
      </w:r>
    </w:p>
    <w:p w:rsidR="00AE0415" w:rsidRDefault="00AE0415" w:rsidP="00AE0415">
      <w:pPr>
        <w:pStyle w:val="Standard"/>
        <w:ind w:left="720"/>
        <w:jc w:val="both"/>
        <w:rPr>
          <w:sz w:val="22"/>
          <w:szCs w:val="22"/>
        </w:rPr>
      </w:pPr>
      <w:r>
        <w:rPr>
          <w:sz w:val="22"/>
          <w:szCs w:val="22"/>
        </w:rPr>
        <w:t>Понуда са варијантама није дозвољена.</w:t>
      </w:r>
    </w:p>
    <w:p w:rsidR="00AE0415" w:rsidRPr="00CD705D" w:rsidRDefault="00AE0415" w:rsidP="00AE0415">
      <w:pPr>
        <w:pStyle w:val="Standard"/>
        <w:ind w:firstLine="720"/>
        <w:jc w:val="both"/>
      </w:pPr>
      <w:r>
        <w:rPr>
          <w:sz w:val="22"/>
          <w:szCs w:val="22"/>
        </w:rPr>
        <w:t xml:space="preserve">Избор најповољније понуде извршиће се на основу критеријума: </w:t>
      </w:r>
      <w:r>
        <w:rPr>
          <w:b/>
          <w:sz w:val="22"/>
          <w:szCs w:val="22"/>
        </w:rPr>
        <w:t>најниже понуђена</w:t>
      </w:r>
      <w:r>
        <w:rPr>
          <w:sz w:val="22"/>
          <w:szCs w:val="22"/>
        </w:rPr>
        <w:t xml:space="preserve"> </w:t>
      </w:r>
      <w:r>
        <w:rPr>
          <w:b/>
          <w:sz w:val="22"/>
          <w:szCs w:val="22"/>
        </w:rPr>
        <w:t>цена</w:t>
      </w:r>
      <w:r>
        <w:rPr>
          <w:b/>
          <w:sz w:val="22"/>
          <w:szCs w:val="22"/>
          <w:lang w:val="sr-Cyrl-CS"/>
        </w:rPr>
        <w:t>.</w:t>
      </w:r>
      <w:r>
        <w:rPr>
          <w:b/>
          <w:sz w:val="22"/>
          <w:szCs w:val="22"/>
        </w:rPr>
        <w:t xml:space="preserve"> </w:t>
      </w:r>
    </w:p>
    <w:p w:rsidR="00AE0415" w:rsidRDefault="00AE0415" w:rsidP="00AE0415">
      <w:pPr>
        <w:pStyle w:val="Standard"/>
        <w:ind w:firstLine="720"/>
        <w:jc w:val="both"/>
        <w:rPr>
          <w:sz w:val="22"/>
          <w:szCs w:val="22"/>
        </w:rPr>
      </w:pPr>
      <w:r>
        <w:rPr>
          <w:sz w:val="22"/>
          <w:szCs w:val="22"/>
        </w:rPr>
        <w:t>Одлука о додели Уговора биће донета у року од 10 дана од дана отварања понуда;</w:t>
      </w:r>
    </w:p>
    <w:p w:rsidR="00AE0415" w:rsidRDefault="00AE0415" w:rsidP="00AE0415">
      <w:pPr>
        <w:pStyle w:val="Standard"/>
        <w:ind w:firstLine="720"/>
        <w:jc w:val="both"/>
        <w:rPr>
          <w:sz w:val="22"/>
          <w:szCs w:val="22"/>
        </w:rPr>
      </w:pPr>
      <w:r>
        <w:rPr>
          <w:sz w:val="22"/>
          <w:szCs w:val="22"/>
        </w:rPr>
        <w:t>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разлога;</w:t>
      </w:r>
    </w:p>
    <w:p w:rsidR="00AE0415" w:rsidRPr="00B401E0" w:rsidRDefault="00AE0415" w:rsidP="00AE0415">
      <w:pPr>
        <w:pStyle w:val="Standard"/>
        <w:ind w:firstLine="720"/>
        <w:jc w:val="both"/>
        <w:rPr>
          <w:sz w:val="22"/>
          <w:szCs w:val="22"/>
        </w:rPr>
      </w:pPr>
      <w:r>
        <w:rPr>
          <w:sz w:val="22"/>
          <w:szCs w:val="22"/>
        </w:rPr>
        <w:t>Додатне информације могу се добити сваког радног дана у периоду од од 08 до 14 часова на тел. 012/678-113. Особа за контакт је Оливера Миловановић.</w:t>
      </w:r>
    </w:p>
    <w:p w:rsidR="00AE0415" w:rsidRDefault="00AE0415" w:rsidP="00AE0415">
      <w:pPr>
        <w:pStyle w:val="Standard"/>
        <w:ind w:left="720"/>
        <w:rPr>
          <w:sz w:val="22"/>
          <w:szCs w:val="22"/>
        </w:rPr>
      </w:pPr>
      <w:r>
        <w:rPr>
          <w:sz w:val="22"/>
          <w:szCs w:val="22"/>
        </w:rPr>
        <w:t xml:space="preserve">                                                                                          </w:t>
      </w:r>
    </w:p>
    <w:p w:rsidR="00AE0415" w:rsidRDefault="00AE0415" w:rsidP="00AE0415">
      <w:pPr>
        <w:pStyle w:val="Standard"/>
        <w:ind w:left="720"/>
      </w:pPr>
      <w:r>
        <w:rPr>
          <w:sz w:val="22"/>
          <w:szCs w:val="22"/>
        </w:rPr>
        <w:t xml:space="preserve">                                                                                                  Директор Дома здравља Голубац</w:t>
      </w:r>
    </w:p>
    <w:p w:rsidR="00AE0415" w:rsidRDefault="00AE0415" w:rsidP="00AE0415">
      <w:pPr>
        <w:pStyle w:val="Standard"/>
        <w:ind w:left="720"/>
      </w:pPr>
      <w:r>
        <w:rPr>
          <w:sz w:val="22"/>
          <w:szCs w:val="22"/>
        </w:rPr>
        <w:t xml:space="preserve">                                                                                                       др Бобан Трифуновић</w:t>
      </w:r>
    </w:p>
    <w:p w:rsidR="007C5236" w:rsidRDefault="007C5236" w:rsidP="002F42D0">
      <w:pPr>
        <w:rPr>
          <w:rFonts w:ascii="Times New Roman" w:hAnsi="Times New Roman" w:cs="Times New Roman"/>
        </w:rPr>
      </w:pPr>
    </w:p>
    <w:p w:rsidR="002F42D0" w:rsidRPr="002F42D0" w:rsidRDefault="007C5236" w:rsidP="002F42D0">
      <w:pPr>
        <w:rPr>
          <w:rFonts w:ascii="Times New Roman" w:hAnsi="Times New Roman" w:cs="Times New Roman"/>
        </w:rPr>
      </w:pPr>
      <w:r>
        <w:rPr>
          <w:rFonts w:ascii="Times New Roman" w:hAnsi="Times New Roman" w:cs="Times New Roman"/>
        </w:rPr>
        <w:t xml:space="preserve">            </w:t>
      </w:r>
      <w:r w:rsidR="002F42D0" w:rsidRPr="002F42D0">
        <w:rPr>
          <w:rFonts w:ascii="Times New Roman" w:hAnsi="Times New Roman" w:cs="Times New Roman"/>
        </w:rPr>
        <w:t>Конкурсна документација сачињена у складу са:</w:t>
      </w:r>
    </w:p>
    <w:p w:rsidR="002F42D0" w:rsidRPr="002F42D0" w:rsidRDefault="002F42D0" w:rsidP="002F42D0">
      <w:pPr>
        <w:rPr>
          <w:rFonts w:ascii="Times New Roman" w:hAnsi="Times New Roman" w:cs="Times New Roman"/>
        </w:rPr>
      </w:pP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Законом о јавним набавкама ( “Службени гласник РС”, број 124/2012</w:t>
      </w:r>
      <w:r w:rsidR="000A3915">
        <w:rPr>
          <w:rFonts w:ascii="Times New Roman" w:hAnsi="Times New Roman" w:cs="Times New Roman"/>
        </w:rPr>
        <w:t>,68/2015</w:t>
      </w:r>
      <w:r w:rsidRPr="002F42D0">
        <w:rPr>
          <w:rFonts w:ascii="Times New Roman" w:hAnsi="Times New Roman" w:cs="Times New Roman"/>
        </w:rPr>
        <w:t>)</w:t>
      </w: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Правилником о обавезним елементима конкурсне документације у поступцима јавних набавки и начину доказивања испуњености услова ( “Службени гласник РС”, број 29/2013 )</w:t>
      </w:r>
    </w:p>
    <w:p w:rsidR="00766F6C" w:rsidRPr="00F944B3" w:rsidRDefault="00766F6C" w:rsidP="00766F6C">
      <w:pPr>
        <w:ind w:left="360" w:hanging="360"/>
        <w:jc w:val="center"/>
        <w:rPr>
          <w:rFonts w:ascii="Times New Roman" w:hAnsi="Times New Roman" w:cs="Times New Roman"/>
          <w:b/>
          <w:szCs w:val="24"/>
          <w:lang w:val="sr-Cyrl-CS"/>
        </w:rPr>
      </w:pPr>
    </w:p>
    <w:p w:rsidR="00766F6C" w:rsidRPr="002F42D0" w:rsidRDefault="00766F6C" w:rsidP="002F42D0">
      <w:pPr>
        <w:ind w:left="360" w:hanging="360"/>
        <w:rPr>
          <w:rFonts w:ascii="Times New Roman" w:hAnsi="Times New Roman" w:cs="Times New Roman"/>
          <w:b/>
          <w:szCs w:val="24"/>
        </w:rPr>
      </w:pPr>
    </w:p>
    <w:p w:rsidR="00766F6C" w:rsidRPr="00F944B3" w:rsidRDefault="00766F6C" w:rsidP="00766F6C">
      <w:pPr>
        <w:ind w:left="360" w:hanging="360"/>
        <w:jc w:val="center"/>
        <w:rPr>
          <w:rFonts w:ascii="Times New Roman" w:hAnsi="Times New Roman" w:cs="Times New Roman"/>
          <w:b/>
          <w:szCs w:val="24"/>
          <w:lang w:val="sr-Cyrl-CS"/>
        </w:rPr>
      </w:pPr>
    </w:p>
    <w:p w:rsidR="00F93826" w:rsidRPr="00F944B3" w:rsidRDefault="00766F6C" w:rsidP="00766F6C">
      <w:pPr>
        <w:ind w:left="360" w:hanging="360"/>
        <w:jc w:val="center"/>
        <w:rPr>
          <w:rFonts w:ascii="Times New Roman" w:hAnsi="Times New Roman" w:cs="Times New Roman"/>
          <w:szCs w:val="24"/>
          <w:lang w:val="sr-Cyrl-CS"/>
        </w:rPr>
      </w:pPr>
      <w:r w:rsidRPr="00F944B3">
        <w:rPr>
          <w:rFonts w:ascii="Times New Roman" w:hAnsi="Times New Roman" w:cs="Times New Roman"/>
          <w:b/>
          <w:szCs w:val="24"/>
          <w:lang w:val="sr-Cyrl-CS"/>
        </w:rPr>
        <w:t>САДРЖАЈ КОНКУРСНЕ ДОКУМЕНТАЦИЈЕ</w:t>
      </w:r>
    </w:p>
    <w:p w:rsidR="00F93826" w:rsidRPr="00F944B3" w:rsidRDefault="00F93826">
      <w:pPr>
        <w:rPr>
          <w:rFonts w:ascii="Times New Roman" w:hAnsi="Times New Roman" w:cs="Times New Roman"/>
          <w:szCs w:val="24"/>
        </w:rPr>
      </w:pPr>
    </w:p>
    <w:p w:rsidR="00F93826" w:rsidRPr="00F944B3" w:rsidRDefault="002F1B47" w:rsidP="00F17A47">
      <w:pPr>
        <w:pStyle w:val="ListParagraph"/>
        <w:keepLines w:val="0"/>
        <w:numPr>
          <w:ilvl w:val="0"/>
          <w:numId w:val="3"/>
        </w:numPr>
        <w:spacing w:before="0"/>
        <w:rPr>
          <w:rFonts w:ascii="Times New Roman" w:hAnsi="Times New Roman" w:cs="Times New Roman"/>
          <w:b/>
          <w:szCs w:val="24"/>
          <w:lang w:val="sr-Latn-CS"/>
        </w:rPr>
      </w:pPr>
      <w:r>
        <w:rPr>
          <w:rFonts w:ascii="Times New Roman" w:hAnsi="Times New Roman" w:cs="Times New Roman"/>
          <w:b/>
          <w:szCs w:val="24"/>
        </w:rPr>
        <w:t xml:space="preserve">ПОЗИВ И </w:t>
      </w:r>
      <w:r w:rsidR="00F93826" w:rsidRPr="00F944B3">
        <w:rPr>
          <w:rFonts w:ascii="Times New Roman" w:hAnsi="Times New Roman" w:cs="Times New Roman"/>
          <w:b/>
          <w:szCs w:val="24"/>
          <w:lang w:val="sr-Cyrl-CS"/>
        </w:rPr>
        <w:t>ОПШТИ ПОДАЦИ О НАБАВЦИ</w:t>
      </w:r>
    </w:p>
    <w:p w:rsidR="00F93826" w:rsidRPr="00F944B3" w:rsidRDefault="00F944B3" w:rsidP="00F17A47">
      <w:pPr>
        <w:keepLines w:val="0"/>
        <w:spacing w:before="0"/>
        <w:jc w:val="both"/>
        <w:rPr>
          <w:rFonts w:ascii="Times New Roman" w:hAnsi="Times New Roman" w:cs="Times New Roman"/>
          <w:szCs w:val="24"/>
          <w:lang w:val="sr-Cyrl-CS"/>
        </w:rPr>
      </w:pPr>
      <w:r>
        <w:rPr>
          <w:rFonts w:ascii="Times New Roman" w:hAnsi="Times New Roman" w:cs="Times New Roman"/>
          <w:szCs w:val="24"/>
          <w:lang w:val="sr-Cyrl-CS"/>
        </w:rPr>
        <w:t>Наручилац Дом здравља Голубац, улица Трг палих бораца бб 12223 Голубац</w:t>
      </w:r>
      <w:r w:rsidR="00F93826" w:rsidRPr="00F944B3">
        <w:rPr>
          <w:rFonts w:ascii="Times New Roman" w:hAnsi="Times New Roman" w:cs="Times New Roman"/>
          <w:szCs w:val="24"/>
          <w:lang w:val="sr-Cyrl-CS"/>
        </w:rPr>
        <w:t>, спроводи јавн</w:t>
      </w:r>
      <w:r w:rsidR="004E2B30" w:rsidRPr="00F944B3">
        <w:rPr>
          <w:rFonts w:ascii="Times New Roman" w:hAnsi="Times New Roman" w:cs="Times New Roman"/>
          <w:szCs w:val="24"/>
          <w:lang w:val="sr-Cyrl-CS"/>
        </w:rPr>
        <w:t>у набавку мале вредности ЈНМВ</w:t>
      </w:r>
      <w:r>
        <w:rPr>
          <w:rFonts w:ascii="Times New Roman" w:hAnsi="Times New Roman" w:cs="Times New Roman"/>
          <w:szCs w:val="24"/>
          <w:lang w:val="sr-Cyrl-CS"/>
        </w:rPr>
        <w:t xml:space="preserve"> бр.</w:t>
      </w:r>
      <w:r>
        <w:rPr>
          <w:rFonts w:ascii="Times New Roman" w:hAnsi="Times New Roman" w:cs="Times New Roman"/>
          <w:szCs w:val="24"/>
          <w:lang w:val="sr-Latn-CS"/>
        </w:rPr>
        <w:t xml:space="preserve"> </w:t>
      </w:r>
      <w:r w:rsidR="00F41E25">
        <w:rPr>
          <w:rFonts w:ascii="Times New Roman" w:hAnsi="Times New Roman" w:cs="Times New Roman"/>
          <w:szCs w:val="24"/>
        </w:rPr>
        <w:t>4</w:t>
      </w:r>
      <w:r w:rsidR="00F93826" w:rsidRPr="00F944B3">
        <w:rPr>
          <w:rFonts w:ascii="Times New Roman" w:hAnsi="Times New Roman" w:cs="Times New Roman"/>
          <w:szCs w:val="24"/>
          <w:lang w:val="sr-Cyrl-CS"/>
        </w:rPr>
        <w:t>/</w:t>
      </w:r>
      <w:r>
        <w:rPr>
          <w:rFonts w:ascii="Times New Roman" w:hAnsi="Times New Roman" w:cs="Times New Roman"/>
          <w:szCs w:val="24"/>
          <w:lang w:val="sr-Cyrl-CS"/>
        </w:rPr>
        <w:t>20</w:t>
      </w:r>
      <w:r w:rsidR="004D1DE7">
        <w:rPr>
          <w:rFonts w:ascii="Times New Roman" w:hAnsi="Times New Roman" w:cs="Times New Roman"/>
          <w:szCs w:val="24"/>
          <w:lang w:val="sr-Cyrl-CS"/>
        </w:rPr>
        <w:t>1</w:t>
      </w:r>
      <w:r w:rsidR="002453B7">
        <w:rPr>
          <w:rFonts w:ascii="Times New Roman" w:hAnsi="Times New Roman" w:cs="Times New Roman"/>
          <w:szCs w:val="24"/>
        </w:rPr>
        <w:t>9</w:t>
      </w:r>
      <w:r w:rsidR="00F93826" w:rsidRPr="00F944B3">
        <w:rPr>
          <w:rFonts w:ascii="Times New Roman" w:hAnsi="Times New Roman" w:cs="Times New Roman"/>
          <w:szCs w:val="24"/>
          <w:lang w:val="sr-Cyrl-CS"/>
        </w:rPr>
        <w:t xml:space="preserve">. </w:t>
      </w:r>
    </w:p>
    <w:p w:rsidR="00F93826" w:rsidRPr="00F944B3" w:rsidRDefault="00F93826"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Предмет јавне</w:t>
      </w:r>
      <w:r w:rsidR="004E2B30" w:rsidRPr="00F944B3">
        <w:rPr>
          <w:rFonts w:ascii="Times New Roman" w:hAnsi="Times New Roman" w:cs="Times New Roman"/>
          <w:szCs w:val="24"/>
          <w:lang w:val="sr-Cyrl-CS"/>
        </w:rPr>
        <w:t xml:space="preserve"> набавке мале вредности ЈНМВ</w:t>
      </w:r>
      <w:r w:rsidR="00F944B3">
        <w:rPr>
          <w:rFonts w:ascii="Times New Roman" w:hAnsi="Times New Roman" w:cs="Times New Roman"/>
          <w:szCs w:val="24"/>
          <w:lang w:val="sr-Cyrl-CS"/>
        </w:rPr>
        <w:t xml:space="preserve"> бр.</w:t>
      </w:r>
      <w:r w:rsidR="00F944B3">
        <w:rPr>
          <w:rFonts w:ascii="Times New Roman" w:hAnsi="Times New Roman" w:cs="Times New Roman"/>
          <w:szCs w:val="24"/>
          <w:lang w:val="sr-Latn-CS"/>
        </w:rPr>
        <w:t xml:space="preserve"> </w:t>
      </w:r>
      <w:r w:rsidR="00F41E25">
        <w:rPr>
          <w:rFonts w:ascii="Times New Roman" w:hAnsi="Times New Roman" w:cs="Times New Roman"/>
          <w:szCs w:val="24"/>
          <w:lang w:val="sr-Latn-CS"/>
        </w:rPr>
        <w:t>4</w:t>
      </w:r>
      <w:r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4D1DE7">
        <w:rPr>
          <w:rFonts w:ascii="Times New Roman" w:hAnsi="Times New Roman" w:cs="Times New Roman"/>
          <w:szCs w:val="24"/>
          <w:lang w:val="sr-Cyrl-CS"/>
        </w:rPr>
        <w:t>1</w:t>
      </w:r>
      <w:r w:rsidR="002453B7">
        <w:rPr>
          <w:rFonts w:ascii="Times New Roman" w:hAnsi="Times New Roman" w:cs="Times New Roman"/>
          <w:szCs w:val="24"/>
        </w:rPr>
        <w:t>9</w:t>
      </w:r>
      <w:r w:rsidRPr="00F944B3">
        <w:rPr>
          <w:rFonts w:ascii="Times New Roman" w:hAnsi="Times New Roman" w:cs="Times New Roman"/>
          <w:szCs w:val="24"/>
          <w:lang w:val="sr-Cyrl-CS"/>
        </w:rPr>
        <w:t xml:space="preserve"> је набавка </w:t>
      </w:r>
      <w:r w:rsidRPr="00F944B3">
        <w:rPr>
          <w:rFonts w:ascii="Times New Roman" w:hAnsi="Times New Roman" w:cs="Times New Roman"/>
          <w:szCs w:val="24"/>
          <w:lang w:val="sr-Latn-CS"/>
        </w:rPr>
        <w:t>добара</w:t>
      </w:r>
      <w:r w:rsidRPr="00F944B3">
        <w:rPr>
          <w:rFonts w:ascii="Times New Roman" w:hAnsi="Times New Roman" w:cs="Times New Roman"/>
          <w:szCs w:val="24"/>
          <w:lang w:val="sr-Cyrl-CS"/>
        </w:rPr>
        <w:t>.</w:t>
      </w: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Лице за контакт је </w:t>
      </w:r>
      <w:r w:rsidR="000A3915">
        <w:rPr>
          <w:rFonts w:ascii="Times New Roman" w:hAnsi="Times New Roman" w:cs="Times New Roman"/>
          <w:szCs w:val="24"/>
          <w:lang w:val="sr-Cyrl-CS"/>
        </w:rPr>
        <w:t>Оливера Миловановић</w:t>
      </w:r>
      <w:r w:rsidRPr="00F944B3">
        <w:rPr>
          <w:rFonts w:ascii="Times New Roman" w:hAnsi="Times New Roman" w:cs="Times New Roman"/>
          <w:szCs w:val="24"/>
          <w:lang w:val="sr-Cyrl-CS"/>
        </w:rPr>
        <w:t>, телефон 01</w:t>
      </w:r>
      <w:r w:rsidR="00F944B3">
        <w:rPr>
          <w:rFonts w:ascii="Times New Roman" w:hAnsi="Times New Roman" w:cs="Times New Roman"/>
          <w:szCs w:val="24"/>
          <w:lang w:val="sr-Cyrl-CS"/>
        </w:rPr>
        <w:t>2</w:t>
      </w:r>
      <w:r w:rsidRPr="00F944B3">
        <w:rPr>
          <w:rFonts w:ascii="Times New Roman" w:hAnsi="Times New Roman" w:cs="Times New Roman"/>
          <w:szCs w:val="24"/>
          <w:lang w:val="sr-Latn-CS"/>
        </w:rPr>
        <w:t>/</w:t>
      </w:r>
      <w:r w:rsidR="00F944B3">
        <w:rPr>
          <w:rFonts w:ascii="Times New Roman" w:hAnsi="Times New Roman" w:cs="Times New Roman"/>
          <w:szCs w:val="24"/>
          <w:lang w:val="sr-Cyrl-CS"/>
        </w:rPr>
        <w:t>678-113</w:t>
      </w:r>
      <w:r w:rsidR="00F93826" w:rsidRPr="00F944B3">
        <w:rPr>
          <w:rFonts w:ascii="Times New Roman" w:hAnsi="Times New Roman" w:cs="Times New Roman"/>
          <w:szCs w:val="24"/>
          <w:lang w:val="sr-Cyrl-CS"/>
        </w:rPr>
        <w:t>.</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rPr>
          <w:rFonts w:ascii="Times New Roman" w:hAnsi="Times New Roman" w:cs="Times New Roman"/>
          <w:b/>
          <w:szCs w:val="24"/>
          <w:lang w:val="sr-Cyrl-CS"/>
        </w:rPr>
      </w:pPr>
      <w:r w:rsidRPr="00F944B3">
        <w:rPr>
          <w:rFonts w:ascii="Times New Roman" w:hAnsi="Times New Roman" w:cs="Times New Roman"/>
          <w:b/>
          <w:szCs w:val="24"/>
          <w:lang w:val="sr-Cyrl-CS"/>
        </w:rPr>
        <w:t>2. ПОДАЦИ О ПРЕДМЕТУ ЈАВНЕ НАБАВКЕ</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Предмет јавне набавке ЈНМВ </w:t>
      </w:r>
      <w:r w:rsidR="004D1DE7">
        <w:rPr>
          <w:rFonts w:ascii="Times New Roman" w:hAnsi="Times New Roman" w:cs="Times New Roman"/>
          <w:szCs w:val="24"/>
          <w:lang w:val="sr-Cyrl-CS"/>
        </w:rPr>
        <w:t>бр.</w:t>
      </w:r>
      <w:r w:rsidR="00F41E25">
        <w:rPr>
          <w:rFonts w:ascii="Times New Roman" w:hAnsi="Times New Roman" w:cs="Times New Roman"/>
          <w:szCs w:val="24"/>
        </w:rPr>
        <w:t>4</w:t>
      </w:r>
      <w:r w:rsidR="00F93826"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4D1DE7">
        <w:rPr>
          <w:rFonts w:ascii="Times New Roman" w:hAnsi="Times New Roman" w:cs="Times New Roman"/>
          <w:szCs w:val="24"/>
          <w:lang w:val="sr-Cyrl-CS"/>
        </w:rPr>
        <w:t>1</w:t>
      </w:r>
      <w:r w:rsidR="002453B7">
        <w:rPr>
          <w:rFonts w:ascii="Times New Roman" w:hAnsi="Times New Roman" w:cs="Times New Roman"/>
          <w:szCs w:val="24"/>
        </w:rPr>
        <w:t>9</w:t>
      </w:r>
      <w:r w:rsidR="00F93826" w:rsidRPr="00F944B3">
        <w:rPr>
          <w:rFonts w:ascii="Times New Roman" w:hAnsi="Times New Roman" w:cs="Times New Roman"/>
          <w:szCs w:val="24"/>
          <w:lang w:val="sr-Cyrl-CS"/>
        </w:rPr>
        <w:t xml:space="preserve"> је</w:t>
      </w:r>
      <w:r w:rsidR="00F944B3">
        <w:rPr>
          <w:rFonts w:ascii="Times New Roman" w:hAnsi="Times New Roman" w:cs="Times New Roman"/>
          <w:szCs w:val="24"/>
          <w:lang w:val="sr-Cyrl-CS"/>
        </w:rPr>
        <w:t xml:space="preserve"> </w:t>
      </w:r>
      <w:r w:rsidR="00AE0415">
        <w:rPr>
          <w:rFonts w:ascii="Times New Roman" w:hAnsi="Times New Roman" w:cs="Times New Roman"/>
          <w:szCs w:val="24"/>
          <w:lang w:val="sr-Cyrl-CS"/>
        </w:rPr>
        <w:t>набавка горива за потребе службених возила Дома здравља Голубац.</w:t>
      </w:r>
      <w:r w:rsidR="00F93826" w:rsidRPr="00F944B3">
        <w:rPr>
          <w:rFonts w:ascii="Times New Roman" w:hAnsi="Times New Roman" w:cs="Times New Roman"/>
          <w:szCs w:val="24"/>
          <w:lang w:val="sr-Cyrl-CS"/>
        </w:rPr>
        <w:t xml:space="preserve">. </w:t>
      </w:r>
    </w:p>
    <w:p w:rsidR="00AE0415" w:rsidRPr="00AE0415" w:rsidRDefault="00F93826" w:rsidP="00AE0415">
      <w:pPr>
        <w:pStyle w:val="Standard"/>
        <w:rPr>
          <w:lang w:val="sr-Cyrl-CS"/>
        </w:rPr>
      </w:pPr>
      <w:r w:rsidRPr="00F944B3">
        <w:rPr>
          <w:rFonts w:cs="Times New Roman"/>
          <w:lang w:val="sr-Cyrl-CS"/>
        </w:rPr>
        <w:t>Назив и ознака из Општег ре</w:t>
      </w:r>
      <w:r w:rsidR="000A3915">
        <w:rPr>
          <w:rFonts w:cs="Times New Roman"/>
          <w:lang w:val="sr-Cyrl-CS"/>
        </w:rPr>
        <w:t>чн</w:t>
      </w:r>
      <w:r w:rsidR="00AE0415">
        <w:rPr>
          <w:rFonts w:cs="Times New Roman"/>
          <w:lang w:val="sr-Cyrl-CS"/>
        </w:rPr>
        <w:t xml:space="preserve">ика набавки: </w:t>
      </w:r>
      <w:r w:rsidR="00AE0415" w:rsidRPr="00AE0415">
        <w:rPr>
          <w:sz w:val="22"/>
          <w:szCs w:val="22"/>
          <w:lang w:val="sr-Cyrl-CS"/>
        </w:rPr>
        <w:t>09130000</w:t>
      </w:r>
      <w:r w:rsidR="00AE0415" w:rsidRPr="00AE0415">
        <w:rPr>
          <w:sz w:val="22"/>
          <w:szCs w:val="22"/>
        </w:rPr>
        <w:t>-</w:t>
      </w:r>
      <w:r w:rsidR="00AE0415" w:rsidRPr="00AE0415">
        <w:rPr>
          <w:sz w:val="22"/>
          <w:szCs w:val="22"/>
          <w:lang w:val="sr-Cyrl-CS"/>
        </w:rPr>
        <w:t>нафта и дестилати нафте;</w:t>
      </w:r>
      <w:r w:rsidR="00AE0415" w:rsidRPr="00AE0415">
        <w:rPr>
          <w:sz w:val="22"/>
          <w:szCs w:val="22"/>
        </w:rPr>
        <w:t xml:space="preserve">            </w:t>
      </w:r>
    </w:p>
    <w:p w:rsidR="00F93826" w:rsidRPr="00AE0415" w:rsidRDefault="00F93826" w:rsidP="00F17A47">
      <w:pPr>
        <w:keepLines w:val="0"/>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3. ТЕХНИЧКЕ КАРАКТЕРИСТИКЕ ( СПЕЦИФИКАЦИЈЕ)</w:t>
      </w:r>
    </w:p>
    <w:p w:rsidR="00F93826" w:rsidRPr="00F944B3" w:rsidRDefault="00F93826" w:rsidP="00F17A47">
      <w:pPr>
        <w:spacing w:before="0"/>
        <w:jc w:val="both"/>
        <w:rPr>
          <w:rFonts w:ascii="Times New Roman" w:hAnsi="Times New Roman" w:cs="Times New Roman"/>
          <w:b/>
          <w:bCs/>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hAnsi="Times New Roman" w:cs="Times New Roman"/>
          <w:szCs w:val="24"/>
        </w:rPr>
        <w:t xml:space="preserve">Техничка спецификација за ову јавну набавку дата је у делу </w:t>
      </w:r>
      <w:r w:rsidRPr="00F944B3">
        <w:rPr>
          <w:rFonts w:ascii="Times New Roman" w:hAnsi="Times New Roman" w:cs="Times New Roman"/>
          <w:b/>
          <w:bCs/>
          <w:szCs w:val="24"/>
        </w:rPr>
        <w:t xml:space="preserve">6.1. </w:t>
      </w:r>
      <w:r w:rsidRPr="00F944B3">
        <w:rPr>
          <w:rFonts w:ascii="Times New Roman" w:hAnsi="Times New Roman" w:cs="Times New Roman"/>
          <w:szCs w:val="24"/>
        </w:rPr>
        <w:t xml:space="preserve">Конкурсне документације, у оквиру тачке </w:t>
      </w:r>
      <w:r w:rsidRPr="00F944B3">
        <w:rPr>
          <w:rFonts w:ascii="Times New Roman" w:hAnsi="Times New Roman" w:cs="Times New Roman"/>
          <w:b/>
          <w:bCs/>
          <w:szCs w:val="24"/>
        </w:rPr>
        <w:t>6. Образац понуде</w:t>
      </w:r>
      <w:r w:rsidRPr="00F944B3">
        <w:rPr>
          <w:rFonts w:ascii="Times New Roman" w:hAnsi="Times New Roman" w:cs="Times New Roman"/>
          <w:szCs w:val="24"/>
        </w:rPr>
        <w:t>.</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rPr>
          <w:rFonts w:ascii="Times New Roman" w:hAnsi="Times New Roman" w:cs="Times New Roman"/>
          <w:b/>
          <w:bCs/>
          <w:szCs w:val="24"/>
        </w:rPr>
      </w:pPr>
      <w:r w:rsidRPr="00F944B3">
        <w:rPr>
          <w:rFonts w:ascii="Times New Roman" w:hAnsi="Times New Roman" w:cs="Times New Roman"/>
          <w:b/>
          <w:bCs/>
          <w:szCs w:val="24"/>
        </w:rPr>
        <w:t>4. УСЛОВИ З</w:t>
      </w:r>
      <w:r w:rsidRPr="00F944B3">
        <w:rPr>
          <w:rFonts w:ascii="Times New Roman" w:hAnsi="Times New Roman" w:cs="Times New Roman"/>
          <w:b/>
          <w:bCs/>
          <w:szCs w:val="24"/>
          <w:lang w:val="ru-RU"/>
        </w:rPr>
        <w:t xml:space="preserve">А УЧЕШЋЕ </w:t>
      </w:r>
      <w:r w:rsidRPr="00F944B3">
        <w:rPr>
          <w:rFonts w:ascii="Times New Roman" w:hAnsi="Times New Roman" w:cs="Times New Roman"/>
          <w:b/>
          <w:bCs/>
          <w:szCs w:val="24"/>
        </w:rPr>
        <w:t>У ПОСТУПКУ ЈАВНЕ НАБАВКЕ</w:t>
      </w:r>
    </w:p>
    <w:p w:rsidR="00F93826" w:rsidRPr="00F944B3" w:rsidRDefault="00F93826" w:rsidP="00F17A47">
      <w:pPr>
        <w:pStyle w:val="StyleJustified"/>
        <w:keepNext/>
        <w:spacing w:before="0"/>
        <w:rPr>
          <w:rFonts w:ascii="Times New Roman" w:hAnsi="Times New Roman" w:cs="Times New Roman"/>
          <w:szCs w:val="24"/>
        </w:rPr>
      </w:pP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ru-RU"/>
        </w:rPr>
        <w:t>Право</w:t>
      </w:r>
      <w:r w:rsidRPr="00F944B3">
        <w:rPr>
          <w:rFonts w:ascii="Times New Roman" w:hAnsi="Times New Roman" w:cs="Times New Roman"/>
          <w:szCs w:val="24"/>
          <w:lang w:val="sr-Cyrl-CS"/>
        </w:rPr>
        <w:t xml:space="preserve"> на</w:t>
      </w:r>
      <w:r w:rsidRPr="00F944B3">
        <w:rPr>
          <w:rFonts w:ascii="Times New Roman" w:hAnsi="Times New Roman" w:cs="Times New Roman"/>
          <w:szCs w:val="24"/>
          <w:lang w:val="sr-Latn-CS"/>
        </w:rPr>
        <w:t xml:space="preserve"> учешћ</w:t>
      </w:r>
      <w:r w:rsidRPr="00F944B3">
        <w:rPr>
          <w:rFonts w:ascii="Times New Roman" w:hAnsi="Times New Roman" w:cs="Times New Roman"/>
          <w:szCs w:val="24"/>
          <w:lang w:val="sr-Cyrl-CS"/>
        </w:rPr>
        <w:t>е</w:t>
      </w:r>
      <w:r w:rsidRPr="00F944B3">
        <w:rPr>
          <w:rFonts w:ascii="Times New Roman" w:hAnsi="Times New Roman" w:cs="Times New Roman"/>
          <w:szCs w:val="24"/>
          <w:lang w:val="sr-Latn-CS"/>
        </w:rPr>
        <w:t xml:space="preserve"> у поступку јавне набавке има</w:t>
      </w:r>
      <w:r w:rsidRPr="00F944B3">
        <w:rPr>
          <w:rFonts w:ascii="Times New Roman" w:hAnsi="Times New Roman" w:cs="Times New Roman"/>
          <w:szCs w:val="24"/>
          <w:lang w:val="sr-Cyrl-CS"/>
        </w:rPr>
        <w:t xml:space="preserve"> сваки</w:t>
      </w:r>
      <w:r w:rsidRPr="00F944B3">
        <w:rPr>
          <w:rFonts w:ascii="Times New Roman" w:hAnsi="Times New Roman" w:cs="Times New Roman"/>
          <w:szCs w:val="24"/>
          <w:lang w:val="sr-Latn-CS"/>
        </w:rPr>
        <w:t xml:space="preserve"> </w:t>
      </w:r>
      <w:r w:rsidRPr="00F944B3">
        <w:rPr>
          <w:rFonts w:ascii="Times New Roman" w:hAnsi="Times New Roman" w:cs="Times New Roman"/>
          <w:szCs w:val="24"/>
          <w:lang w:val="sr-Cyrl-CS"/>
        </w:rPr>
        <w:t xml:space="preserve">понуђач који испуњава услове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и 76.</w:t>
      </w:r>
      <w:r w:rsidRPr="00F944B3">
        <w:rPr>
          <w:rFonts w:ascii="Times New Roman" w:hAnsi="Times New Roman" w:cs="Times New Roman"/>
          <w:szCs w:val="24"/>
          <w:lang w:val="sr-Cyrl-CS"/>
        </w:rPr>
        <w:t xml:space="preserve"> Закона о јавним набавкама, а како је наведено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ЗЈН И УПУТСТВО КАКО СЕ ДОКАЗУЈЕ ИСПУЊЕНОСТ ТИХ УСЛОВА</w:t>
      </w:r>
      <w:r w:rsidRPr="00F944B3">
        <w:rPr>
          <w:rFonts w:ascii="Times New Roman" w:hAnsi="Times New Roman" w:cs="Times New Roman"/>
          <w:i/>
          <w:szCs w:val="24"/>
          <w:lang w:val="sr-Cyrl-CS"/>
        </w:rPr>
        <w:t xml:space="preserve">, </w:t>
      </w:r>
      <w:r w:rsidRPr="00F944B3">
        <w:rPr>
          <w:rFonts w:ascii="Times New Roman" w:hAnsi="Times New Roman" w:cs="Times New Roman"/>
          <w:szCs w:val="24"/>
          <w:lang w:val="sr-Cyrl-CS"/>
        </w:rPr>
        <w:t>ове конкурсне документације</w:t>
      </w:r>
      <w:r w:rsidRPr="00F944B3">
        <w:rPr>
          <w:rFonts w:ascii="Times New Roman" w:hAnsi="Times New Roman" w:cs="Times New Roman"/>
          <w:szCs w:val="24"/>
          <w:lang w:val="sr-Latn-CS"/>
        </w:rPr>
        <w:t>.</w:t>
      </w: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sr-Latn-CS"/>
        </w:rPr>
        <w:t xml:space="preserve">Понуђач у оквиру понуде доставља </w:t>
      </w:r>
      <w:r w:rsidRPr="00F944B3">
        <w:rPr>
          <w:rFonts w:ascii="Times New Roman" w:hAnsi="Times New Roman" w:cs="Times New Roman"/>
          <w:szCs w:val="24"/>
        </w:rPr>
        <w:t>сва</w:t>
      </w:r>
      <w:r w:rsidRPr="00F944B3">
        <w:rPr>
          <w:rFonts w:ascii="Times New Roman" w:hAnsi="Times New Roman" w:cs="Times New Roman"/>
          <w:szCs w:val="24"/>
          <w:lang w:val="sr-Latn-CS"/>
        </w:rPr>
        <w:t xml:space="preserve"> документа и обрасце тражене конкурсном документацијом.</w:t>
      </w:r>
    </w:p>
    <w:p w:rsidR="00BC112E" w:rsidRPr="007C5236" w:rsidRDefault="00F93826" w:rsidP="007C5236">
      <w:pPr>
        <w:pStyle w:val="StyleJustified"/>
        <w:spacing w:before="0"/>
        <w:rPr>
          <w:rFonts w:ascii="Times New Roman" w:hAnsi="Times New Roman" w:cs="Times New Roman"/>
          <w:szCs w:val="24"/>
        </w:rPr>
      </w:pPr>
      <w:r w:rsidRPr="00F944B3">
        <w:rPr>
          <w:rFonts w:ascii="Times New Roman" w:hAnsi="Times New Roman" w:cs="Times New Roman"/>
          <w:szCs w:val="24"/>
        </w:rPr>
        <w:t>Понуђач је дужан да без одлагања писмено обавести наручиоца о било каквој промени у вези са испуњеношћу услова из поступка јавне набавке, која наступи до доношења одлуке, односно закључења уговора и да је документује на прописани начин.</w:t>
      </w:r>
    </w:p>
    <w:p w:rsidR="00BC112E" w:rsidRDefault="00BC112E" w:rsidP="00F17A47">
      <w:pPr>
        <w:keepLines w:val="0"/>
        <w:spacing w:before="0"/>
        <w:jc w:val="both"/>
        <w:rPr>
          <w:rFonts w:ascii="Times New Roman" w:hAnsi="Times New Roman" w:cs="Times New Roman"/>
          <w:b/>
          <w:bCs/>
          <w:szCs w:val="24"/>
          <w:lang w:val="sr-Cyrl-CS"/>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 УПУТСТВО ПОНУЂАЧИМА КАКО ДА САЧИНЕ ПОНУДУ</w:t>
      </w:r>
    </w:p>
    <w:p w:rsidR="00F93826" w:rsidRPr="00F944B3" w:rsidRDefault="00F93826" w:rsidP="00F17A47">
      <w:pPr>
        <w:spacing w:before="0"/>
        <w:jc w:val="both"/>
        <w:rPr>
          <w:rFonts w:ascii="Times New Roman" w:hAnsi="Times New Roman" w:cs="Times New Roman"/>
          <w:szCs w:val="24"/>
          <w:lang w:val="sr-Latn-CS"/>
        </w:rPr>
      </w:pPr>
    </w:p>
    <w:p w:rsidR="000103FC" w:rsidRDefault="000103FC" w:rsidP="00F17A47">
      <w:pPr>
        <w:keepLines w:val="0"/>
        <w:spacing w:before="0"/>
        <w:jc w:val="both"/>
        <w:rPr>
          <w:rFonts w:ascii="Times New Roman" w:hAnsi="Times New Roman" w:cs="Times New Roman"/>
          <w:b/>
          <w:bCs/>
          <w:szCs w:val="24"/>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5.1. ЈЕЗИК</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caps/>
          <w:szCs w:val="24"/>
          <w:lang w:val="sr-Cyrl-CS"/>
        </w:rPr>
        <w:t>П</w:t>
      </w:r>
      <w:r w:rsidRPr="00F944B3">
        <w:rPr>
          <w:rFonts w:ascii="Times New Roman" w:hAnsi="Times New Roman" w:cs="Times New Roman"/>
          <w:szCs w:val="24"/>
          <w:lang w:val="sr-Cyrl-CS"/>
        </w:rPr>
        <w:t>онуда и остала документација која се односи на понуду мора бити сачињена на српском језику.</w:t>
      </w: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5.2. ПОПУЊАВАЊЕ И ДОСТАВЉАЊЕ ОБРАЗАЦА ИЗ КОНКУРСНЕ ДОКУМЕНТАЦИЈЕ</w:t>
      </w:r>
    </w:p>
    <w:p w:rsidR="00F93826" w:rsidRPr="00F944B3" w:rsidRDefault="00F93826" w:rsidP="00F17A47">
      <w:pPr>
        <w:spacing w:before="0"/>
        <w:jc w:val="both"/>
        <w:rPr>
          <w:rFonts w:ascii="Times New Roman" w:hAnsi="Times New Roman" w:cs="Times New Roman"/>
          <w:szCs w:val="24"/>
        </w:rPr>
      </w:pPr>
    </w:p>
    <w:p w:rsidR="00F93826"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szCs w:val="24"/>
        </w:rPr>
        <w:t xml:space="preserve">Понуђач мора све обрасце, прилоге и изјаве које је добио као део конкурсне документације да читко попуни, да их потпише одговорно (овлашћено) лице и овери печатом. </w:t>
      </w:r>
      <w:r w:rsidRPr="00F944B3">
        <w:rPr>
          <w:rFonts w:ascii="Times New Roman" w:hAnsi="Times New Roman" w:cs="Times New Roman"/>
          <w:szCs w:val="24"/>
          <w:lang w:val="sr-Cyrl-CS"/>
        </w:rPr>
        <w:t>Попуњавање се врши неизбрисивим мастилом, а свака евентуална измена унетих података мора се оверити потписом и печатом одговорног лица.</w:t>
      </w:r>
      <w:r w:rsidR="0081791E">
        <w:rPr>
          <w:rFonts w:ascii="Times New Roman" w:hAnsi="Times New Roman" w:cs="Times New Roman"/>
          <w:szCs w:val="24"/>
          <w:lang w:val="sr-Cyrl-CS"/>
        </w:rPr>
        <w:t xml:space="preserve"> </w:t>
      </w:r>
    </w:p>
    <w:p w:rsidR="0081791E" w:rsidRPr="0081791E" w:rsidRDefault="0081791E" w:rsidP="0081791E">
      <w:pPr>
        <w:keepLines w:val="0"/>
        <w:spacing w:before="0"/>
        <w:jc w:val="both"/>
        <w:rPr>
          <w:rFonts w:ascii="Times New Roman" w:hAnsi="Times New Roman" w:cs="Times New Roman"/>
          <w:sz w:val="22"/>
          <w:szCs w:val="22"/>
          <w:lang w:val="sr-Cyrl-CS"/>
        </w:rPr>
      </w:pPr>
      <w:r w:rsidRPr="0081791E">
        <w:rPr>
          <w:rFonts w:ascii="Times New Roman" w:hAnsi="Times New Roman" w:cs="Times New Roman"/>
          <w:sz w:val="22"/>
          <w:szCs w:val="22"/>
          <w:lang w:val="sr-Cyrl-CS"/>
        </w:rPr>
        <w:t>Понуђач подноси понуду у запечаћеној коверти, тако да се при отварању може проверити да ли је затворена онак</w:t>
      </w:r>
      <w:r>
        <w:rPr>
          <w:rFonts w:ascii="Times New Roman" w:hAnsi="Times New Roman" w:cs="Times New Roman"/>
          <w:sz w:val="22"/>
          <w:szCs w:val="22"/>
          <w:lang w:val="sr-Cyrl-CS"/>
        </w:rPr>
        <w:t xml:space="preserve">о како је предата са назнаком </w:t>
      </w:r>
      <w:r w:rsidRPr="002F1B47">
        <w:rPr>
          <w:rFonts w:ascii="Times New Roman" w:hAnsi="Times New Roman" w:cs="Times New Roman"/>
          <w:b/>
          <w:sz w:val="22"/>
          <w:szCs w:val="22"/>
          <w:lang w:val="sr-Cyrl-CS"/>
        </w:rPr>
        <w:t>"Понуда за јавну набавку</w:t>
      </w:r>
      <w:r w:rsidRPr="0081791E">
        <w:rPr>
          <w:rFonts w:ascii="Times New Roman" w:hAnsi="Times New Roman" w:cs="Times New Roman"/>
          <w:sz w:val="22"/>
          <w:szCs w:val="22"/>
          <w:lang w:val="sr-Cyrl-CS"/>
        </w:rPr>
        <w:t xml:space="preserve"> </w:t>
      </w:r>
      <w:r>
        <w:rPr>
          <w:rFonts w:ascii="Times New Roman" w:hAnsi="Times New Roman" w:cs="Times New Roman"/>
          <w:sz w:val="22"/>
          <w:szCs w:val="22"/>
          <w:lang w:val="sr-Cyrl-CS"/>
        </w:rPr>
        <w:t xml:space="preserve"> </w:t>
      </w:r>
      <w:r w:rsidR="004D1DE7">
        <w:rPr>
          <w:rFonts w:ascii="Times New Roman" w:hAnsi="Times New Roman" w:cs="Times New Roman"/>
          <w:b/>
          <w:sz w:val="22"/>
          <w:szCs w:val="22"/>
          <w:lang w:val="sr-Cyrl-CS"/>
        </w:rPr>
        <w:t xml:space="preserve">ЈНМВ бр. </w:t>
      </w:r>
      <w:r w:rsidR="00F41E25">
        <w:rPr>
          <w:rFonts w:ascii="Times New Roman" w:hAnsi="Times New Roman" w:cs="Times New Roman"/>
          <w:b/>
          <w:sz w:val="22"/>
          <w:szCs w:val="22"/>
        </w:rPr>
        <w:t>4</w:t>
      </w:r>
      <w:r w:rsidR="004D1DE7">
        <w:rPr>
          <w:rFonts w:ascii="Times New Roman" w:hAnsi="Times New Roman" w:cs="Times New Roman"/>
          <w:b/>
          <w:sz w:val="22"/>
          <w:szCs w:val="22"/>
          <w:lang w:val="sr-Cyrl-CS"/>
        </w:rPr>
        <w:t>/201</w:t>
      </w:r>
      <w:r w:rsidR="002453B7">
        <w:rPr>
          <w:rFonts w:ascii="Times New Roman" w:hAnsi="Times New Roman" w:cs="Times New Roman"/>
          <w:b/>
          <w:sz w:val="22"/>
          <w:szCs w:val="22"/>
        </w:rPr>
        <w:t>9</w:t>
      </w:r>
      <w:r w:rsidRPr="0081791E">
        <w:rPr>
          <w:rFonts w:ascii="Times New Roman" w:hAnsi="Times New Roman" w:cs="Times New Roman"/>
          <w:b/>
          <w:sz w:val="22"/>
          <w:szCs w:val="22"/>
          <w:lang w:val="sr-Cyrl-CS"/>
        </w:rPr>
        <w:t xml:space="preserve"> –„ НЕ ОТВАРАТИ"</w:t>
      </w:r>
      <w:r w:rsidRPr="0081791E">
        <w:rPr>
          <w:rFonts w:ascii="Times New Roman" w:hAnsi="Times New Roman" w:cs="Times New Roman"/>
          <w:sz w:val="22"/>
          <w:szCs w:val="22"/>
          <w:lang w:val="sr-Cyrl-CS"/>
        </w:rPr>
        <w:t xml:space="preserve"> на адресу наручиоца (поштом или лично).</w:t>
      </w:r>
    </w:p>
    <w:p w:rsidR="0081791E" w:rsidRPr="00F944B3" w:rsidRDefault="0081791E" w:rsidP="0081791E">
      <w:pPr>
        <w:spacing w:before="0"/>
        <w:jc w:val="both"/>
        <w:rPr>
          <w:rFonts w:ascii="Times New Roman" w:hAnsi="Times New Roman" w:cs="Times New Roman"/>
          <w:szCs w:val="24"/>
          <w:lang w:val="sr-Cyrl-CS"/>
        </w:rPr>
      </w:pPr>
      <w:r w:rsidRPr="0081791E">
        <w:rPr>
          <w:rFonts w:ascii="Times New Roman" w:hAnsi="Times New Roman" w:cs="Times New Roman"/>
          <w:sz w:val="22"/>
          <w:szCs w:val="22"/>
          <w:lang w:val="sr-Cyrl-CS"/>
        </w:rPr>
        <w:t>Понуђач је дужан да понуду достави у просторије наручиоца у року назначеном у јавном позиву. Понуде благовремено упућене препорученом пошиљком, а које нису до назначеног датума и часа приспеле у просторије Наручиоца сматраће се неблаговременим</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b/>
          <w:bCs/>
          <w:szCs w:val="24"/>
        </w:rPr>
        <w:t>5.2.1. ПОНУЂАЧ ПОДНОСИ</w:t>
      </w:r>
      <w:r w:rsidRPr="00F944B3">
        <w:rPr>
          <w:rFonts w:ascii="Times New Roman" w:hAnsi="Times New Roman" w:cs="Times New Roman"/>
          <w:szCs w:val="24"/>
        </w:rPr>
        <w:t>:</w:t>
      </w:r>
    </w:p>
    <w:p w:rsidR="00F93826" w:rsidRPr="00F944B3" w:rsidRDefault="00F93826" w:rsidP="00F17A47">
      <w:pPr>
        <w:pStyle w:val="StyleJustified"/>
        <w:spacing w:before="0"/>
        <w:rPr>
          <w:rFonts w:ascii="Times New Roman" w:hAnsi="Times New Roman" w:cs="Times New Roman"/>
          <w:szCs w:val="24"/>
        </w:rPr>
      </w:pPr>
    </w:p>
    <w:p w:rsidR="004736BA" w:rsidRDefault="00F93826" w:rsidP="00F944B3">
      <w:pPr>
        <w:pStyle w:val="StyleJustified"/>
        <w:spacing w:before="0"/>
        <w:rPr>
          <w:rFonts w:ascii="Times New Roman" w:hAnsi="Times New Roman" w:cs="Times New Roman"/>
          <w:szCs w:val="24"/>
        </w:rPr>
      </w:pPr>
      <w:r w:rsidRPr="00F944B3">
        <w:rPr>
          <w:rFonts w:ascii="Times New Roman" w:hAnsi="Times New Roman" w:cs="Times New Roman"/>
          <w:b/>
          <w:szCs w:val="24"/>
        </w:rPr>
        <w:t xml:space="preserve">- </w:t>
      </w:r>
      <w:r w:rsidRPr="00F944B3">
        <w:rPr>
          <w:rFonts w:ascii="Times New Roman" w:hAnsi="Times New Roman" w:cs="Times New Roman"/>
          <w:b/>
          <w:szCs w:val="24"/>
          <w:lang w:val="sr-Cyrl-CS"/>
        </w:rPr>
        <w:t>Образац 2</w:t>
      </w:r>
      <w:r w:rsidRPr="00F944B3">
        <w:rPr>
          <w:rFonts w:ascii="Times New Roman" w:hAnsi="Times New Roman" w:cs="Times New Roman"/>
          <w:szCs w:val="24"/>
          <w:lang w:val="sr-Cyrl-CS"/>
        </w:rPr>
        <w:t xml:space="preserve"> из ове конкурсне документације (попуњен, потписан и оверен печатом) као доказ да испуњава услове за учешће у поступку јавне набавке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1-4 </w:t>
      </w:r>
      <w:r w:rsidRPr="00F944B3">
        <w:rPr>
          <w:rFonts w:ascii="Times New Roman" w:hAnsi="Times New Roman" w:cs="Times New Roman"/>
          <w:szCs w:val="24"/>
          <w:lang w:val="sr-Cyrl-CS"/>
        </w:rPr>
        <w:t xml:space="preserve">Закона о јавним набавкама наведене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.1.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 xml:space="preserve">ЗЈН </w:t>
      </w:r>
      <w:r w:rsidR="00F944B3">
        <w:rPr>
          <w:rFonts w:ascii="Times New Roman" w:hAnsi="Times New Roman" w:cs="Times New Roman"/>
          <w:szCs w:val="24"/>
        </w:rPr>
        <w:t>ТАЧКЕ 1-4</w:t>
      </w:r>
      <w:r w:rsidR="004736BA">
        <w:rPr>
          <w:rFonts w:ascii="Times New Roman" w:hAnsi="Times New Roman" w:cs="Times New Roman"/>
          <w:szCs w:val="24"/>
        </w:rPr>
        <w:t xml:space="preserve"> </w:t>
      </w:r>
    </w:p>
    <w:p w:rsidR="004736BA" w:rsidRPr="004736BA" w:rsidRDefault="004736BA" w:rsidP="00F944B3">
      <w:pPr>
        <w:pStyle w:val="StyleJustified"/>
        <w:spacing w:before="0"/>
        <w:rPr>
          <w:rFonts w:ascii="Times New Roman" w:hAnsi="Times New Roman" w:cs="Times New Roman"/>
          <w:szCs w:val="24"/>
        </w:rPr>
      </w:pPr>
      <w:r>
        <w:rPr>
          <w:rFonts w:ascii="Times New Roman" w:hAnsi="Times New Roman" w:cs="Times New Roman"/>
          <w:szCs w:val="24"/>
        </w:rPr>
        <w:t xml:space="preserve">Подноси и </w:t>
      </w:r>
      <w:r>
        <w:rPr>
          <w:rFonts w:ascii="Times New Roman" w:hAnsi="Times New Roman" w:cs="Times New Roman"/>
          <w:szCs w:val="24"/>
          <w:lang w:val="sr-Cyrl-CS"/>
        </w:rPr>
        <w:t xml:space="preserve"> важећу лиценцу(копију) издату од стране Агенције за енергетику РС(услов из тачке 5)</w:t>
      </w:r>
    </w:p>
    <w:p w:rsidR="00F93826" w:rsidRPr="00F944B3" w:rsidRDefault="00F93826" w:rsidP="00F944B3">
      <w:pPr>
        <w:keepLines w:val="0"/>
        <w:spacing w:before="0"/>
        <w:rPr>
          <w:rFonts w:ascii="Times New Roman" w:hAnsi="Times New Roman" w:cs="Times New Roman"/>
          <w:szCs w:val="24"/>
          <w:lang w:val="sr-Cyrl-CS"/>
        </w:rPr>
      </w:pPr>
    </w:p>
    <w:p w:rsidR="00F93826" w:rsidRPr="00F944B3" w:rsidRDefault="00F93826" w:rsidP="00A55134">
      <w:pPr>
        <w:pStyle w:val="BodyText"/>
        <w:keepLines w:val="0"/>
        <w:tabs>
          <w:tab w:val="left" w:pos="1134"/>
        </w:tabs>
        <w:spacing w:before="0"/>
        <w:jc w:val="both"/>
        <w:rPr>
          <w:rFonts w:ascii="Times New Roman" w:hAnsi="Times New Roman" w:cs="Times New Roman"/>
          <w:szCs w:val="24"/>
          <w:lang w:val="en-US"/>
        </w:rPr>
      </w:pPr>
      <w:r w:rsidRPr="00F944B3">
        <w:rPr>
          <w:rFonts w:ascii="Times New Roman" w:eastAsia="Times New Roman" w:hAnsi="Times New Roman" w:cs="Times New Roman"/>
          <w:b/>
          <w:bCs/>
          <w:smallCaps/>
          <w:szCs w:val="24"/>
        </w:rPr>
        <w:t xml:space="preserve"> </w:t>
      </w:r>
      <w:r w:rsidRPr="00F944B3">
        <w:rPr>
          <w:rFonts w:ascii="Times New Roman" w:hAnsi="Times New Roman" w:cs="Times New Roman"/>
          <w:b/>
          <w:bCs/>
          <w:smallCaps/>
          <w:szCs w:val="24"/>
          <w:lang w:val="en-US"/>
        </w:rPr>
        <w:t xml:space="preserve">ОБРАЗАЦ ПОНУДЕ </w:t>
      </w:r>
      <w:r w:rsidRPr="00F944B3">
        <w:rPr>
          <w:rFonts w:ascii="Times New Roman" w:hAnsi="Times New Roman" w:cs="Times New Roman"/>
          <w:smallCaps/>
          <w:szCs w:val="24"/>
          <w:lang w:val="en-US"/>
        </w:rPr>
        <w:t>(</w:t>
      </w:r>
      <w:r w:rsidRPr="00F944B3">
        <w:rPr>
          <w:rFonts w:ascii="Times New Roman" w:hAnsi="Times New Roman" w:cs="Times New Roman"/>
          <w:szCs w:val="24"/>
          <w:lang w:val="en-US"/>
        </w:rPr>
        <w:t>попуњен, потписан и ов</w:t>
      </w:r>
      <w:r w:rsidR="00F944B3">
        <w:rPr>
          <w:rFonts w:ascii="Times New Roman" w:hAnsi="Times New Roman" w:cs="Times New Roman"/>
          <w:szCs w:val="24"/>
          <w:lang w:val="en-US"/>
        </w:rPr>
        <w:t xml:space="preserve">ерен печатом). Попуњен образац </w:t>
      </w:r>
      <w:r w:rsidRPr="00F944B3">
        <w:rPr>
          <w:rFonts w:ascii="Times New Roman" w:hAnsi="Times New Roman" w:cs="Times New Roman"/>
          <w:szCs w:val="24"/>
          <w:lang w:val="en-US"/>
        </w:rPr>
        <w:t xml:space="preserve">понуде значи попунити сва празна поља одређена за упис података. Празна </w:t>
      </w:r>
      <w:r w:rsidRPr="00F944B3">
        <w:rPr>
          <w:rFonts w:ascii="Times New Roman" w:hAnsi="Times New Roman" w:cs="Times New Roman"/>
          <w:szCs w:val="24"/>
          <w:lang w:val="en-US"/>
        </w:rPr>
        <w:tab/>
        <w:t xml:space="preserve">поља се не смеју прецртавати. </w:t>
      </w:r>
    </w:p>
    <w:p w:rsidR="00F93826" w:rsidRPr="00F944B3" w:rsidRDefault="00F93826" w:rsidP="00A55134">
      <w:pPr>
        <w:pStyle w:val="BodyText"/>
        <w:keepNext/>
        <w:keepLines w:val="0"/>
        <w:spacing w:before="0"/>
        <w:jc w:val="both"/>
        <w:rPr>
          <w:rFonts w:ascii="Times New Roman" w:hAnsi="Times New Roman" w:cs="Times New Roman"/>
          <w:b/>
          <w:bCs/>
          <w:szCs w:val="24"/>
        </w:rPr>
      </w:pPr>
    </w:p>
    <w:p w:rsidR="00F93826" w:rsidRPr="00F944B3" w:rsidRDefault="00F93826" w:rsidP="00BC112E">
      <w:pPr>
        <w:pStyle w:val="BodyText"/>
        <w:spacing w:before="0"/>
        <w:jc w:val="both"/>
        <w:rPr>
          <w:rFonts w:ascii="Times New Roman" w:hAnsi="Times New Roman" w:cs="Times New Roman"/>
          <w:szCs w:val="24"/>
        </w:rPr>
      </w:pPr>
      <w:r w:rsidRPr="00F944B3">
        <w:rPr>
          <w:rFonts w:ascii="Times New Roman" w:hAnsi="Times New Roman" w:cs="Times New Roman"/>
          <w:szCs w:val="24"/>
        </w:rPr>
        <w:t xml:space="preserve">- </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 xml:space="preserve">1 – </w:t>
      </w:r>
      <w:r w:rsidR="0037629D">
        <w:rPr>
          <w:rFonts w:ascii="Times New Roman" w:hAnsi="Times New Roman" w:cs="Times New Roman"/>
          <w:szCs w:val="24"/>
        </w:rPr>
        <w:t>Образац 8</w:t>
      </w:r>
      <w:r w:rsidRPr="00F944B3">
        <w:rPr>
          <w:rFonts w:ascii="Times New Roman" w:hAnsi="Times New Roman" w:cs="Times New Roman"/>
          <w:szCs w:val="24"/>
          <w:lang w:val="en-US"/>
        </w:rPr>
        <w:t xml:space="preserve"> из ове документације</w:t>
      </w:r>
      <w:r w:rsidRPr="00F944B3">
        <w:rPr>
          <w:rFonts w:ascii="Times New Roman" w:hAnsi="Times New Roman" w:cs="Times New Roman"/>
          <w:smallCaps/>
          <w:szCs w:val="24"/>
          <w:lang w:val="en-US"/>
        </w:rPr>
        <w:t xml:space="preserve"> (</w:t>
      </w:r>
      <w:r w:rsidRPr="00F944B3">
        <w:rPr>
          <w:rFonts w:ascii="Times New Roman" w:hAnsi="Times New Roman" w:cs="Times New Roman"/>
          <w:szCs w:val="24"/>
          <w:lang w:val="en-US"/>
        </w:rPr>
        <w:t xml:space="preserve">попуњени, потписани и оверени печатом). </w:t>
      </w:r>
      <w:r w:rsidRPr="00F944B3">
        <w:rPr>
          <w:rFonts w:ascii="Times New Roman" w:hAnsi="Times New Roman" w:cs="Times New Roman"/>
          <w:szCs w:val="24"/>
          <w:lang w:val="en-US"/>
        </w:rPr>
        <w:br/>
      </w:r>
    </w:p>
    <w:p w:rsidR="00F93826" w:rsidRPr="00F944B3"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5.2.2. ПОНУДА СА ПОДИЗВОЂАЧЕМ </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За све своје подизвођаче понуђач доставља: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numPr>
          <w:ilvl w:val="0"/>
          <w:numId w:val="4"/>
        </w:numPr>
        <w:spacing w:before="0"/>
        <w:jc w:val="both"/>
        <w:rPr>
          <w:rFonts w:ascii="Times New Roman" w:hAnsi="Times New Roman" w:cs="Times New Roman"/>
          <w:szCs w:val="24"/>
        </w:rPr>
      </w:pPr>
      <w:r w:rsidRPr="00F944B3">
        <w:rPr>
          <w:rFonts w:ascii="Times New Roman" w:hAnsi="Times New Roman" w:cs="Times New Roman"/>
          <w:szCs w:val="24"/>
        </w:rPr>
        <w:t xml:space="preserve">Све тражене </w:t>
      </w:r>
      <w:r w:rsidRPr="00F944B3">
        <w:rPr>
          <w:rFonts w:ascii="Times New Roman" w:hAnsi="Times New Roman" w:cs="Times New Roman"/>
          <w:b/>
          <w:bCs/>
          <w:szCs w:val="24"/>
        </w:rPr>
        <w:t>доказе</w:t>
      </w:r>
      <w:r w:rsidRPr="00F944B3">
        <w:rPr>
          <w:rFonts w:ascii="Times New Roman" w:hAnsi="Times New Roman" w:cs="Times New Roman"/>
          <w:szCs w:val="24"/>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7.1. УСЛОВИ ЗА УЧЕШЋЕ ИЗ ЧЛАНА 75. и 76</w:t>
      </w:r>
      <w:r w:rsidRPr="00F944B3">
        <w:rPr>
          <w:rFonts w:ascii="Times New Roman" w:hAnsi="Times New Roman" w:cs="Times New Roman"/>
          <w:szCs w:val="24"/>
        </w:rPr>
        <w:t>. ЗЈН ТАЧКЕ 1 -4, у истом облику и на начин како се то тражи од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BodyText"/>
        <w:spacing w:before="0"/>
        <w:jc w:val="both"/>
        <w:rPr>
          <w:rFonts w:ascii="Times New Roman" w:hAnsi="Times New Roman" w:cs="Times New Roman"/>
          <w:szCs w:val="24"/>
          <w:lang w:val="en-US"/>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 </w:t>
      </w:r>
      <w:r w:rsidRPr="00F944B3">
        <w:rPr>
          <w:rFonts w:ascii="Times New Roman" w:hAnsi="Times New Roman" w:cs="Times New Roman"/>
          <w:b/>
          <w:bCs/>
          <w:szCs w:val="24"/>
          <w:lang w:val="sr-Latn-CS"/>
        </w:rPr>
        <w:t>Прилоге</w:t>
      </w:r>
      <w:r w:rsidRPr="00F944B3">
        <w:rPr>
          <w:rFonts w:ascii="Times New Roman" w:hAnsi="Times New Roman" w:cs="Times New Roman"/>
          <w:b/>
          <w:bCs/>
          <w:szCs w:val="24"/>
          <w:lang w:val="en-US"/>
        </w:rPr>
        <w:t xml:space="preserve"> </w:t>
      </w:r>
      <w:r w:rsidRPr="00F944B3">
        <w:rPr>
          <w:rFonts w:ascii="Times New Roman" w:hAnsi="Times New Roman" w:cs="Times New Roman"/>
          <w:b/>
          <w:bCs/>
          <w:szCs w:val="24"/>
        </w:rPr>
        <w:t xml:space="preserve">Образац </w:t>
      </w:r>
      <w:r w:rsidRPr="00F944B3">
        <w:rPr>
          <w:rFonts w:ascii="Times New Roman" w:hAnsi="Times New Roman" w:cs="Times New Roman"/>
          <w:b/>
          <w:bCs/>
          <w:szCs w:val="24"/>
          <w:lang w:val="en-US"/>
        </w:rPr>
        <w:t xml:space="preserve">1 – </w:t>
      </w:r>
      <w:r w:rsidR="0037629D">
        <w:rPr>
          <w:rFonts w:ascii="Times New Roman" w:hAnsi="Times New Roman" w:cs="Times New Roman"/>
          <w:b/>
          <w:bCs/>
          <w:szCs w:val="24"/>
        </w:rPr>
        <w:t>Образац 6</w:t>
      </w:r>
      <w:r w:rsidRPr="00F944B3">
        <w:rPr>
          <w:rFonts w:ascii="Times New Roman" w:hAnsi="Times New Roman" w:cs="Times New Roman"/>
          <w:b/>
          <w:bCs/>
          <w:szCs w:val="24"/>
          <w:lang w:val="en-US"/>
        </w:rPr>
        <w:t xml:space="preserve"> из ове документације</w:t>
      </w:r>
      <w:r w:rsidRPr="00F944B3">
        <w:rPr>
          <w:rFonts w:ascii="Times New Roman" w:hAnsi="Times New Roman" w:cs="Times New Roman"/>
          <w:b/>
          <w:bCs/>
          <w:smallCaps/>
          <w:szCs w:val="24"/>
          <w:lang w:val="en-US"/>
        </w:rPr>
        <w:t xml:space="preserve"> (</w:t>
      </w:r>
      <w:r w:rsidRPr="00F944B3">
        <w:rPr>
          <w:rFonts w:ascii="Times New Roman" w:hAnsi="Times New Roman" w:cs="Times New Roman"/>
          <w:szCs w:val="24"/>
          <w:lang w:val="en-US"/>
        </w:rPr>
        <w:t>попуњени, потписани и оверени печатом)</w:t>
      </w:r>
    </w:p>
    <w:p w:rsidR="00F944B3" w:rsidRPr="007C5236" w:rsidRDefault="00F93826" w:rsidP="00A55134">
      <w:pPr>
        <w:spacing w:before="0"/>
        <w:jc w:val="both"/>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5.2.3. ЗАЈЕДНИЧКА ПОНУДА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pStyle w:val="Style13ptJustified"/>
        <w:rPr>
          <w:rFonts w:ascii="Times New Roman" w:hAnsi="Times New Roman" w:cs="Times New Roman"/>
          <w:szCs w:val="24"/>
          <w:lang w:val="sr-Cyrl-CS"/>
        </w:rPr>
      </w:pPr>
      <w:r w:rsidRPr="00F944B3">
        <w:rPr>
          <w:rFonts w:ascii="Times New Roman" w:hAnsi="Times New Roman" w:cs="Times New Roman"/>
          <w:b/>
          <w:szCs w:val="24"/>
          <w:u w:val="single"/>
          <w:lang w:val="sr-Cyrl-CS"/>
        </w:rPr>
        <w:t>Носилац понуде</w:t>
      </w:r>
      <w:r w:rsidRPr="00F944B3">
        <w:rPr>
          <w:rFonts w:ascii="Times New Roman" w:hAnsi="Times New Roman" w:cs="Times New Roman"/>
          <w:szCs w:val="24"/>
          <w:lang w:val="sr-Cyrl-CS"/>
        </w:rPr>
        <w:t xml:space="preserve"> попуњава, потписује, оверава печатом </w:t>
      </w:r>
      <w:r w:rsidRPr="00F944B3">
        <w:rPr>
          <w:rFonts w:ascii="Times New Roman" w:hAnsi="Times New Roman" w:cs="Times New Roman"/>
          <w:szCs w:val="24"/>
        </w:rPr>
        <w:t xml:space="preserve">и доставља </w:t>
      </w:r>
      <w:r w:rsidRPr="00F944B3">
        <w:rPr>
          <w:rFonts w:ascii="Times New Roman" w:hAnsi="Times New Roman" w:cs="Times New Roman"/>
          <w:szCs w:val="24"/>
          <w:lang w:val="sr-Cyrl-CS"/>
        </w:rPr>
        <w:t xml:space="preserve">следеће: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rPr>
        <w:t>- 6</w:t>
      </w:r>
      <w:r w:rsidRPr="00F944B3">
        <w:rPr>
          <w:rFonts w:ascii="Times New Roman" w:hAnsi="Times New Roman" w:cs="Times New Roman"/>
          <w:b/>
          <w:szCs w:val="24"/>
          <w:lang w:val="sr-Cyrl-CS"/>
        </w:rPr>
        <w:t xml:space="preserve">. ОБРАЗАЦ ПОНУДЕ </w:t>
      </w:r>
    </w:p>
    <w:p w:rsidR="00F93826" w:rsidRPr="0037629D" w:rsidRDefault="00F93826" w:rsidP="00A55134">
      <w:pPr>
        <w:pStyle w:val="Style13ptJustified"/>
        <w:ind w:firstLine="720"/>
        <w:rPr>
          <w:rFonts w:ascii="Times New Roman" w:hAnsi="Times New Roman" w:cs="Times New Roman"/>
          <w:b/>
          <w:szCs w:val="24"/>
        </w:rPr>
      </w:pPr>
      <w:r w:rsidRPr="00F944B3">
        <w:rPr>
          <w:rFonts w:ascii="Times New Roman" w:hAnsi="Times New Roman" w:cs="Times New Roman"/>
          <w:b/>
          <w:szCs w:val="24"/>
          <w:lang w:val="sr-Cyrl-CS"/>
        </w:rPr>
        <w:t xml:space="preserve">- Прилоге Образац </w:t>
      </w:r>
      <w:r w:rsidRPr="00F944B3">
        <w:rPr>
          <w:rFonts w:ascii="Times New Roman" w:hAnsi="Times New Roman" w:cs="Times New Roman"/>
          <w:b/>
          <w:szCs w:val="24"/>
        </w:rPr>
        <w:t xml:space="preserve">1 – </w:t>
      </w:r>
      <w:r w:rsidR="0037629D">
        <w:rPr>
          <w:rFonts w:ascii="Times New Roman" w:hAnsi="Times New Roman" w:cs="Times New Roman"/>
          <w:b/>
          <w:szCs w:val="24"/>
          <w:lang w:val="sr-Cyrl-CS"/>
        </w:rPr>
        <w:t xml:space="preserve">Образац </w:t>
      </w:r>
      <w:r w:rsidR="0037629D">
        <w:rPr>
          <w:rFonts w:ascii="Times New Roman" w:hAnsi="Times New Roman" w:cs="Times New Roman"/>
          <w:b/>
          <w:szCs w:val="24"/>
        </w:rPr>
        <w:t>8</w:t>
      </w:r>
    </w:p>
    <w:p w:rsidR="00F93826" w:rsidRPr="00F944B3" w:rsidRDefault="00F93826" w:rsidP="00A55134">
      <w:pPr>
        <w:pStyle w:val="Style13ptJustified"/>
        <w:ind w:firstLine="720"/>
        <w:rPr>
          <w:rFonts w:ascii="Times New Roman" w:hAnsi="Times New Roman" w:cs="Times New Roman"/>
          <w:b/>
          <w:bCs/>
          <w:szCs w:val="24"/>
          <w:lang w:val="sr-Cyrl-CS"/>
        </w:rPr>
      </w:pP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Style13ptJustified"/>
        <w:jc w:val="left"/>
        <w:rPr>
          <w:rFonts w:ascii="Times New Roman" w:hAnsi="Times New Roman" w:cs="Times New Roman"/>
          <w:szCs w:val="24"/>
          <w:lang w:val="sr-Cyrl-CS"/>
        </w:rPr>
      </w:pPr>
      <w:r w:rsidRPr="00F944B3">
        <w:rPr>
          <w:rFonts w:ascii="Times New Roman" w:hAnsi="Times New Roman" w:cs="Times New Roman"/>
          <w:b/>
          <w:szCs w:val="24"/>
          <w:u w:val="single"/>
          <w:lang w:val="sr-Cyrl-CS"/>
        </w:rPr>
        <w:t>Сваки из групе понуђача</w:t>
      </w:r>
      <w:r w:rsidRPr="00F944B3">
        <w:rPr>
          <w:rFonts w:ascii="Times New Roman" w:hAnsi="Times New Roman" w:cs="Times New Roman"/>
          <w:szCs w:val="24"/>
          <w:lang w:val="sr-Cyrl-CS"/>
        </w:rPr>
        <w:t xml:space="preserve"> (укључујући и Носиоца понуде) који подносе заједничку понуду мора у понуди доставити:</w:t>
      </w: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BodyText"/>
        <w:keepLines w:val="0"/>
        <w:spacing w:before="24"/>
        <w:jc w:val="both"/>
        <w:rPr>
          <w:rFonts w:ascii="Times New Roman" w:hAnsi="Times New Roman" w:cs="Times New Roman"/>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 xml:space="preserve">- </w:t>
      </w:r>
      <w:r w:rsidRPr="00F944B3">
        <w:rPr>
          <w:rFonts w:ascii="Times New Roman" w:hAnsi="Times New Roman" w:cs="Times New Roman"/>
          <w:b/>
          <w:szCs w:val="24"/>
          <w:lang w:val="en-US"/>
        </w:rPr>
        <w:t>доказе</w:t>
      </w:r>
      <w:r w:rsidRPr="00F944B3">
        <w:rPr>
          <w:rFonts w:ascii="Times New Roman" w:hAnsi="Times New Roman" w:cs="Times New Roman"/>
          <w:szCs w:val="24"/>
          <w:lang w:val="en-US"/>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w:t>
      </w:r>
      <w:r w:rsidRPr="00F944B3">
        <w:rPr>
          <w:rFonts w:ascii="Times New Roman" w:hAnsi="Times New Roman" w:cs="Times New Roman"/>
          <w:b/>
          <w:bCs/>
          <w:szCs w:val="24"/>
          <w:lang w:val="en-US"/>
        </w:rPr>
        <w:t>.1. УСЛОВИ ЗА УЧЕШЋЕ,</w:t>
      </w:r>
      <w:r w:rsidRPr="00F944B3">
        <w:rPr>
          <w:rFonts w:ascii="Times New Roman" w:hAnsi="Times New Roman" w:cs="Times New Roman"/>
          <w:szCs w:val="24"/>
          <w:lang w:val="en-US"/>
        </w:rPr>
        <w:t xml:space="preserve"> </w:t>
      </w:r>
      <w:r w:rsidRPr="00F944B3">
        <w:rPr>
          <w:rFonts w:ascii="Times New Roman" w:hAnsi="Times New Roman" w:cs="Times New Roman"/>
          <w:szCs w:val="24"/>
        </w:rPr>
        <w:t>у облику</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и на начин </w:t>
      </w:r>
      <w:r w:rsidRPr="00F944B3">
        <w:rPr>
          <w:rFonts w:ascii="Times New Roman" w:hAnsi="Times New Roman" w:cs="Times New Roman"/>
          <w:szCs w:val="24"/>
          <w:lang w:val="en-US"/>
        </w:rPr>
        <w:t>како се то тражи и од носиоца понуде.</w:t>
      </w:r>
    </w:p>
    <w:p w:rsidR="00F93826" w:rsidRPr="00F944B3" w:rsidRDefault="00F93826" w:rsidP="00A55134">
      <w:pPr>
        <w:pStyle w:val="BodyText"/>
        <w:keepLines w:val="0"/>
        <w:spacing w:before="24"/>
        <w:jc w:val="both"/>
        <w:rPr>
          <w:rFonts w:ascii="Times New Roman" w:hAnsi="Times New Roman" w:cs="Times New Roman"/>
          <w:b/>
          <w:bCs/>
          <w:caps/>
          <w:szCs w:val="24"/>
        </w:rPr>
      </w:pPr>
    </w:p>
    <w:p w:rsidR="00F93826" w:rsidRPr="00F944B3" w:rsidRDefault="00F93826" w:rsidP="00A55134">
      <w:pPr>
        <w:pStyle w:val="BodyText"/>
        <w:keepLines w:val="0"/>
        <w:spacing w:before="24"/>
        <w:jc w:val="both"/>
        <w:rPr>
          <w:rFonts w:ascii="Times New Roman" w:hAnsi="Times New Roman" w:cs="Times New Roman"/>
          <w:b/>
          <w:bCs/>
          <w:szCs w:val="24"/>
          <w:lang w:val="en-US"/>
        </w:rPr>
      </w:pPr>
      <w:r w:rsidRPr="00F944B3">
        <w:rPr>
          <w:rFonts w:ascii="Times New Roman" w:eastAsia="Times New Roman" w:hAnsi="Times New Roman" w:cs="Times New Roman"/>
          <w:b/>
          <w:bCs/>
          <w:caps/>
          <w:szCs w:val="24"/>
          <w:lang w:val="sr-Latn-CS"/>
        </w:rPr>
        <w:t xml:space="preserve">          </w:t>
      </w:r>
      <w:r w:rsidRPr="00F944B3">
        <w:rPr>
          <w:rFonts w:ascii="Times New Roman" w:hAnsi="Times New Roman" w:cs="Times New Roman"/>
          <w:b/>
          <w:bCs/>
          <w:caps/>
          <w:szCs w:val="24"/>
        </w:rPr>
        <w:t xml:space="preserve">- </w:t>
      </w:r>
      <w:r w:rsidRPr="00F944B3">
        <w:rPr>
          <w:rFonts w:ascii="Times New Roman" w:hAnsi="Times New Roman" w:cs="Times New Roman"/>
          <w:b/>
          <w:bCs/>
          <w:caps/>
          <w:szCs w:val="24"/>
          <w:lang w:val="sr-Latn-CS"/>
        </w:rPr>
        <w:t>П</w:t>
      </w:r>
      <w:r w:rsidRPr="00F944B3">
        <w:rPr>
          <w:rFonts w:ascii="Times New Roman" w:hAnsi="Times New Roman" w:cs="Times New Roman"/>
          <w:b/>
          <w:bCs/>
          <w:caps/>
          <w:szCs w:val="24"/>
        </w:rPr>
        <w:t>рилоге</w:t>
      </w:r>
      <w:r w:rsidRPr="00F944B3">
        <w:rPr>
          <w:rFonts w:ascii="Times New Roman" w:hAnsi="Times New Roman" w:cs="Times New Roman"/>
          <w:b/>
          <w:bCs/>
          <w:caps/>
          <w:szCs w:val="24"/>
          <w:lang w:val="en-US"/>
        </w:rPr>
        <w:t xml:space="preserve"> </w:t>
      </w:r>
      <w:r w:rsidRPr="00F944B3">
        <w:rPr>
          <w:rFonts w:ascii="Times New Roman" w:hAnsi="Times New Roman" w:cs="Times New Roman"/>
          <w:b/>
          <w:bCs/>
          <w:caps/>
          <w:szCs w:val="24"/>
        </w:rPr>
        <w:t xml:space="preserve"> Образац </w:t>
      </w:r>
      <w:r w:rsidRPr="00F944B3">
        <w:rPr>
          <w:rFonts w:ascii="Times New Roman" w:hAnsi="Times New Roman" w:cs="Times New Roman"/>
          <w:b/>
          <w:bCs/>
          <w:caps/>
          <w:szCs w:val="24"/>
          <w:lang w:val="en-US"/>
        </w:rPr>
        <w:t>1 –</w:t>
      </w:r>
      <w:r w:rsidRPr="00F944B3">
        <w:rPr>
          <w:rFonts w:ascii="Times New Roman" w:hAnsi="Times New Roman" w:cs="Times New Roman"/>
          <w:b/>
          <w:bCs/>
          <w:caps/>
          <w:szCs w:val="24"/>
        </w:rPr>
        <w:t xml:space="preserve"> Образац </w:t>
      </w:r>
      <w:r w:rsidR="0037629D">
        <w:rPr>
          <w:rFonts w:ascii="Times New Roman" w:hAnsi="Times New Roman" w:cs="Times New Roman"/>
          <w:b/>
          <w:bCs/>
          <w:caps/>
          <w:szCs w:val="24"/>
        </w:rPr>
        <w:t>6</w:t>
      </w:r>
      <w:r w:rsidRPr="00F944B3">
        <w:rPr>
          <w:rFonts w:ascii="Times New Roman" w:hAnsi="Times New Roman" w:cs="Times New Roman"/>
          <w:b/>
          <w:bCs/>
          <w:szCs w:val="24"/>
          <w:lang w:val="en-US"/>
        </w:rPr>
        <w:t xml:space="preserve"> за сваког из групе понуђача</w:t>
      </w:r>
    </w:p>
    <w:p w:rsidR="00F93826" w:rsidRPr="00F944B3" w:rsidRDefault="00F93826" w:rsidP="00A55134">
      <w:pPr>
        <w:pStyle w:val="StyleJustified"/>
        <w:spacing w:before="0"/>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pStyle w:val="StyleJustified"/>
        <w:spacing w:before="0"/>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b/>
          <w:bCs/>
          <w:szCs w:val="24"/>
          <w:u w:val="single"/>
        </w:rPr>
        <w:t>Обавезан део</w:t>
      </w:r>
      <w:r w:rsidRPr="00F944B3">
        <w:rPr>
          <w:rFonts w:ascii="Times New Roman" w:hAnsi="Times New Roman" w:cs="Times New Roman"/>
          <w:b/>
          <w:bCs/>
          <w:szCs w:val="24"/>
        </w:rPr>
        <w:t xml:space="preserve"> заједничке понуде је </w:t>
      </w:r>
      <w:r w:rsidRPr="00F944B3">
        <w:rPr>
          <w:rFonts w:ascii="Times New Roman" w:hAnsi="Times New Roman" w:cs="Times New Roman"/>
          <w:b/>
          <w:bCs/>
          <w:szCs w:val="24"/>
          <w:u w:val="single"/>
        </w:rPr>
        <w:t>СПОРАЗУМ</w:t>
      </w:r>
      <w:r w:rsidRPr="00F944B3">
        <w:rPr>
          <w:rFonts w:ascii="Times New Roman" w:hAnsi="Times New Roman" w:cs="Times New Roman"/>
          <w:b/>
          <w:bCs/>
          <w:szCs w:val="24"/>
        </w:rPr>
        <w:t xml:space="preserve"> којим се понуђачи из групе међусобно и према наручиоцу обавезују на извршење јавне набавке. </w:t>
      </w:r>
      <w:r w:rsidRPr="00F944B3">
        <w:rPr>
          <w:rFonts w:ascii="Times New Roman" w:hAnsi="Times New Roman" w:cs="Times New Roman"/>
          <w:szCs w:val="24"/>
        </w:rPr>
        <w:t>Елементи које наведени Споразум мора да садржи прецизирани су чланом 81. став 4. Закона о јавним набавкама.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5.3. ПОНУДА ПО ПАРТИЈАМА</w:t>
      </w:r>
    </w:p>
    <w:p w:rsidR="00F93826" w:rsidRPr="00F944B3" w:rsidRDefault="00F93826" w:rsidP="00A55134">
      <w:pPr>
        <w:spacing w:before="0"/>
        <w:jc w:val="both"/>
        <w:rPr>
          <w:rFonts w:ascii="Times New Roman" w:hAnsi="Times New Roman" w:cs="Times New Roman"/>
          <w:szCs w:val="24"/>
        </w:rPr>
      </w:pPr>
    </w:p>
    <w:p w:rsidR="00F93826" w:rsidRPr="00BC112E" w:rsidRDefault="00F93826" w:rsidP="00BC112E">
      <w:pPr>
        <w:spacing w:before="0"/>
        <w:jc w:val="both"/>
        <w:rPr>
          <w:rFonts w:ascii="Times New Roman" w:hAnsi="Times New Roman" w:cs="Times New Roman"/>
          <w:szCs w:val="24"/>
          <w:lang w:val="sr-Cyrl-CS"/>
        </w:rPr>
      </w:pPr>
      <w:r w:rsidRPr="00F944B3">
        <w:rPr>
          <w:rFonts w:ascii="Times New Roman" w:hAnsi="Times New Roman" w:cs="Times New Roman"/>
          <w:szCs w:val="24"/>
        </w:rPr>
        <w:t>Предмет ове набавке није обликован у више партија.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5.4. ПОНУДА СА ВАРИЈАНТАМА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У овој набавци није дозвољена понуда са варијантама.</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5.5. ИЗМЕНА, ДОПУНА ИЛИ ОПОЗИВ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року за подношење понуде понуђач може да измени, допуни или опозове своју понуду , тако што ће своју измену, допуну или опозив доставити под истим условима као и понуду.</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5.6. ПОДНОШЕЊЕ ЈЕДНЕ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93826" w:rsidRPr="00F944B3" w:rsidRDefault="00F93826" w:rsidP="00A55134">
      <w:pPr>
        <w:spacing w:before="0"/>
        <w:jc w:val="both"/>
        <w:rPr>
          <w:rFonts w:ascii="Times New Roman" w:hAnsi="Times New Roman" w:cs="Times New Roman"/>
          <w:szCs w:val="24"/>
        </w:rPr>
      </w:pPr>
    </w:p>
    <w:p w:rsidR="000103FC" w:rsidRDefault="000103FC"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5.7. ЗАХТЕВ У СЛУЧАЈУ АНГАЖОВАЊА ПОДИЗВОЂАЧА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lastRenderedPageBreak/>
        <w:t>Уколико ангажује подизвођача, понуђач је дужан да наведе у својој понуди проценат укупне вредности набавке који ће поверити подизвођачу и део предмета набавке који ће извршити преко подизвођача.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случају да се склопи уговор са понуђачем који ангажује подизвођача, јер је та понуда најповољнија, тај подизвођач ће бити наведен у уговору, 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је дужан да омогући добављачу да приговореи ако потраживање није доспело.</w:t>
      </w:r>
    </w:p>
    <w:p w:rsidR="00F93826" w:rsidRPr="00BC112E"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5.8. СПОРАЗУМ КОД ЗАЈЕДНИЧКЕ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Уколико више понуђача подноси заједничку понуду обавезан саставни део заједничке понуде је споразум којим се понуђачи из групе међусобно и према наручиоцу обавезују на извршење јавне набавке.</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Понуђачи који поднесу заједничку понуду одговарају неограничено солидарно према наручиоцу.</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5.9. ЗАХТЕВИ У ПОГЛЕДУ ТРАЖЕНОГ НАЧИНА И УСЛОВА ПЛАЋАЊА И ДР.</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Евентуални захтеви у погледу траженог начина и услова плаћања, гарантног рока и др. од којих зависи прихватљивост понуде наведени су у Обрасцу понуде као смерница понуђачу како да попуни поједине рубрике.</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5.10. ВАЛУТА И ЦЕНА</w:t>
      </w:r>
    </w:p>
    <w:p w:rsidR="00F93826" w:rsidRPr="00F944B3" w:rsidRDefault="00F93826" w:rsidP="00A55134">
      <w:pPr>
        <w:spacing w:before="0"/>
        <w:jc w:val="both"/>
        <w:rPr>
          <w:rFonts w:ascii="Times New Roman" w:hAnsi="Times New Roman" w:cs="Times New Roman"/>
          <w:szCs w:val="24"/>
        </w:rPr>
      </w:pPr>
    </w:p>
    <w:p w:rsidR="00F93826" w:rsidRPr="007C5236" w:rsidRDefault="00F93826" w:rsidP="00BC112E">
      <w:pPr>
        <w:keepLines w:val="0"/>
        <w:spacing w:before="0"/>
        <w:rPr>
          <w:rFonts w:ascii="Times New Roman" w:hAnsi="Times New Roman" w:cs="Times New Roman"/>
          <w:b/>
          <w:bCs/>
          <w:szCs w:val="24"/>
        </w:rPr>
      </w:pPr>
      <w:r w:rsidRPr="00F944B3">
        <w:rPr>
          <w:rFonts w:ascii="Times New Roman" w:hAnsi="Times New Roman" w:cs="Times New Roman"/>
          <w:b/>
          <w:bCs/>
          <w:szCs w:val="24"/>
          <w:lang w:val="ru-RU"/>
        </w:rPr>
        <w:t>Цена у понуди</w:t>
      </w:r>
      <w:r w:rsidRPr="00F944B3">
        <w:rPr>
          <w:rFonts w:ascii="Times New Roman" w:hAnsi="Times New Roman" w:cs="Times New Roman"/>
          <w:b/>
          <w:bCs/>
          <w:szCs w:val="24"/>
          <w:lang w:val="sr-Cyrl-CS"/>
        </w:rPr>
        <w:t xml:space="preserve"> </w:t>
      </w:r>
      <w:r w:rsidRPr="00F944B3">
        <w:rPr>
          <w:rFonts w:ascii="Times New Roman" w:hAnsi="Times New Roman" w:cs="Times New Roman"/>
          <w:b/>
          <w:bCs/>
          <w:szCs w:val="24"/>
          <w:lang w:val="ru-RU"/>
        </w:rPr>
        <w:t>треба да буде изражена у динар</w:t>
      </w:r>
      <w:r w:rsidR="00BC112E">
        <w:rPr>
          <w:rFonts w:ascii="Times New Roman" w:hAnsi="Times New Roman" w:cs="Times New Roman"/>
          <w:b/>
          <w:bCs/>
          <w:szCs w:val="24"/>
          <w:lang w:val="ru-RU"/>
        </w:rPr>
        <w:t>има без ПДВ-а</w:t>
      </w:r>
      <w:r w:rsidR="007C5236">
        <w:rPr>
          <w:rFonts w:ascii="Times New Roman" w:hAnsi="Times New Roman" w:cs="Times New Roman"/>
          <w:b/>
          <w:bCs/>
          <w:szCs w:val="24"/>
        </w:rPr>
        <w:t xml:space="preserve">  и са ПДВ-ом.</w:t>
      </w:r>
    </w:p>
    <w:p w:rsidR="00F93826" w:rsidRPr="00BC112E"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rPr>
        <w:t>Ако је у понуди исказана неуобичајено ниска цена наручилац ће поступити у складу са чланом 92. Закона о јавним набавкама</w:t>
      </w:r>
      <w:r w:rsidR="00BC112E">
        <w:rPr>
          <w:rFonts w:ascii="Times New Roman" w:hAnsi="Times New Roman" w:cs="Times New Roman"/>
          <w:szCs w:val="24"/>
          <w:lang w:val="sr-Cyrl-CS"/>
        </w:rPr>
        <w:t>.</w:t>
      </w:r>
    </w:p>
    <w:p w:rsidR="007A7A39" w:rsidRPr="00AE0415" w:rsidRDefault="007A7A39" w:rsidP="007A7A39">
      <w:pPr>
        <w:pStyle w:val="BodyText"/>
        <w:tabs>
          <w:tab w:val="center" w:pos="7797"/>
        </w:tabs>
        <w:spacing w:before="40"/>
        <w:rPr>
          <w:rFonts w:ascii="Times New Roman" w:eastAsia="Times New Roman" w:hAnsi="Times New Roman" w:cs="Times New Roman"/>
          <w:szCs w:val="24"/>
        </w:rPr>
      </w:pPr>
    </w:p>
    <w:p w:rsidR="005916B1" w:rsidRPr="00094278" w:rsidRDefault="005916B1" w:rsidP="00A55134">
      <w:pPr>
        <w:spacing w:before="0"/>
        <w:jc w:val="both"/>
        <w:rPr>
          <w:rFonts w:ascii="Times New Roman" w:hAnsi="Times New Roman" w:cs="Times New Roman"/>
          <w:b/>
          <w:bCs/>
          <w:szCs w:val="24"/>
        </w:rPr>
      </w:pPr>
    </w:p>
    <w:p w:rsidR="00F93826" w:rsidRPr="00F944B3" w:rsidRDefault="00AE0415" w:rsidP="00A55134">
      <w:pPr>
        <w:spacing w:before="0"/>
        <w:jc w:val="both"/>
        <w:rPr>
          <w:rFonts w:ascii="Times New Roman" w:hAnsi="Times New Roman" w:cs="Times New Roman"/>
          <w:b/>
          <w:bCs/>
          <w:szCs w:val="24"/>
        </w:rPr>
      </w:pPr>
      <w:r>
        <w:rPr>
          <w:rFonts w:ascii="Times New Roman" w:hAnsi="Times New Roman" w:cs="Times New Roman"/>
          <w:b/>
          <w:bCs/>
          <w:szCs w:val="24"/>
          <w:lang w:val="sr-Cyrl-CS"/>
        </w:rPr>
        <w:t>5.11</w:t>
      </w:r>
      <w:r w:rsidR="00BC112E">
        <w:rPr>
          <w:rFonts w:ascii="Times New Roman" w:hAnsi="Times New Roman" w:cs="Times New Roman"/>
          <w:b/>
          <w:bCs/>
          <w:szCs w:val="24"/>
          <w:lang w:val="sr-Cyrl-CS"/>
        </w:rPr>
        <w:t>.</w:t>
      </w:r>
      <w:r w:rsidR="00F93826" w:rsidRPr="00F944B3">
        <w:rPr>
          <w:rFonts w:ascii="Times New Roman" w:hAnsi="Times New Roman" w:cs="Times New Roman"/>
          <w:b/>
          <w:bCs/>
          <w:szCs w:val="24"/>
        </w:rPr>
        <w:t>ТРАЖЕЊЕ ДОДАТНИХ ИНФОРМАЦИЈА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Заинтересовано лице може, </w:t>
      </w:r>
      <w:r w:rsidRPr="00F944B3">
        <w:rPr>
          <w:rFonts w:ascii="Times New Roman" w:hAnsi="Times New Roman" w:cs="Times New Roman"/>
          <w:b/>
          <w:bCs/>
          <w:szCs w:val="24"/>
        </w:rPr>
        <w:t>у писаном облику</w:t>
      </w:r>
      <w:r w:rsidRPr="00F944B3">
        <w:rPr>
          <w:rFonts w:ascii="Times New Roman" w:hAnsi="Times New Roman" w:cs="Times New Roman"/>
          <w:szCs w:val="24"/>
        </w:rPr>
        <w:t>, тражити од наручиоца додатне информације или појашњења у вези са пр</w:t>
      </w:r>
      <w:r w:rsidR="00BC112E">
        <w:rPr>
          <w:rFonts w:ascii="Times New Roman" w:hAnsi="Times New Roman" w:cs="Times New Roman"/>
          <w:szCs w:val="24"/>
        </w:rPr>
        <w:t>ипремањем понуде, и то најкасни</w:t>
      </w:r>
      <w:r w:rsidR="00BC112E">
        <w:rPr>
          <w:rFonts w:ascii="Times New Roman" w:hAnsi="Times New Roman" w:cs="Times New Roman"/>
          <w:szCs w:val="24"/>
          <w:lang w:val="sr-Cyrl-CS"/>
        </w:rPr>
        <w:t>је</w:t>
      </w:r>
      <w:r w:rsidR="00BC112E">
        <w:rPr>
          <w:rFonts w:ascii="Times New Roman" w:hAnsi="Times New Roman" w:cs="Times New Roman"/>
          <w:szCs w:val="24"/>
        </w:rPr>
        <w:t xml:space="preserve"> 5 дана</w:t>
      </w:r>
      <w:r w:rsidRPr="00F944B3">
        <w:rPr>
          <w:rFonts w:ascii="Times New Roman" w:hAnsi="Times New Roman" w:cs="Times New Roman"/>
          <w:szCs w:val="24"/>
        </w:rPr>
        <w:t xml:space="preserve"> дана пре истека рока за подношење понуде.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Наручилац ће у најкраћем року, а највише</w:t>
      </w:r>
      <w:r w:rsidR="00BC112E">
        <w:rPr>
          <w:rFonts w:ascii="Times New Roman" w:hAnsi="Times New Roman" w:cs="Times New Roman"/>
          <w:szCs w:val="24"/>
          <w:lang w:val="sr-Cyrl-CS"/>
        </w:rPr>
        <w:t xml:space="preserve"> 3 дана </w:t>
      </w:r>
      <w:r w:rsidRPr="00F944B3">
        <w:rPr>
          <w:rFonts w:ascii="Times New Roman" w:hAnsi="Times New Roman" w:cs="Times New Roman"/>
          <w:szCs w:val="24"/>
        </w:rPr>
        <w:t xml:space="preserve"> дана од пријема захтева писмено одговорити заинтересованом лицу и истовремено ту информацију објавити на Порталу јавних набавки.</w:t>
      </w:r>
    </w:p>
    <w:p w:rsidR="00F93826" w:rsidRPr="007C5236" w:rsidRDefault="00F93826" w:rsidP="00A55134">
      <w:pPr>
        <w:spacing w:before="0"/>
        <w:jc w:val="both"/>
        <w:rPr>
          <w:rFonts w:ascii="Times New Roman" w:hAnsi="Times New Roman" w:cs="Times New Roman"/>
          <w:bCs/>
          <w:szCs w:val="24"/>
        </w:rPr>
      </w:pPr>
      <w:r w:rsidRPr="007C5236">
        <w:rPr>
          <w:rFonts w:ascii="Times New Roman" w:hAnsi="Times New Roman" w:cs="Times New Roman"/>
          <w:bCs/>
          <w:szCs w:val="24"/>
        </w:rPr>
        <w:t>Комуникација у вези са додатним информацијама, појашњењима и одговорима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lastRenderedPageBreak/>
        <w:t>5.1</w:t>
      </w:r>
      <w:r w:rsidRPr="00F944B3">
        <w:rPr>
          <w:rFonts w:ascii="Times New Roman" w:hAnsi="Times New Roman" w:cs="Times New Roman"/>
          <w:b/>
          <w:bCs/>
          <w:szCs w:val="24"/>
          <w:lang w:val="sr-Cyrl-CS"/>
        </w:rPr>
        <w:t>2</w:t>
      </w:r>
      <w:r w:rsidRPr="00F944B3">
        <w:rPr>
          <w:rFonts w:ascii="Times New Roman" w:hAnsi="Times New Roman" w:cs="Times New Roman"/>
          <w:b/>
          <w:bCs/>
          <w:szCs w:val="24"/>
        </w:rPr>
        <w:t>.  ЗАХТЕВ ПОНУЂАЧУ ЗА ДОДАТНА ОБЈАШЊЕЊА ПОСЛЕ ОТВАРАЊА 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szCs w:val="24"/>
          <w:lang w:val="sr-Cyrl-CS"/>
        </w:rPr>
        <w:t xml:space="preserve">Наручилац може захтевати додатна објашњења од Понуђача </w:t>
      </w:r>
      <w:r w:rsidRPr="00F944B3">
        <w:rPr>
          <w:rFonts w:ascii="Times New Roman" w:hAnsi="Times New Roman" w:cs="Times New Roman"/>
          <w:szCs w:val="24"/>
        </w:rPr>
        <w:t xml:space="preserve">која ће му помоћи при прегледу, вредновању и упоређивању понуда, а може </w:t>
      </w:r>
      <w:r w:rsidRPr="00F944B3">
        <w:rPr>
          <w:rFonts w:ascii="Times New Roman" w:hAnsi="Times New Roman" w:cs="Times New Roman"/>
          <w:szCs w:val="24"/>
          <w:lang w:val="sr-Cyrl-CS"/>
        </w:rPr>
        <w:t xml:space="preserve"> и вршити контролу </w:t>
      </w:r>
      <w:r w:rsidRPr="00F944B3">
        <w:rPr>
          <w:rFonts w:ascii="Times New Roman" w:hAnsi="Times New Roman" w:cs="Times New Roman"/>
          <w:szCs w:val="24"/>
        </w:rPr>
        <w:t>(увид)</w:t>
      </w:r>
      <w:r w:rsidRPr="00F944B3">
        <w:rPr>
          <w:rFonts w:ascii="Times New Roman" w:hAnsi="Times New Roman" w:cs="Times New Roman"/>
          <w:szCs w:val="24"/>
          <w:lang w:val="sr-Cyrl-CS"/>
        </w:rPr>
        <w:t xml:space="preserve"> код Понуђача </w:t>
      </w:r>
      <w:r w:rsidRPr="00F944B3">
        <w:rPr>
          <w:rFonts w:ascii="Times New Roman" w:hAnsi="Times New Roman" w:cs="Times New Roman"/>
          <w:szCs w:val="24"/>
        </w:rPr>
        <w:t xml:space="preserve">односно његовог подизвођача, </w:t>
      </w:r>
      <w:r w:rsidRPr="00F944B3">
        <w:rPr>
          <w:rFonts w:ascii="Times New Roman" w:hAnsi="Times New Roman" w:cs="Times New Roman"/>
          <w:szCs w:val="24"/>
          <w:lang w:val="sr-Cyrl-CS"/>
        </w:rPr>
        <w:t xml:space="preserve">у складу са чл. </w:t>
      </w:r>
      <w:r w:rsidRPr="00F944B3">
        <w:rPr>
          <w:rFonts w:ascii="Times New Roman" w:hAnsi="Times New Roman" w:cs="Times New Roman"/>
          <w:szCs w:val="24"/>
        </w:rPr>
        <w:t>93</w:t>
      </w:r>
      <w:r w:rsidRPr="00F944B3">
        <w:rPr>
          <w:rFonts w:ascii="Times New Roman" w:hAnsi="Times New Roman" w:cs="Times New Roman"/>
          <w:szCs w:val="24"/>
          <w:lang w:val="sr-Cyrl-CS"/>
        </w:rPr>
        <w:t>. Закона о јавним набавкама.</w:t>
      </w:r>
      <w:r w:rsidRPr="00F944B3">
        <w:rPr>
          <w:rFonts w:ascii="Times New Roman" w:hAnsi="Times New Roman" w:cs="Times New Roman"/>
          <w:b/>
          <w:bCs/>
          <w:szCs w:val="24"/>
          <w:lang w:val="sr-Cyrl-CS"/>
        </w:rPr>
        <w:t xml:space="preserve"> </w:t>
      </w:r>
    </w:p>
    <w:p w:rsidR="00F93826" w:rsidRPr="00B91B62"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Комуникација у вези са додатним објашњењима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color w:val="FF0000"/>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3</w:t>
      </w:r>
      <w:r w:rsidRPr="00F944B3">
        <w:rPr>
          <w:rFonts w:ascii="Times New Roman" w:hAnsi="Times New Roman" w:cs="Times New Roman"/>
          <w:b/>
          <w:bCs/>
          <w:szCs w:val="24"/>
        </w:rPr>
        <w:t>. ВРСТА КРИТЕРИЈУМА ЗА ДОДЕЛУ УГОВОРА</w:t>
      </w:r>
    </w:p>
    <w:p w:rsidR="00F93826" w:rsidRPr="00F944B3" w:rsidRDefault="00F93826" w:rsidP="00A55134">
      <w:pPr>
        <w:spacing w:before="0"/>
        <w:jc w:val="both"/>
        <w:rPr>
          <w:rFonts w:ascii="Times New Roman" w:hAnsi="Times New Roman" w:cs="Times New Roman"/>
          <w:b/>
          <w:bCs/>
          <w:szCs w:val="24"/>
        </w:rPr>
      </w:pPr>
    </w:p>
    <w:p w:rsidR="00676F3E" w:rsidRDefault="00F93826" w:rsidP="00676F3E">
      <w:pPr>
        <w:jc w:val="both"/>
        <w:rPr>
          <w:rFonts w:ascii="Times New Roman" w:hAnsi="Times New Roman" w:cs="Times New Roman"/>
          <w:b/>
          <w:szCs w:val="24"/>
          <w:lang w:val="sr-Cyrl-CS"/>
        </w:rPr>
      </w:pPr>
      <w:r w:rsidRPr="00F944B3">
        <w:rPr>
          <w:rFonts w:ascii="Times New Roman" w:hAnsi="Times New Roman" w:cs="Times New Roman"/>
          <w:szCs w:val="24"/>
          <w:lang w:val="sr-Cyrl-CS"/>
        </w:rPr>
        <w:t xml:space="preserve">Критеријум за </w:t>
      </w:r>
      <w:r w:rsidRPr="00F944B3">
        <w:rPr>
          <w:rFonts w:ascii="Times New Roman" w:hAnsi="Times New Roman" w:cs="Times New Roman"/>
          <w:szCs w:val="24"/>
        </w:rPr>
        <w:t xml:space="preserve">оцењивање </w:t>
      </w:r>
      <w:r w:rsidRPr="00F944B3">
        <w:rPr>
          <w:rFonts w:ascii="Times New Roman" w:hAnsi="Times New Roman" w:cs="Times New Roman"/>
          <w:szCs w:val="24"/>
          <w:lang w:val="sr-Cyrl-CS"/>
        </w:rPr>
        <w:t xml:space="preserve">понуде је </w:t>
      </w:r>
      <w:r w:rsidR="00BC112E" w:rsidRPr="00BC112E">
        <w:rPr>
          <w:rFonts w:ascii="Times New Roman" w:hAnsi="Times New Roman" w:cs="Times New Roman"/>
          <w:b/>
          <w:szCs w:val="24"/>
          <w:u w:val="single"/>
          <w:lang w:val="sr-Cyrl-CS"/>
        </w:rPr>
        <w:t xml:space="preserve">најнижа понуђена цена </w:t>
      </w:r>
      <w:r w:rsidR="00BC112E">
        <w:rPr>
          <w:rFonts w:ascii="Times New Roman" w:hAnsi="Times New Roman" w:cs="Times New Roman"/>
          <w:b/>
          <w:szCs w:val="24"/>
          <w:lang w:val="sr-Cyrl-CS"/>
        </w:rPr>
        <w:t>.</w:t>
      </w:r>
    </w:p>
    <w:p w:rsidR="00676F3E" w:rsidRPr="00676F3E" w:rsidRDefault="00676F3E" w:rsidP="00676F3E">
      <w:pPr>
        <w:jc w:val="both"/>
        <w:rPr>
          <w:rFonts w:ascii="Times New Roman" w:hAnsi="Times New Roman" w:cs="Times New Roman"/>
          <w:b/>
          <w:szCs w:val="24"/>
          <w:lang w:val="sr-Cyrl-CS"/>
        </w:rPr>
      </w:pPr>
      <w:r>
        <w:rPr>
          <w:rFonts w:ascii="Georgia" w:hAnsi="Georgia"/>
          <w:sz w:val="22"/>
          <w:szCs w:val="22"/>
          <w:lang w:val="sr-Cyrl-CS"/>
        </w:rPr>
        <w:t xml:space="preserve">Уколико </w:t>
      </w:r>
      <w:r w:rsidRPr="005C08F3">
        <w:rPr>
          <w:rFonts w:ascii="Georgia" w:hAnsi="Georgia" w:cs="Arial"/>
          <w:sz w:val="22"/>
          <w:szCs w:val="22"/>
          <w:lang w:val="sr-Cyrl-CS"/>
        </w:rPr>
        <w:t xml:space="preserve"> два или више</w:t>
      </w:r>
      <w:r>
        <w:rPr>
          <w:rFonts w:ascii="Georgia" w:hAnsi="Georgia" w:cs="Arial"/>
          <w:sz w:val="22"/>
          <w:szCs w:val="22"/>
          <w:lang w:val="sr-Cyrl-CS"/>
        </w:rPr>
        <w:t xml:space="preserve"> понуђача </w:t>
      </w:r>
      <w:r w:rsidRPr="005C08F3">
        <w:rPr>
          <w:rFonts w:ascii="Georgia" w:hAnsi="Georgia" w:cs="Arial"/>
          <w:sz w:val="22"/>
          <w:szCs w:val="22"/>
          <w:lang w:val="sr-Cyrl-CS"/>
        </w:rPr>
        <w:t xml:space="preserve"> имају исту понуђену цену </w:t>
      </w:r>
      <w:r>
        <w:rPr>
          <w:rFonts w:ascii="Georgia" w:hAnsi="Georgia" w:cs="Arial"/>
          <w:sz w:val="22"/>
          <w:szCs w:val="22"/>
          <w:lang w:val="sr-Cyrl-CS"/>
        </w:rPr>
        <w:t>,</w:t>
      </w:r>
      <w:r w:rsidRPr="005C08F3">
        <w:rPr>
          <w:rFonts w:ascii="Georgia" w:hAnsi="Georgia" w:cs="Arial"/>
          <w:sz w:val="22"/>
          <w:szCs w:val="22"/>
          <w:lang w:val="sr-Cyrl-CS"/>
        </w:rPr>
        <w:t xml:space="preserve">Наручилац ће закључити Уговор са оним Понуђачем који има највећи број закључених Уговора са правним </w:t>
      </w:r>
      <w:r w:rsidR="005109DC">
        <w:rPr>
          <w:rFonts w:ascii="Georgia" w:hAnsi="Georgia" w:cs="Arial"/>
          <w:sz w:val="22"/>
          <w:szCs w:val="22"/>
          <w:lang w:val="sr-Cyrl-CS"/>
        </w:rPr>
        <w:t>лицима о  испоруци горива у 201</w:t>
      </w:r>
      <w:r w:rsidR="002453B7">
        <w:rPr>
          <w:rFonts w:ascii="Georgia" w:hAnsi="Georgia" w:cs="Arial"/>
          <w:sz w:val="22"/>
          <w:szCs w:val="22"/>
        </w:rPr>
        <w:t>8</w:t>
      </w:r>
      <w:r w:rsidRPr="005C08F3">
        <w:rPr>
          <w:rFonts w:ascii="Georgia" w:hAnsi="Georgia" w:cs="Arial"/>
          <w:sz w:val="22"/>
          <w:szCs w:val="22"/>
          <w:lang w:val="sr-Cyrl-CS"/>
        </w:rPr>
        <w:t xml:space="preserve">. години </w:t>
      </w:r>
    </w:p>
    <w:p w:rsidR="00F93826" w:rsidRPr="00525942"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4</w:t>
      </w:r>
      <w:r w:rsidRPr="00F944B3">
        <w:rPr>
          <w:rFonts w:ascii="Times New Roman" w:hAnsi="Times New Roman" w:cs="Times New Roman"/>
          <w:b/>
          <w:bCs/>
          <w:szCs w:val="24"/>
        </w:rPr>
        <w:t xml:space="preserve">. ОБАВЕШТЕЊЕ О ПОШТОВАЊУ ВАЖЕЋИХ ПРОПИСА </w:t>
      </w:r>
    </w:p>
    <w:p w:rsidR="00F93826" w:rsidRPr="00F944B3" w:rsidRDefault="00F93826" w:rsidP="00A55134">
      <w:pPr>
        <w:spacing w:before="0"/>
        <w:jc w:val="both"/>
        <w:rPr>
          <w:rFonts w:ascii="Times New Roman" w:hAnsi="Times New Roman" w:cs="Times New Roman"/>
          <w:szCs w:val="24"/>
        </w:rPr>
      </w:pPr>
    </w:p>
    <w:p w:rsidR="00F93826" w:rsidRPr="00CA6056"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sidR="00EB556E">
        <w:rPr>
          <w:rFonts w:ascii="Times New Roman" w:hAnsi="Times New Roman" w:cs="Times New Roman"/>
          <w:szCs w:val="24"/>
        </w:rPr>
        <w:t xml:space="preserve"> као и да нема забрану обављања делатности која је на снази за време подношења понуда</w:t>
      </w:r>
      <w:r w:rsidRPr="007C5236">
        <w:rPr>
          <w:rFonts w:ascii="Times New Roman" w:hAnsi="Times New Roman" w:cs="Times New Roman"/>
          <w:b/>
          <w:szCs w:val="24"/>
        </w:rPr>
        <w:t xml:space="preserve">( </w:t>
      </w:r>
      <w:r w:rsidRPr="007C5236">
        <w:rPr>
          <w:rFonts w:ascii="Times New Roman" w:hAnsi="Times New Roman" w:cs="Times New Roman"/>
          <w:b/>
          <w:szCs w:val="24"/>
          <w:lang w:val="sr-Cyrl-CS"/>
        </w:rPr>
        <w:t>Образац 4</w:t>
      </w:r>
      <w:r w:rsidRPr="007C5236">
        <w:rPr>
          <w:rFonts w:ascii="Times New Roman" w:hAnsi="Times New Roman" w:cs="Times New Roman"/>
          <w:b/>
          <w:szCs w:val="24"/>
        </w:rPr>
        <w:t>.</w:t>
      </w:r>
      <w:r w:rsidR="00CA6056" w:rsidRPr="007C5236">
        <w:rPr>
          <w:rFonts w:ascii="Times New Roman" w:hAnsi="Times New Roman" w:cs="Times New Roman"/>
          <w:b/>
          <w:szCs w:val="24"/>
        </w:rPr>
        <w:t>)</w:t>
      </w:r>
    </w:p>
    <w:p w:rsidR="00EB556E" w:rsidRDefault="00EB556E"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5</w:t>
      </w:r>
      <w:r w:rsidRPr="00F944B3">
        <w:rPr>
          <w:rFonts w:ascii="Times New Roman" w:hAnsi="Times New Roman" w:cs="Times New Roman"/>
          <w:b/>
          <w:bCs/>
          <w:szCs w:val="24"/>
        </w:rPr>
        <w:t>. ЗАШТИТА ПРАВА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 случају да понуђач сматра да су му у току поступка јавне набавке повређена права, може </w:t>
      </w:r>
      <w:r w:rsidRPr="00F944B3">
        <w:rPr>
          <w:rFonts w:ascii="Times New Roman" w:hAnsi="Times New Roman" w:cs="Times New Roman"/>
          <w:szCs w:val="24"/>
        </w:rPr>
        <w:t xml:space="preserve">на начин и у роковима прописаним чланом 149. Закона о јавним набавкама </w:t>
      </w:r>
      <w:r w:rsidRPr="00F944B3">
        <w:rPr>
          <w:rFonts w:ascii="Times New Roman" w:hAnsi="Times New Roman" w:cs="Times New Roman"/>
          <w:szCs w:val="24"/>
          <w:lang w:val="sr-Cyrl-CS"/>
        </w:rPr>
        <w:t>поднети захтев за заштиту права који мора да садржи све податке прописане чланом 1</w:t>
      </w:r>
      <w:r w:rsidRPr="00F944B3">
        <w:rPr>
          <w:rFonts w:ascii="Times New Roman" w:hAnsi="Times New Roman" w:cs="Times New Roman"/>
          <w:szCs w:val="24"/>
        </w:rPr>
        <w:t>51</w:t>
      </w:r>
      <w:r w:rsidRPr="00F944B3">
        <w:rPr>
          <w:rFonts w:ascii="Times New Roman" w:hAnsi="Times New Roman" w:cs="Times New Roman"/>
          <w:szCs w:val="24"/>
          <w:lang w:val="sr-Cyrl-CS"/>
        </w:rPr>
        <w:t>. Закона о јавним набавкама.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Уплату таксе из члана </w:t>
      </w:r>
      <w:r w:rsidRPr="00F944B3">
        <w:rPr>
          <w:rFonts w:ascii="Times New Roman" w:hAnsi="Times New Roman" w:cs="Times New Roman"/>
          <w:szCs w:val="24"/>
        </w:rPr>
        <w:t>156</w:t>
      </w:r>
      <w:r w:rsidRPr="00F944B3">
        <w:rPr>
          <w:rFonts w:ascii="Times New Roman" w:hAnsi="Times New Roman" w:cs="Times New Roman"/>
          <w:szCs w:val="24"/>
          <w:lang w:val="sr-Cyrl-CS"/>
        </w:rPr>
        <w:t>. Закона о јавним набавкама извршити на жиро рачун бр.</w:t>
      </w:r>
      <w:r w:rsidR="00745BAE" w:rsidRPr="00745BAE">
        <w:rPr>
          <w:rFonts w:ascii="Times-Roman" w:eastAsiaTheme="minorHAnsi" w:hAnsi="Times-Roman" w:cs="Times-Roman"/>
          <w:sz w:val="23"/>
          <w:szCs w:val="23"/>
        </w:rPr>
        <w:t xml:space="preserve"> </w:t>
      </w:r>
      <w:r w:rsidR="00745BAE">
        <w:rPr>
          <w:rFonts w:ascii="Times-Roman" w:eastAsiaTheme="minorHAnsi" w:hAnsi="Times-Roman" w:cs="Times-Roman"/>
          <w:sz w:val="23"/>
          <w:szCs w:val="23"/>
        </w:rPr>
        <w:t>840-30678845-06;</w:t>
      </w:r>
      <w:r w:rsidR="00745BAE">
        <w:rPr>
          <w:rFonts w:asciiTheme="minorHAnsi" w:eastAsiaTheme="minorHAnsi" w:hAnsiTheme="minorHAnsi" w:cs="Times-Roman"/>
          <w:sz w:val="23"/>
          <w:szCs w:val="23"/>
        </w:rPr>
        <w:t>р</w:t>
      </w:r>
      <w:r w:rsidRPr="00F944B3">
        <w:rPr>
          <w:rFonts w:ascii="Times New Roman" w:hAnsi="Times New Roman" w:cs="Times New Roman"/>
          <w:szCs w:val="24"/>
          <w:lang w:val="sr-Cyrl-CS"/>
        </w:rPr>
        <w:t>епубличка административна такса, са позивом на ЈНМВ бр</w:t>
      </w:r>
      <w:r w:rsidR="00F41E25">
        <w:rPr>
          <w:rFonts w:ascii="Times New Roman" w:hAnsi="Times New Roman" w:cs="Times New Roman"/>
          <w:szCs w:val="24"/>
        </w:rPr>
        <w:t>.4</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2453B7">
        <w:rPr>
          <w:rFonts w:ascii="Times New Roman" w:hAnsi="Times New Roman" w:cs="Times New Roman"/>
          <w:szCs w:val="24"/>
        </w:rPr>
        <w:t>9</w:t>
      </w:r>
      <w:r w:rsidRPr="00F944B3">
        <w:rPr>
          <w:rFonts w:ascii="Times New Roman" w:hAnsi="Times New Roman" w:cs="Times New Roman"/>
          <w:szCs w:val="24"/>
        </w:rPr>
        <w:t>.</w:t>
      </w:r>
    </w:p>
    <w:p w:rsidR="00F93826" w:rsidRPr="00B91B62" w:rsidRDefault="00F93826" w:rsidP="00A55134">
      <w:pPr>
        <w:spacing w:before="0"/>
        <w:jc w:val="both"/>
        <w:rPr>
          <w:rFonts w:ascii="Times New Roman" w:hAnsi="Times New Roman" w:cs="Times New Roman"/>
          <w:szCs w:val="24"/>
        </w:rPr>
      </w:pPr>
    </w:p>
    <w:p w:rsidR="00F93826" w:rsidRPr="00B91B62"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6</w:t>
      </w:r>
      <w:r w:rsidRPr="00F944B3">
        <w:rPr>
          <w:rFonts w:ascii="Times New Roman" w:hAnsi="Times New Roman" w:cs="Times New Roman"/>
          <w:b/>
          <w:bCs/>
          <w:szCs w:val="24"/>
        </w:rPr>
        <w:t>. РОК ЗА ЗАКЉУЧЕЊЕ УГОВОРА</w:t>
      </w:r>
    </w:p>
    <w:p w:rsidR="000103FC" w:rsidRPr="00B91B62" w:rsidRDefault="00F93826" w:rsidP="00B91B62">
      <w:pPr>
        <w:tabs>
          <w:tab w:val="left" w:pos="990"/>
        </w:tabs>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Изабрани понуђач биће позван да потпише уговор </w:t>
      </w:r>
      <w:r w:rsidRPr="00F944B3">
        <w:rPr>
          <w:rFonts w:ascii="Times New Roman" w:hAnsi="Times New Roman" w:cs="Times New Roman"/>
          <w:szCs w:val="24"/>
        </w:rPr>
        <w:t xml:space="preserve">у року од </w:t>
      </w:r>
      <w:r w:rsidR="00000AF9">
        <w:rPr>
          <w:rFonts w:ascii="Times New Roman" w:hAnsi="Times New Roman" w:cs="Times New Roman"/>
          <w:szCs w:val="24"/>
          <w:lang w:val="sr-Cyrl-CS"/>
        </w:rPr>
        <w:t xml:space="preserve">најдуже </w:t>
      </w:r>
      <w:r w:rsidRPr="00F944B3">
        <w:rPr>
          <w:rFonts w:ascii="Times New Roman" w:hAnsi="Times New Roman" w:cs="Times New Roman"/>
          <w:szCs w:val="24"/>
        </w:rPr>
        <w:t xml:space="preserve">осам дана од дана </w:t>
      </w:r>
      <w:r w:rsidRPr="00F944B3">
        <w:rPr>
          <w:rFonts w:ascii="Times New Roman" w:hAnsi="Times New Roman" w:cs="Times New Roman"/>
          <w:szCs w:val="24"/>
          <w:lang w:val="sr-Cyrl-CS"/>
        </w:rPr>
        <w:t xml:space="preserve"> истека рока за подношење Захтева за заштиту права из </w:t>
      </w:r>
      <w:r w:rsidRPr="00F944B3">
        <w:rPr>
          <w:rFonts w:ascii="Times New Roman" w:hAnsi="Times New Roman" w:cs="Times New Roman"/>
          <w:szCs w:val="24"/>
        </w:rPr>
        <w:t xml:space="preserve">става 6. </w:t>
      </w:r>
      <w:r w:rsidRPr="00F944B3">
        <w:rPr>
          <w:rFonts w:ascii="Times New Roman" w:hAnsi="Times New Roman" w:cs="Times New Roman"/>
          <w:szCs w:val="24"/>
          <w:lang w:val="sr-Cyrl-CS"/>
        </w:rPr>
        <w:t>чл</w:t>
      </w:r>
      <w:r w:rsidRPr="00F944B3">
        <w:rPr>
          <w:rFonts w:ascii="Times New Roman" w:hAnsi="Times New Roman" w:cs="Times New Roman"/>
          <w:szCs w:val="24"/>
        </w:rPr>
        <w:t>ана</w:t>
      </w:r>
      <w:r w:rsidRPr="00F944B3">
        <w:rPr>
          <w:rFonts w:ascii="Times New Roman" w:hAnsi="Times New Roman" w:cs="Times New Roman"/>
          <w:szCs w:val="24"/>
          <w:lang w:val="sr-Cyrl-CS"/>
        </w:rPr>
        <w:t xml:space="preserve"> 149. Закона о јавним набавкам</w:t>
      </w:r>
      <w:r w:rsidR="004548B2">
        <w:rPr>
          <w:rFonts w:ascii="Times New Roman" w:hAnsi="Times New Roman" w:cs="Times New Roman"/>
          <w:szCs w:val="24"/>
          <w:lang w:val="sr-Cyrl-CS"/>
        </w:rPr>
        <w:t>а.</w:t>
      </w:r>
      <w:r w:rsidR="00C23105" w:rsidRPr="00F944B3">
        <w:rPr>
          <w:rFonts w:ascii="Times New Roman" w:hAnsi="Times New Roman" w:cs="Times New Roman"/>
          <w:szCs w:val="24"/>
        </w:rPr>
        <w:t xml:space="preserve">                                                                                                     </w:t>
      </w:r>
      <w:r w:rsidR="00B91B62">
        <w:rPr>
          <w:rFonts w:ascii="Times New Roman" w:hAnsi="Times New Roman" w:cs="Times New Roman"/>
          <w:szCs w:val="24"/>
        </w:rPr>
        <w:t xml:space="preserve">                         </w:t>
      </w: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EB556E" w:rsidRDefault="00EB556E" w:rsidP="004548B2">
      <w:pPr>
        <w:keepLines w:val="0"/>
        <w:spacing w:before="0"/>
        <w:rPr>
          <w:rFonts w:ascii="Times New Roman" w:hAnsi="Times New Roman" w:cs="Times New Roman"/>
          <w:b/>
          <w:szCs w:val="24"/>
        </w:rPr>
      </w:pPr>
    </w:p>
    <w:p w:rsidR="00EB556E" w:rsidRDefault="00EB556E"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rPr>
      </w:pPr>
    </w:p>
    <w:p w:rsidR="00676F3E" w:rsidRDefault="00676F3E" w:rsidP="004548B2">
      <w:pPr>
        <w:keepLines w:val="0"/>
        <w:spacing w:before="0"/>
        <w:rPr>
          <w:rFonts w:ascii="Times New Roman" w:hAnsi="Times New Roman" w:cs="Times New Roman"/>
          <w:b/>
          <w:szCs w:val="24"/>
        </w:rPr>
      </w:pPr>
    </w:p>
    <w:p w:rsidR="00676F3E" w:rsidRDefault="00676F3E" w:rsidP="004548B2">
      <w:pPr>
        <w:keepLines w:val="0"/>
        <w:spacing w:before="0"/>
        <w:rPr>
          <w:rFonts w:ascii="Times New Roman" w:hAnsi="Times New Roman" w:cs="Times New Roman"/>
          <w:b/>
          <w:szCs w:val="24"/>
        </w:rPr>
      </w:pPr>
    </w:p>
    <w:p w:rsidR="00676F3E" w:rsidRDefault="00676F3E" w:rsidP="004548B2">
      <w:pPr>
        <w:keepLines w:val="0"/>
        <w:spacing w:before="0"/>
        <w:rPr>
          <w:rFonts w:ascii="Times New Roman" w:hAnsi="Times New Roman" w:cs="Times New Roman"/>
          <w:b/>
          <w:szCs w:val="24"/>
        </w:rPr>
      </w:pPr>
    </w:p>
    <w:p w:rsidR="00F93826" w:rsidRPr="004548B2" w:rsidRDefault="00F93826" w:rsidP="004548B2">
      <w:pPr>
        <w:keepLines w:val="0"/>
        <w:spacing w:before="0"/>
        <w:rPr>
          <w:rFonts w:ascii="Times New Roman" w:hAnsi="Times New Roman" w:cs="Times New Roman"/>
          <w:b/>
          <w:szCs w:val="24"/>
          <w:lang w:val="sr-Cyrl-CS"/>
        </w:rPr>
      </w:pPr>
      <w:r w:rsidRPr="00000AF9">
        <w:rPr>
          <w:rFonts w:ascii="Times New Roman" w:hAnsi="Times New Roman" w:cs="Times New Roman"/>
          <w:b/>
          <w:szCs w:val="24"/>
        </w:rPr>
        <w:lastRenderedPageBreak/>
        <w:t xml:space="preserve">6. </w:t>
      </w:r>
      <w:bookmarkStart w:id="0" w:name="_Ref91156695"/>
      <w:r w:rsidRPr="00000AF9">
        <w:rPr>
          <w:rFonts w:ascii="Times New Roman" w:hAnsi="Times New Roman" w:cs="Times New Roman"/>
          <w:b/>
          <w:szCs w:val="24"/>
          <w:lang w:val="sr-Cyrl-CS"/>
        </w:rPr>
        <w:t>ОБРАЗАЦ ПОНУДЕ</w:t>
      </w:r>
      <w:bookmarkEnd w:id="0"/>
      <w:r w:rsidRPr="00000AF9">
        <w:rPr>
          <w:rFonts w:ascii="Times New Roman" w:hAnsi="Times New Roman" w:cs="Times New Roman"/>
          <w:b/>
          <w:szCs w:val="24"/>
          <w:lang w:val="sr-Cyrl-CS"/>
        </w:rPr>
        <w:t xml:space="preserve"> </w:t>
      </w:r>
    </w:p>
    <w:p w:rsidR="007369EB" w:rsidRDefault="007369EB" w:rsidP="004548B2">
      <w:pPr>
        <w:jc w:val="both"/>
        <w:rPr>
          <w:rFonts w:ascii="Times New Roman" w:hAnsi="Times New Roman" w:cs="Times New Roman"/>
          <w:szCs w:val="24"/>
          <w:lang w:val="sr-Cyrl-CS"/>
        </w:rPr>
      </w:pPr>
    </w:p>
    <w:p w:rsidR="004548B2"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На основу Позива Наручиоца за јавну набавку мале вредности – набавка</w:t>
      </w:r>
      <w:r w:rsidRPr="00F944B3">
        <w:rPr>
          <w:rFonts w:ascii="Times New Roman" w:hAnsi="Times New Roman" w:cs="Times New Roman"/>
          <w:szCs w:val="24"/>
        </w:rPr>
        <w:t xml:space="preserve"> </w:t>
      </w:r>
      <w:r w:rsidR="00676F3E">
        <w:rPr>
          <w:rFonts w:ascii="Times New Roman" w:hAnsi="Times New Roman" w:cs="Times New Roman"/>
          <w:szCs w:val="24"/>
        </w:rPr>
        <w:t xml:space="preserve">горива за потребе службених возила Дома здравља Голубац </w:t>
      </w:r>
      <w:r w:rsidRPr="00F944B3">
        <w:rPr>
          <w:rFonts w:ascii="Times New Roman" w:hAnsi="Times New Roman" w:cs="Times New Roman"/>
          <w:szCs w:val="24"/>
          <w:lang w:val="ru-RU"/>
        </w:rPr>
        <w:t>,</w:t>
      </w:r>
      <w:r w:rsidR="00000AF9">
        <w:rPr>
          <w:rFonts w:ascii="Times New Roman" w:hAnsi="Times New Roman" w:cs="Times New Roman"/>
          <w:szCs w:val="24"/>
          <w:lang w:val="sr-Cyrl-CS"/>
        </w:rPr>
        <w:t xml:space="preserve"> </w:t>
      </w:r>
      <w:r w:rsidRPr="00F944B3">
        <w:rPr>
          <w:rFonts w:ascii="Times New Roman" w:hAnsi="Times New Roman" w:cs="Times New Roman"/>
          <w:szCs w:val="24"/>
          <w:lang w:val="sr-Cyrl-CS"/>
        </w:rPr>
        <w:t>ЈНМВ</w:t>
      </w:r>
      <w:r w:rsidR="004D1DE7">
        <w:rPr>
          <w:rFonts w:ascii="Times New Roman" w:hAnsi="Times New Roman" w:cs="Times New Roman"/>
          <w:szCs w:val="24"/>
          <w:lang w:val="sr-Cyrl-CS"/>
        </w:rPr>
        <w:t xml:space="preserve"> бр.</w:t>
      </w:r>
      <w:r w:rsidR="00F41E25">
        <w:rPr>
          <w:rFonts w:ascii="Times New Roman" w:hAnsi="Times New Roman" w:cs="Times New Roman"/>
          <w:szCs w:val="24"/>
        </w:rPr>
        <w:t>4</w:t>
      </w:r>
      <w:r w:rsidRPr="00F944B3">
        <w:rPr>
          <w:rFonts w:ascii="Times New Roman" w:hAnsi="Times New Roman" w:cs="Times New Roman"/>
          <w:szCs w:val="24"/>
          <w:lang w:val="sr-Cyrl-CS"/>
        </w:rPr>
        <w:t>/</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2453B7">
        <w:rPr>
          <w:rFonts w:ascii="Times New Roman" w:hAnsi="Times New Roman" w:cs="Times New Roman"/>
          <w:szCs w:val="24"/>
        </w:rPr>
        <w:t>9</w:t>
      </w:r>
      <w:r w:rsidRPr="00F944B3">
        <w:rPr>
          <w:rFonts w:ascii="Times New Roman" w:hAnsi="Times New Roman" w:cs="Times New Roman"/>
          <w:szCs w:val="24"/>
          <w:lang w:val="ru-RU"/>
        </w:rPr>
        <w:t xml:space="preserve">, </w:t>
      </w:r>
      <w:r w:rsidRPr="00F944B3">
        <w:rPr>
          <w:rFonts w:ascii="Times New Roman" w:hAnsi="Times New Roman" w:cs="Times New Roman"/>
          <w:szCs w:val="24"/>
          <w:lang w:val="sr-Cyrl-CS"/>
        </w:rPr>
        <w:t>дајемо понуду:</w:t>
      </w:r>
    </w:p>
    <w:p w:rsidR="00F93826" w:rsidRPr="00F944B3"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ab/>
      </w:r>
    </w:p>
    <w:p w:rsidR="00F93826" w:rsidRPr="00F944B3" w:rsidRDefault="00000AF9" w:rsidP="00A55134">
      <w:pPr>
        <w:pStyle w:val="Heading2"/>
        <w:ind w:left="360" w:firstLine="720"/>
        <w:rPr>
          <w:rFonts w:ascii="Times New Roman" w:hAnsi="Times New Roman" w:cs="Times New Roman"/>
          <w:b w:val="0"/>
          <w:sz w:val="24"/>
          <w:szCs w:val="24"/>
        </w:rPr>
      </w:pPr>
      <w:r>
        <w:rPr>
          <w:rFonts w:ascii="Times New Roman" w:hAnsi="Times New Roman" w:cs="Times New Roman"/>
          <w:b w:val="0"/>
          <w:caps w:val="0"/>
          <w:sz w:val="24"/>
          <w:szCs w:val="24"/>
          <w:lang w:val="sr-Cyrl-CS"/>
        </w:rPr>
        <w:t xml:space="preserve">           </w:t>
      </w:r>
      <w:r w:rsidR="00F93826" w:rsidRPr="00F944B3">
        <w:rPr>
          <w:rFonts w:ascii="Times New Roman" w:hAnsi="Times New Roman" w:cs="Times New Roman"/>
          <w:b w:val="0"/>
          <w:caps w:val="0"/>
          <w:sz w:val="24"/>
          <w:szCs w:val="24"/>
        </w:rPr>
        <w:t>1</w:t>
      </w:r>
      <w:r w:rsidR="00F93826" w:rsidRPr="00F944B3">
        <w:rPr>
          <w:rFonts w:ascii="Times New Roman" w:hAnsi="Times New Roman" w:cs="Times New Roman"/>
          <w:sz w:val="24"/>
          <w:szCs w:val="24"/>
        </w:rPr>
        <w:t>.</w:t>
      </w:r>
      <w:r>
        <w:rPr>
          <w:rFonts w:ascii="Times New Roman" w:hAnsi="Times New Roman" w:cs="Times New Roman"/>
          <w:sz w:val="24"/>
          <w:szCs w:val="24"/>
          <w:lang w:val="sr-Cyrl-CS"/>
        </w:rPr>
        <w:t xml:space="preserve">  </w:t>
      </w:r>
      <w:r w:rsidR="00F93826" w:rsidRPr="00F944B3">
        <w:rPr>
          <w:rFonts w:ascii="Times New Roman" w:hAnsi="Times New Roman" w:cs="Times New Roman"/>
          <w:b w:val="0"/>
          <w:caps w:val="0"/>
          <w:sz w:val="24"/>
          <w:szCs w:val="24"/>
        </w:rPr>
        <w:t>Назив Понуђача</w:t>
      </w:r>
      <w:r w:rsidR="00F93826"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6.  Број понуде:_______________________________________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7.  Датум понуде:_________________________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8.  Понуда важи (</w:t>
      </w:r>
      <w:r w:rsidRPr="00F944B3">
        <w:rPr>
          <w:rFonts w:ascii="Times New Roman" w:hAnsi="Times New Roman" w:cs="Times New Roman"/>
          <w:i/>
          <w:szCs w:val="24"/>
          <w:lang w:val="sr-Cyrl-CS"/>
        </w:rPr>
        <w:t xml:space="preserve">не краће од </w:t>
      </w:r>
      <w:r w:rsidR="008D3CB9">
        <w:rPr>
          <w:rFonts w:ascii="Times New Roman" w:hAnsi="Times New Roman" w:cs="Times New Roman"/>
          <w:i/>
          <w:szCs w:val="24"/>
          <w:lang w:val="sr-Cyrl-CS"/>
        </w:rPr>
        <w:t>6</w:t>
      </w:r>
      <w:r w:rsidRPr="00F944B3">
        <w:rPr>
          <w:rFonts w:ascii="Times New Roman" w:hAnsi="Times New Roman" w:cs="Times New Roman"/>
          <w:i/>
          <w:szCs w:val="24"/>
        </w:rPr>
        <w:t>0</w:t>
      </w:r>
      <w:r w:rsidRPr="00F944B3">
        <w:rPr>
          <w:rFonts w:ascii="Times New Roman" w:hAnsi="Times New Roman" w:cs="Times New Roman"/>
          <w:i/>
          <w:szCs w:val="24"/>
          <w:lang w:val="sr-Cyrl-CS"/>
        </w:rPr>
        <w:t xml:space="preserve"> дана</w:t>
      </w:r>
      <w:r w:rsidRPr="00F944B3">
        <w:rPr>
          <w:rFonts w:ascii="Times New Roman" w:hAnsi="Times New Roman" w:cs="Times New Roman"/>
          <w:szCs w:val="24"/>
          <w:lang w:val="sr-Cyrl-CS"/>
        </w:rPr>
        <w:t xml:space="preserve">) ________ дана од дана отварања </w:t>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t>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Понуду подносимо </w:t>
      </w:r>
      <w:r w:rsidRPr="00F944B3">
        <w:rPr>
          <w:rFonts w:ascii="Times New Roman" w:hAnsi="Times New Roman" w:cs="Times New Roman"/>
          <w:i/>
          <w:iCs/>
          <w:szCs w:val="24"/>
        </w:rPr>
        <w:t>(заокружити</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а) самостално</w:t>
      </w:r>
      <w:r w:rsidR="004548B2">
        <w:rPr>
          <w:rFonts w:ascii="Times New Roman" w:hAnsi="Times New Roman" w:cs="Times New Roman"/>
          <w:szCs w:val="24"/>
          <w:lang w:val="sr-Cyrl-CS"/>
        </w:rPr>
        <w:t xml:space="preserve"> </w:t>
      </w:r>
      <w:r w:rsidRPr="00F944B3">
        <w:rPr>
          <w:rFonts w:ascii="Times New Roman" w:hAnsi="Times New Roman" w:cs="Times New Roman"/>
          <w:szCs w:val="24"/>
          <w:lang w:val="sr-Cyrl-CS"/>
        </w:rPr>
        <w:tab/>
        <w:t xml:space="preserve">б) заједничка понуда               </w:t>
      </w:r>
      <w:r w:rsidRPr="00F944B3">
        <w:rPr>
          <w:rFonts w:ascii="Times New Roman" w:hAnsi="Times New Roman" w:cs="Times New Roman"/>
          <w:szCs w:val="24"/>
        </w:rPr>
        <w:t>в) понуда са подизвођачем</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У случају подношења заједничке понуде или понуде са подизвођачем, попунити следеће податке за </w:t>
      </w:r>
      <w:r w:rsidRPr="00F944B3">
        <w:rPr>
          <w:rFonts w:ascii="Times New Roman" w:hAnsi="Times New Roman" w:cs="Times New Roman"/>
          <w:b/>
          <w:bCs/>
          <w:szCs w:val="24"/>
        </w:rPr>
        <w:t>сваког</w:t>
      </w:r>
      <w:r w:rsidRPr="00F944B3">
        <w:rPr>
          <w:rFonts w:ascii="Times New Roman" w:hAnsi="Times New Roman" w:cs="Times New Roman"/>
          <w:szCs w:val="24"/>
        </w:rPr>
        <w:t xml:space="preserve"> понуђача из групе понуђача односно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ind w:left="360" w:firstLine="720"/>
        <w:jc w:val="both"/>
        <w:rPr>
          <w:rFonts w:ascii="Times New Roman" w:hAnsi="Times New Roman" w:cs="Times New Roman"/>
          <w:szCs w:val="24"/>
        </w:rPr>
      </w:pPr>
    </w:p>
    <w:p w:rsidR="00F93826" w:rsidRPr="00F944B3" w:rsidRDefault="00F93826" w:rsidP="00A55134">
      <w:pPr>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00676F3E">
        <w:rPr>
          <w:rFonts w:ascii="Times New Roman" w:eastAsia="Times New Roman" w:hAnsi="Times New Roman" w:cs="Times New Roman"/>
          <w:szCs w:val="24"/>
          <w:lang w:val="sr-Cyrl-CS"/>
        </w:rPr>
        <w:t xml:space="preserve">          </w:t>
      </w:r>
    </w:p>
    <w:p w:rsidR="00F93826" w:rsidRPr="00F944B3" w:rsidRDefault="00F93826" w:rsidP="00A55134">
      <w:pPr>
        <w:rPr>
          <w:rFonts w:ascii="Times New Roman" w:hAnsi="Times New Roman" w:cs="Times New Roman"/>
          <w:szCs w:val="24"/>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
          <w:color w:val="FF0000"/>
          <w:sz w:val="22"/>
          <w:szCs w:val="22"/>
        </w:rPr>
      </w:pPr>
      <w:r>
        <w:rPr>
          <w:bCs/>
          <w:iCs/>
          <w:lang w:val="sr-Cyrl-CS"/>
        </w:rPr>
        <w:lastRenderedPageBreak/>
        <w:t>Понуду подносимо за:</w:t>
      </w:r>
    </w:p>
    <w:p w:rsidR="007369EB" w:rsidRDefault="007369EB" w:rsidP="007369EB">
      <w:pPr>
        <w:ind w:left="1440"/>
        <w:rPr>
          <w:rFonts w:ascii="Arial" w:hAnsi="Arial" w:cs="Arial"/>
          <w:b/>
        </w:rPr>
      </w:pPr>
    </w:p>
    <w:p w:rsidR="007369EB" w:rsidRPr="00FA3DB7" w:rsidRDefault="007369EB" w:rsidP="007369EB">
      <w:pPr>
        <w:ind w:left="1440"/>
        <w:rPr>
          <w:rFonts w:ascii="Arial" w:hAnsi="Arial" w:cs="Arial"/>
          <w:b/>
          <w:sz w:val="22"/>
          <w:szCs w:val="22"/>
        </w:rPr>
      </w:pPr>
    </w:p>
    <w:p w:rsidR="007369EB" w:rsidRPr="007E5F61" w:rsidRDefault="007369EB" w:rsidP="007369EB">
      <w:pPr>
        <w:ind w:left="1440"/>
        <w:jc w:val="center"/>
        <w:rPr>
          <w:rFonts w:ascii="Arial" w:hAnsi="Arial" w:cs="Arial"/>
          <w:b/>
          <w:sz w:val="22"/>
          <w:szCs w:val="22"/>
          <w:lang w:val="sr-Cyrl-CS"/>
        </w:rPr>
      </w:pPr>
    </w:p>
    <w:p w:rsidR="007369EB" w:rsidRPr="00FA3DB7" w:rsidRDefault="007369EB" w:rsidP="007369EB">
      <w:pPr>
        <w:ind w:left="1440"/>
        <w:jc w:val="center"/>
        <w:rPr>
          <w:rFonts w:ascii="Arial" w:hAnsi="Arial" w:cs="Arial"/>
          <w:b/>
          <w:sz w:val="22"/>
          <w:szCs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1866"/>
        <w:gridCol w:w="1260"/>
        <w:gridCol w:w="1200"/>
        <w:gridCol w:w="1460"/>
        <w:gridCol w:w="1471"/>
        <w:gridCol w:w="1418"/>
      </w:tblGrid>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Ред</w:t>
            </w:r>
            <w:r>
              <w:rPr>
                <w:rFonts w:ascii="Arial" w:hAnsi="Arial" w:cs="Arial"/>
                <w:bCs/>
                <w:sz w:val="22"/>
                <w:szCs w:val="22"/>
                <w:lang w:val="ru-RU"/>
              </w:rPr>
              <w:t>.</w:t>
            </w: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Бр</w:t>
            </w:r>
            <w:r>
              <w:rPr>
                <w:rFonts w:ascii="Arial" w:hAnsi="Arial" w:cs="Arial"/>
                <w:bCs/>
                <w:sz w:val="22"/>
                <w:szCs w:val="22"/>
                <w:lang w:val="ru-RU"/>
              </w:rPr>
              <w:t>.</w:t>
            </w:r>
          </w:p>
        </w:tc>
        <w:tc>
          <w:tcPr>
            <w:tcW w:w="1866"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Pr>
                <w:rFonts w:ascii="Arial" w:hAnsi="Arial" w:cs="Arial"/>
                <w:bCs/>
                <w:sz w:val="22"/>
                <w:szCs w:val="22"/>
                <w:lang w:val="ru-RU"/>
              </w:rPr>
              <w:t xml:space="preserve">Врста </w:t>
            </w:r>
            <w:r w:rsidRPr="00FA3DB7">
              <w:rPr>
                <w:rFonts w:ascii="Arial" w:hAnsi="Arial" w:cs="Arial"/>
                <w:bCs/>
                <w:sz w:val="22"/>
                <w:szCs w:val="22"/>
                <w:lang w:val="ru-RU"/>
              </w:rPr>
              <w:t xml:space="preserve"> </w:t>
            </w:r>
            <w:r>
              <w:rPr>
                <w:rFonts w:ascii="Arial" w:hAnsi="Arial" w:cs="Arial"/>
                <w:bCs/>
                <w:sz w:val="22"/>
                <w:szCs w:val="22"/>
                <w:lang w:val="ru-RU"/>
              </w:rPr>
              <w:t>горива</w:t>
            </w:r>
          </w:p>
        </w:tc>
        <w:tc>
          <w:tcPr>
            <w:tcW w:w="12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Default="00F60C11" w:rsidP="0037629D">
            <w:pPr>
              <w:jc w:val="center"/>
              <w:rPr>
                <w:rFonts w:ascii="Arial" w:hAnsi="Arial" w:cs="Arial"/>
                <w:bCs/>
                <w:sz w:val="22"/>
                <w:szCs w:val="22"/>
                <w:lang w:val="ru-RU"/>
              </w:rPr>
            </w:pPr>
            <w:r w:rsidRPr="00FA3DB7">
              <w:rPr>
                <w:rFonts w:ascii="Arial" w:hAnsi="Arial" w:cs="Arial"/>
                <w:bCs/>
                <w:sz w:val="22"/>
                <w:szCs w:val="22"/>
                <w:lang w:val="ru-RU"/>
              </w:rPr>
              <w:t>Јединица</w:t>
            </w: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 xml:space="preserve"> мере</w:t>
            </w:r>
          </w:p>
        </w:tc>
        <w:tc>
          <w:tcPr>
            <w:tcW w:w="120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Количина</w:t>
            </w:r>
          </w:p>
        </w:tc>
        <w:tc>
          <w:tcPr>
            <w:tcW w:w="1460" w:type="dxa"/>
            <w:tcBorders>
              <w:top w:val="single" w:sz="12" w:space="0" w:color="auto"/>
              <w:left w:val="single" w:sz="12" w:space="0" w:color="auto"/>
              <w:bottom w:val="single" w:sz="12" w:space="0" w:color="auto"/>
              <w:right w:val="single" w:sz="12" w:space="0" w:color="auto"/>
            </w:tcBorders>
          </w:tcPr>
          <w:p w:rsidR="00F60C11"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Pr>
                <w:rFonts w:ascii="Arial" w:hAnsi="Arial" w:cs="Arial"/>
                <w:bCs/>
                <w:sz w:val="22"/>
                <w:szCs w:val="22"/>
                <w:lang w:val="ru-RU"/>
              </w:rPr>
              <w:t>Јединична цена без ПДВ-а</w:t>
            </w:r>
          </w:p>
        </w:tc>
        <w:tc>
          <w:tcPr>
            <w:tcW w:w="1471"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Укупна цена без ПДВ-а</w:t>
            </w:r>
          </w:p>
        </w:tc>
        <w:tc>
          <w:tcPr>
            <w:tcW w:w="1418" w:type="dxa"/>
            <w:tcBorders>
              <w:top w:val="single" w:sz="12" w:space="0" w:color="auto"/>
              <w:left w:val="single" w:sz="12" w:space="0" w:color="auto"/>
              <w:bottom w:val="single" w:sz="12" w:space="0" w:color="auto"/>
              <w:right w:val="single" w:sz="12" w:space="0" w:color="auto"/>
            </w:tcBorders>
          </w:tcPr>
          <w:p w:rsidR="00F60C11" w:rsidRDefault="00F60C11" w:rsidP="00F60C11">
            <w:pPr>
              <w:jc w:val="center"/>
              <w:rPr>
                <w:rFonts w:ascii="Arial" w:hAnsi="Arial" w:cs="Arial"/>
                <w:bCs/>
                <w:sz w:val="22"/>
                <w:szCs w:val="22"/>
                <w:lang w:val="ru-RU"/>
              </w:rPr>
            </w:pPr>
          </w:p>
          <w:p w:rsidR="00F60C11" w:rsidRPr="00FA3DB7" w:rsidRDefault="00F60C11" w:rsidP="00F60C11">
            <w:pPr>
              <w:jc w:val="center"/>
              <w:rPr>
                <w:rFonts w:ascii="Arial" w:hAnsi="Arial" w:cs="Arial"/>
                <w:bCs/>
                <w:sz w:val="22"/>
                <w:szCs w:val="22"/>
                <w:lang w:val="ru-RU"/>
              </w:rPr>
            </w:pPr>
            <w:r w:rsidRPr="00FA3DB7">
              <w:rPr>
                <w:rFonts w:ascii="Arial" w:hAnsi="Arial" w:cs="Arial"/>
                <w:bCs/>
                <w:sz w:val="22"/>
                <w:szCs w:val="22"/>
                <w:lang w:val="ru-RU"/>
              </w:rPr>
              <w:t xml:space="preserve">Укупна цена </w:t>
            </w:r>
            <w:r>
              <w:rPr>
                <w:rFonts w:ascii="Arial" w:hAnsi="Arial" w:cs="Arial"/>
                <w:bCs/>
                <w:sz w:val="22"/>
                <w:szCs w:val="22"/>
                <w:lang w:val="ru-RU"/>
              </w:rPr>
              <w:t>са</w:t>
            </w:r>
            <w:r w:rsidRPr="00FA3DB7">
              <w:rPr>
                <w:rFonts w:ascii="Arial" w:hAnsi="Arial" w:cs="Arial"/>
                <w:bCs/>
                <w:sz w:val="22"/>
                <w:szCs w:val="22"/>
                <w:lang w:val="ru-RU"/>
              </w:rPr>
              <w:t xml:space="preserve"> ПДВ-</w:t>
            </w:r>
            <w:r w:rsidR="007F0423">
              <w:rPr>
                <w:rFonts w:ascii="Arial" w:hAnsi="Arial" w:cs="Arial"/>
                <w:bCs/>
                <w:sz w:val="22"/>
                <w:szCs w:val="22"/>
                <w:lang w:val="ru-RU"/>
              </w:rPr>
              <w:t>ом</w:t>
            </w:r>
          </w:p>
        </w:tc>
      </w:tr>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1.</w:t>
            </w:r>
          </w:p>
        </w:tc>
        <w:tc>
          <w:tcPr>
            <w:tcW w:w="1866" w:type="dxa"/>
            <w:tcBorders>
              <w:top w:val="single" w:sz="12" w:space="0" w:color="auto"/>
              <w:left w:val="single" w:sz="12" w:space="0" w:color="auto"/>
              <w:bottom w:val="single" w:sz="12" w:space="0" w:color="auto"/>
              <w:right w:val="single" w:sz="12" w:space="0" w:color="auto"/>
            </w:tcBorders>
          </w:tcPr>
          <w:p w:rsidR="00F60C11" w:rsidRPr="00FA3DB7" w:rsidRDefault="00972367" w:rsidP="0037629D">
            <w:pPr>
              <w:jc w:val="center"/>
              <w:rPr>
                <w:rFonts w:ascii="Arial" w:hAnsi="Arial" w:cs="Arial"/>
                <w:bCs/>
                <w:sz w:val="22"/>
                <w:szCs w:val="22"/>
                <w:lang w:val="ru-RU"/>
              </w:rPr>
            </w:pPr>
            <w:r w:rsidRPr="00972367">
              <w:rPr>
                <w:rFonts w:ascii="Times New Roman" w:hAnsi="Times New Roman" w:cs="Times New Roman"/>
                <w:color w:val="000000"/>
                <w:szCs w:val="24"/>
              </w:rPr>
              <w:t xml:space="preserve">EURO PREMIJUM BMB 95  </w:t>
            </w:r>
          </w:p>
        </w:tc>
        <w:tc>
          <w:tcPr>
            <w:tcW w:w="12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литар</w:t>
            </w:r>
          </w:p>
        </w:tc>
        <w:tc>
          <w:tcPr>
            <w:tcW w:w="120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2453B7" w:rsidP="002453B7">
            <w:pPr>
              <w:jc w:val="center"/>
              <w:rPr>
                <w:rFonts w:ascii="Arial" w:hAnsi="Arial" w:cs="Arial"/>
                <w:bCs/>
                <w:sz w:val="22"/>
                <w:szCs w:val="22"/>
              </w:rPr>
            </w:pPr>
            <w:r>
              <w:rPr>
                <w:rFonts w:ascii="Arial" w:hAnsi="Arial" w:cs="Arial"/>
                <w:bCs/>
                <w:sz w:val="22"/>
                <w:szCs w:val="22"/>
              </w:rPr>
              <w:t>4</w:t>
            </w:r>
            <w:r w:rsidR="004A4EB9">
              <w:rPr>
                <w:rFonts w:ascii="Arial" w:hAnsi="Arial" w:cs="Arial"/>
                <w:bCs/>
                <w:sz w:val="22"/>
                <w:szCs w:val="22"/>
              </w:rPr>
              <w:t xml:space="preserve"> </w:t>
            </w:r>
            <w:r>
              <w:rPr>
                <w:rFonts w:ascii="Arial" w:hAnsi="Arial" w:cs="Arial"/>
                <w:bCs/>
                <w:sz w:val="22"/>
                <w:szCs w:val="22"/>
              </w:rPr>
              <w:t>5</w:t>
            </w:r>
            <w:r w:rsidR="00F60C11">
              <w:rPr>
                <w:rFonts w:ascii="Arial" w:hAnsi="Arial" w:cs="Arial"/>
                <w:bCs/>
                <w:sz w:val="22"/>
                <w:szCs w:val="22"/>
              </w:rPr>
              <w:t xml:space="preserve">00 </w:t>
            </w:r>
          </w:p>
        </w:tc>
        <w:tc>
          <w:tcPr>
            <w:tcW w:w="14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rPr>
            </w:pPr>
          </w:p>
        </w:tc>
        <w:tc>
          <w:tcPr>
            <w:tcW w:w="1471"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c>
          <w:tcPr>
            <w:tcW w:w="1418"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r>
      <w:tr w:rsidR="004A4EB9" w:rsidRPr="00FA3DB7" w:rsidTr="007F0423">
        <w:tc>
          <w:tcPr>
            <w:tcW w:w="789"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p>
          <w:p w:rsidR="004A4EB9" w:rsidRPr="00FA3DB7" w:rsidRDefault="004A4EB9" w:rsidP="00555FBE">
            <w:pPr>
              <w:jc w:val="center"/>
              <w:rPr>
                <w:rFonts w:ascii="Arial" w:hAnsi="Arial" w:cs="Arial"/>
                <w:bCs/>
                <w:sz w:val="22"/>
                <w:szCs w:val="22"/>
                <w:lang w:val="ru-RU"/>
              </w:rPr>
            </w:pPr>
            <w:r w:rsidRPr="00FA3DB7">
              <w:rPr>
                <w:rFonts w:ascii="Arial" w:hAnsi="Arial" w:cs="Arial"/>
                <w:bCs/>
                <w:sz w:val="22"/>
                <w:szCs w:val="22"/>
                <w:lang w:val="ru-RU"/>
              </w:rPr>
              <w:t>2.</w:t>
            </w:r>
          </w:p>
        </w:tc>
        <w:tc>
          <w:tcPr>
            <w:tcW w:w="1866"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r w:rsidRPr="00972367">
              <w:rPr>
                <w:rFonts w:ascii="Times New Roman" w:hAnsi="Times New Roman" w:cs="Times New Roman"/>
                <w:color w:val="000000"/>
                <w:szCs w:val="24"/>
                <w:lang w:val="sr-Cyrl-CS"/>
              </w:rPr>
              <w:t>EURO DIZEL</w:t>
            </w:r>
            <w:r>
              <w:rPr>
                <w:rFonts w:ascii="Times New Roman" w:hAnsi="Times New Roman" w:cs="Times New Roman"/>
                <w:color w:val="000000"/>
                <w:szCs w:val="24"/>
                <w:lang w:val="sr-Latn-CS"/>
              </w:rPr>
              <w:t xml:space="preserve"> </w:t>
            </w:r>
            <w:r>
              <w:rPr>
                <w:rFonts w:ascii="Times New Roman" w:hAnsi="Times New Roman" w:cs="Times New Roman"/>
                <w:color w:val="000000"/>
                <w:szCs w:val="24"/>
              </w:rPr>
              <w:t xml:space="preserve"> </w:t>
            </w:r>
            <w:r w:rsidRPr="00972367">
              <w:rPr>
                <w:rFonts w:ascii="Times New Roman" w:hAnsi="Times New Roman" w:cs="Times New Roman"/>
                <w:color w:val="000000"/>
                <w:szCs w:val="24"/>
                <w:lang w:val="sr-Cyrl-CS"/>
              </w:rPr>
              <w:t xml:space="preserve"> </w:t>
            </w:r>
          </w:p>
        </w:tc>
        <w:tc>
          <w:tcPr>
            <w:tcW w:w="1260"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p>
          <w:p w:rsidR="004A4EB9" w:rsidRPr="00FA3DB7" w:rsidRDefault="004A4EB9" w:rsidP="00555FBE">
            <w:pPr>
              <w:jc w:val="center"/>
              <w:rPr>
                <w:rFonts w:ascii="Arial" w:hAnsi="Arial" w:cs="Arial"/>
                <w:bCs/>
                <w:sz w:val="22"/>
                <w:szCs w:val="22"/>
                <w:lang w:val="ru-RU"/>
              </w:rPr>
            </w:pPr>
            <w:r w:rsidRPr="00FA3DB7">
              <w:rPr>
                <w:rFonts w:ascii="Arial" w:hAnsi="Arial" w:cs="Arial"/>
                <w:bCs/>
                <w:sz w:val="22"/>
                <w:szCs w:val="22"/>
                <w:lang w:val="ru-RU"/>
              </w:rPr>
              <w:t>литар</w:t>
            </w:r>
          </w:p>
        </w:tc>
        <w:tc>
          <w:tcPr>
            <w:tcW w:w="1200" w:type="dxa"/>
            <w:tcBorders>
              <w:top w:val="single" w:sz="12" w:space="0" w:color="auto"/>
              <w:left w:val="single" w:sz="12" w:space="0" w:color="auto"/>
              <w:bottom w:val="single" w:sz="12" w:space="0" w:color="auto"/>
              <w:right w:val="single" w:sz="12" w:space="0" w:color="auto"/>
            </w:tcBorders>
          </w:tcPr>
          <w:p w:rsidR="004A4EB9" w:rsidRPr="004C75AD" w:rsidRDefault="002453B7" w:rsidP="00555FBE">
            <w:pPr>
              <w:jc w:val="center"/>
              <w:rPr>
                <w:rFonts w:ascii="Arial" w:hAnsi="Arial" w:cs="Arial"/>
                <w:bCs/>
                <w:sz w:val="22"/>
                <w:szCs w:val="22"/>
              </w:rPr>
            </w:pPr>
            <w:r>
              <w:rPr>
                <w:rFonts w:ascii="Arial" w:hAnsi="Arial" w:cs="Arial"/>
                <w:bCs/>
                <w:sz w:val="22"/>
                <w:szCs w:val="22"/>
              </w:rPr>
              <w:t>7 0</w:t>
            </w:r>
            <w:r w:rsidR="004A4EB9">
              <w:rPr>
                <w:rFonts w:ascii="Arial" w:hAnsi="Arial" w:cs="Arial"/>
                <w:bCs/>
                <w:sz w:val="22"/>
                <w:szCs w:val="22"/>
              </w:rPr>
              <w:t>00</w:t>
            </w:r>
          </w:p>
          <w:p w:rsidR="004A4EB9" w:rsidRPr="00FA3DB7" w:rsidRDefault="004A4EB9" w:rsidP="00555FBE">
            <w:pPr>
              <w:jc w:val="center"/>
              <w:rPr>
                <w:rFonts w:ascii="Arial" w:hAnsi="Arial" w:cs="Arial"/>
                <w:bCs/>
                <w:sz w:val="22"/>
                <w:szCs w:val="22"/>
              </w:rPr>
            </w:pPr>
          </w:p>
        </w:tc>
        <w:tc>
          <w:tcPr>
            <w:tcW w:w="1460"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Cs/>
                <w:sz w:val="22"/>
                <w:szCs w:val="22"/>
              </w:rPr>
            </w:pPr>
          </w:p>
        </w:tc>
        <w:tc>
          <w:tcPr>
            <w:tcW w:w="1471"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
                <w:bCs/>
                <w:sz w:val="22"/>
                <w:szCs w:val="22"/>
                <w:lang w:val="ru-RU"/>
              </w:rPr>
            </w:pPr>
          </w:p>
        </w:tc>
        <w:tc>
          <w:tcPr>
            <w:tcW w:w="1418"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
                <w:bCs/>
                <w:sz w:val="22"/>
                <w:szCs w:val="22"/>
                <w:lang w:val="ru-RU"/>
              </w:rPr>
            </w:pPr>
          </w:p>
        </w:tc>
      </w:tr>
      <w:tr w:rsidR="004A4EB9" w:rsidRPr="00FA3DB7" w:rsidTr="007F0423">
        <w:tc>
          <w:tcPr>
            <w:tcW w:w="789"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p>
          <w:p w:rsidR="004A4EB9" w:rsidRPr="00FA3DB7" w:rsidRDefault="004A4EB9" w:rsidP="00555FBE">
            <w:pPr>
              <w:jc w:val="center"/>
              <w:rPr>
                <w:rFonts w:ascii="Arial" w:hAnsi="Arial" w:cs="Arial"/>
                <w:bCs/>
                <w:sz w:val="22"/>
                <w:szCs w:val="22"/>
                <w:lang w:val="ru-RU"/>
              </w:rPr>
            </w:pPr>
            <w:r>
              <w:rPr>
                <w:rFonts w:ascii="Arial" w:hAnsi="Arial" w:cs="Arial"/>
                <w:bCs/>
                <w:sz w:val="22"/>
                <w:szCs w:val="22"/>
              </w:rPr>
              <w:t>3</w:t>
            </w:r>
            <w:r w:rsidRPr="00FA3DB7">
              <w:rPr>
                <w:rFonts w:ascii="Arial" w:hAnsi="Arial" w:cs="Arial"/>
                <w:bCs/>
                <w:sz w:val="22"/>
                <w:szCs w:val="22"/>
                <w:lang w:val="ru-RU"/>
              </w:rPr>
              <w:t>.</w:t>
            </w:r>
          </w:p>
        </w:tc>
        <w:tc>
          <w:tcPr>
            <w:tcW w:w="1866"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r>
              <w:rPr>
                <w:rFonts w:ascii="Times New Roman" w:hAnsi="Times New Roman" w:cs="Times New Roman"/>
                <w:color w:val="000000"/>
                <w:szCs w:val="24"/>
              </w:rPr>
              <w:t>G DRIVE 100</w:t>
            </w:r>
            <w:r>
              <w:rPr>
                <w:rFonts w:ascii="Times New Roman" w:hAnsi="Times New Roman" w:cs="Times New Roman"/>
                <w:color w:val="000000"/>
                <w:szCs w:val="24"/>
                <w:lang w:val="sr-Latn-CS"/>
              </w:rPr>
              <w:t xml:space="preserve"> </w:t>
            </w:r>
            <w:r>
              <w:rPr>
                <w:rFonts w:ascii="Times New Roman" w:hAnsi="Times New Roman" w:cs="Times New Roman"/>
                <w:color w:val="000000"/>
                <w:szCs w:val="24"/>
              </w:rPr>
              <w:t xml:space="preserve"> </w:t>
            </w:r>
            <w:r w:rsidRPr="00972367">
              <w:rPr>
                <w:rFonts w:ascii="Times New Roman" w:hAnsi="Times New Roman" w:cs="Times New Roman"/>
                <w:color w:val="000000"/>
                <w:szCs w:val="24"/>
                <w:lang w:val="sr-Cyrl-CS"/>
              </w:rPr>
              <w:t xml:space="preserve"> </w:t>
            </w:r>
          </w:p>
        </w:tc>
        <w:tc>
          <w:tcPr>
            <w:tcW w:w="1260" w:type="dxa"/>
            <w:tcBorders>
              <w:top w:val="single" w:sz="12" w:space="0" w:color="auto"/>
              <w:left w:val="single" w:sz="12" w:space="0" w:color="auto"/>
              <w:bottom w:val="single" w:sz="12" w:space="0" w:color="auto"/>
              <w:right w:val="single" w:sz="12" w:space="0" w:color="auto"/>
            </w:tcBorders>
          </w:tcPr>
          <w:p w:rsidR="004A4EB9" w:rsidRPr="00FA3DB7" w:rsidRDefault="004A4EB9" w:rsidP="00555FBE">
            <w:pPr>
              <w:jc w:val="center"/>
              <w:rPr>
                <w:rFonts w:ascii="Arial" w:hAnsi="Arial" w:cs="Arial"/>
                <w:bCs/>
                <w:sz w:val="22"/>
                <w:szCs w:val="22"/>
                <w:lang w:val="ru-RU"/>
              </w:rPr>
            </w:pPr>
          </w:p>
          <w:p w:rsidR="004A4EB9" w:rsidRPr="00FA3DB7" w:rsidRDefault="004A4EB9" w:rsidP="00555FBE">
            <w:pPr>
              <w:jc w:val="center"/>
              <w:rPr>
                <w:rFonts w:ascii="Arial" w:hAnsi="Arial" w:cs="Arial"/>
                <w:bCs/>
                <w:sz w:val="22"/>
                <w:szCs w:val="22"/>
                <w:lang w:val="ru-RU"/>
              </w:rPr>
            </w:pPr>
            <w:r w:rsidRPr="00FA3DB7">
              <w:rPr>
                <w:rFonts w:ascii="Arial" w:hAnsi="Arial" w:cs="Arial"/>
                <w:bCs/>
                <w:sz w:val="22"/>
                <w:szCs w:val="22"/>
                <w:lang w:val="ru-RU"/>
              </w:rPr>
              <w:t>литар</w:t>
            </w:r>
          </w:p>
        </w:tc>
        <w:tc>
          <w:tcPr>
            <w:tcW w:w="1200" w:type="dxa"/>
            <w:tcBorders>
              <w:top w:val="single" w:sz="12" w:space="0" w:color="auto"/>
              <w:left w:val="single" w:sz="12" w:space="0" w:color="auto"/>
              <w:bottom w:val="single" w:sz="12" w:space="0" w:color="auto"/>
              <w:right w:val="single" w:sz="12" w:space="0" w:color="auto"/>
            </w:tcBorders>
          </w:tcPr>
          <w:p w:rsidR="004A4EB9" w:rsidRPr="004C75AD" w:rsidRDefault="004A4EB9" w:rsidP="00555FBE">
            <w:pPr>
              <w:jc w:val="center"/>
              <w:rPr>
                <w:rFonts w:ascii="Arial" w:hAnsi="Arial" w:cs="Arial"/>
                <w:bCs/>
                <w:sz w:val="22"/>
                <w:szCs w:val="22"/>
              </w:rPr>
            </w:pPr>
            <w:r>
              <w:rPr>
                <w:rFonts w:ascii="Arial" w:hAnsi="Arial" w:cs="Arial"/>
                <w:bCs/>
                <w:sz w:val="22"/>
                <w:szCs w:val="22"/>
              </w:rPr>
              <w:t xml:space="preserve"> 500</w:t>
            </w:r>
          </w:p>
          <w:p w:rsidR="004A4EB9" w:rsidRPr="00FA3DB7" w:rsidRDefault="004A4EB9" w:rsidP="00555FBE">
            <w:pPr>
              <w:jc w:val="center"/>
              <w:rPr>
                <w:rFonts w:ascii="Arial" w:hAnsi="Arial" w:cs="Arial"/>
                <w:bCs/>
                <w:sz w:val="22"/>
                <w:szCs w:val="22"/>
              </w:rPr>
            </w:pPr>
          </w:p>
        </w:tc>
        <w:tc>
          <w:tcPr>
            <w:tcW w:w="1460"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Cs/>
                <w:sz w:val="22"/>
                <w:szCs w:val="22"/>
              </w:rPr>
            </w:pPr>
          </w:p>
        </w:tc>
        <w:tc>
          <w:tcPr>
            <w:tcW w:w="1471"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
                <w:bCs/>
                <w:sz w:val="22"/>
                <w:szCs w:val="22"/>
                <w:lang w:val="ru-RU"/>
              </w:rPr>
            </w:pPr>
          </w:p>
        </w:tc>
        <w:tc>
          <w:tcPr>
            <w:tcW w:w="1418" w:type="dxa"/>
            <w:tcBorders>
              <w:top w:val="single" w:sz="12" w:space="0" w:color="auto"/>
              <w:left w:val="single" w:sz="12" w:space="0" w:color="auto"/>
              <w:bottom w:val="single" w:sz="12" w:space="0" w:color="auto"/>
              <w:right w:val="single" w:sz="12" w:space="0" w:color="auto"/>
            </w:tcBorders>
          </w:tcPr>
          <w:p w:rsidR="004A4EB9" w:rsidRPr="00FA3DB7" w:rsidRDefault="004A4EB9" w:rsidP="0037629D">
            <w:pPr>
              <w:jc w:val="center"/>
              <w:rPr>
                <w:rFonts w:ascii="Arial" w:hAnsi="Arial" w:cs="Arial"/>
                <w:b/>
                <w:bCs/>
                <w:sz w:val="22"/>
                <w:szCs w:val="22"/>
                <w:lang w:val="ru-RU"/>
              </w:rPr>
            </w:pPr>
          </w:p>
        </w:tc>
      </w:tr>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4A4EB9" w:rsidP="0037629D">
            <w:pPr>
              <w:jc w:val="center"/>
              <w:rPr>
                <w:rFonts w:ascii="Arial" w:hAnsi="Arial" w:cs="Arial"/>
                <w:bCs/>
                <w:sz w:val="22"/>
                <w:szCs w:val="22"/>
                <w:lang w:val="ru-RU"/>
              </w:rPr>
            </w:pPr>
            <w:r>
              <w:rPr>
                <w:rFonts w:ascii="Arial" w:hAnsi="Arial" w:cs="Arial"/>
                <w:bCs/>
                <w:sz w:val="22"/>
                <w:szCs w:val="22"/>
              </w:rPr>
              <w:t>4</w:t>
            </w:r>
            <w:r w:rsidR="00F60C11" w:rsidRPr="00FA3DB7">
              <w:rPr>
                <w:rFonts w:ascii="Arial" w:hAnsi="Arial" w:cs="Arial"/>
                <w:bCs/>
                <w:sz w:val="22"/>
                <w:szCs w:val="22"/>
                <w:lang w:val="ru-RU"/>
              </w:rPr>
              <w:t>.</w:t>
            </w:r>
          </w:p>
        </w:tc>
        <w:tc>
          <w:tcPr>
            <w:tcW w:w="1866" w:type="dxa"/>
            <w:tcBorders>
              <w:top w:val="single" w:sz="12" w:space="0" w:color="auto"/>
              <w:left w:val="single" w:sz="12" w:space="0" w:color="auto"/>
              <w:bottom w:val="single" w:sz="12" w:space="0" w:color="auto"/>
              <w:right w:val="single" w:sz="12" w:space="0" w:color="auto"/>
            </w:tcBorders>
          </w:tcPr>
          <w:p w:rsidR="00F60C11" w:rsidRPr="00FA3DB7" w:rsidRDefault="004A4EB9" w:rsidP="00972367">
            <w:pPr>
              <w:jc w:val="center"/>
              <w:rPr>
                <w:rFonts w:ascii="Arial" w:hAnsi="Arial" w:cs="Arial"/>
                <w:bCs/>
                <w:sz w:val="22"/>
                <w:szCs w:val="22"/>
                <w:lang w:val="ru-RU"/>
              </w:rPr>
            </w:pPr>
            <w:r>
              <w:rPr>
                <w:rFonts w:ascii="Times New Roman" w:hAnsi="Times New Roman" w:cs="Times New Roman"/>
                <w:color w:val="000000"/>
                <w:szCs w:val="24"/>
              </w:rPr>
              <w:t>AD BLUE ADITIV</w:t>
            </w:r>
            <w:r w:rsidR="006B48E0">
              <w:rPr>
                <w:rFonts w:ascii="Times New Roman" w:hAnsi="Times New Roman" w:cs="Times New Roman"/>
                <w:color w:val="000000"/>
                <w:szCs w:val="24"/>
                <w:lang w:val="sr-Latn-CS"/>
              </w:rPr>
              <w:t xml:space="preserve"> </w:t>
            </w:r>
            <w:r w:rsidR="006B48E0">
              <w:rPr>
                <w:rFonts w:ascii="Times New Roman" w:hAnsi="Times New Roman" w:cs="Times New Roman"/>
                <w:color w:val="000000"/>
                <w:szCs w:val="24"/>
              </w:rPr>
              <w:t xml:space="preserve"> </w:t>
            </w:r>
            <w:r w:rsidR="006B48E0" w:rsidRPr="00972367">
              <w:rPr>
                <w:rFonts w:ascii="Times New Roman" w:hAnsi="Times New Roman" w:cs="Times New Roman"/>
                <w:color w:val="000000"/>
                <w:szCs w:val="24"/>
                <w:lang w:val="sr-Cyrl-CS"/>
              </w:rPr>
              <w:t xml:space="preserve"> </w:t>
            </w:r>
          </w:p>
        </w:tc>
        <w:tc>
          <w:tcPr>
            <w:tcW w:w="12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литар</w:t>
            </w:r>
          </w:p>
        </w:tc>
        <w:tc>
          <w:tcPr>
            <w:tcW w:w="1200" w:type="dxa"/>
            <w:tcBorders>
              <w:top w:val="single" w:sz="12" w:space="0" w:color="auto"/>
              <w:left w:val="single" w:sz="12" w:space="0" w:color="auto"/>
              <w:bottom w:val="single" w:sz="12" w:space="0" w:color="auto"/>
              <w:right w:val="single" w:sz="12" w:space="0" w:color="auto"/>
            </w:tcBorders>
          </w:tcPr>
          <w:p w:rsidR="00F60C11" w:rsidRPr="004C75AD" w:rsidRDefault="00F60C11" w:rsidP="0037629D">
            <w:pPr>
              <w:jc w:val="center"/>
              <w:rPr>
                <w:rFonts w:ascii="Arial" w:hAnsi="Arial" w:cs="Arial"/>
                <w:bCs/>
                <w:sz w:val="22"/>
                <w:szCs w:val="22"/>
              </w:rPr>
            </w:pPr>
            <w:r>
              <w:rPr>
                <w:rFonts w:ascii="Arial" w:hAnsi="Arial" w:cs="Arial"/>
                <w:bCs/>
                <w:sz w:val="22"/>
                <w:szCs w:val="22"/>
              </w:rPr>
              <w:t xml:space="preserve"> </w:t>
            </w:r>
            <w:r w:rsidR="004A4EB9">
              <w:rPr>
                <w:rFonts w:ascii="Arial" w:hAnsi="Arial" w:cs="Arial"/>
                <w:bCs/>
                <w:sz w:val="22"/>
                <w:szCs w:val="22"/>
              </w:rPr>
              <w:t>25</w:t>
            </w:r>
          </w:p>
          <w:p w:rsidR="00F60C11" w:rsidRPr="00FA3DB7" w:rsidRDefault="00F60C11" w:rsidP="0037629D">
            <w:pPr>
              <w:jc w:val="center"/>
              <w:rPr>
                <w:rFonts w:ascii="Arial" w:hAnsi="Arial" w:cs="Arial"/>
                <w:bCs/>
                <w:sz w:val="22"/>
                <w:szCs w:val="22"/>
              </w:rPr>
            </w:pPr>
          </w:p>
        </w:tc>
        <w:tc>
          <w:tcPr>
            <w:tcW w:w="14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rPr>
            </w:pPr>
          </w:p>
        </w:tc>
        <w:tc>
          <w:tcPr>
            <w:tcW w:w="1471"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c>
          <w:tcPr>
            <w:tcW w:w="1418"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r>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c>
          <w:tcPr>
            <w:tcW w:w="5786" w:type="dxa"/>
            <w:gridSpan w:val="4"/>
            <w:tcBorders>
              <w:left w:val="single" w:sz="12" w:space="0" w:color="auto"/>
              <w:bottom w:val="single" w:sz="12" w:space="0" w:color="auto"/>
              <w:right w:val="single" w:sz="12" w:space="0" w:color="auto"/>
            </w:tcBorders>
          </w:tcPr>
          <w:p w:rsidR="00F60C11" w:rsidRPr="00FA3DB7" w:rsidRDefault="00F60C11" w:rsidP="0037629D">
            <w:pPr>
              <w:ind w:right="63"/>
              <w:jc w:val="center"/>
              <w:rPr>
                <w:rFonts w:ascii="Arial" w:hAnsi="Arial" w:cs="Arial"/>
                <w:bCs/>
                <w:sz w:val="22"/>
                <w:szCs w:val="22"/>
                <w:lang w:val="sr-Cyrl-CS"/>
              </w:rPr>
            </w:pPr>
          </w:p>
          <w:p w:rsidR="00F60C11" w:rsidRPr="00FA3DB7" w:rsidRDefault="00F60C11" w:rsidP="0037629D">
            <w:pPr>
              <w:ind w:right="63"/>
              <w:jc w:val="right"/>
              <w:rPr>
                <w:rFonts w:ascii="Arial" w:hAnsi="Arial" w:cs="Arial"/>
                <w:bCs/>
                <w:sz w:val="22"/>
                <w:szCs w:val="22"/>
                <w:lang w:val="sr-Cyrl-CS"/>
              </w:rPr>
            </w:pPr>
            <w:r>
              <w:rPr>
                <w:rFonts w:ascii="Arial" w:hAnsi="Arial" w:cs="Arial"/>
                <w:bCs/>
                <w:sz w:val="22"/>
                <w:szCs w:val="22"/>
                <w:lang w:val="sr-Cyrl-CS"/>
              </w:rPr>
              <w:t>Укупна цена (1+2</w:t>
            </w:r>
            <w:r w:rsidR="004A4EB9">
              <w:rPr>
                <w:rFonts w:ascii="Arial" w:hAnsi="Arial" w:cs="Arial"/>
                <w:bCs/>
                <w:sz w:val="22"/>
                <w:szCs w:val="22"/>
              </w:rPr>
              <w:t>+3+4</w:t>
            </w:r>
            <w:r>
              <w:rPr>
                <w:rFonts w:ascii="Arial" w:hAnsi="Arial" w:cs="Arial"/>
                <w:bCs/>
                <w:sz w:val="22"/>
                <w:szCs w:val="22"/>
                <w:lang w:val="sr-Cyrl-CS"/>
              </w:rPr>
              <w:t>)</w:t>
            </w:r>
          </w:p>
          <w:p w:rsidR="00F60C11" w:rsidRPr="00FA3DB7" w:rsidRDefault="00F60C11" w:rsidP="0037629D">
            <w:pPr>
              <w:ind w:right="63"/>
              <w:jc w:val="center"/>
              <w:rPr>
                <w:rFonts w:ascii="Arial" w:hAnsi="Arial" w:cs="Arial"/>
                <w:bCs/>
                <w:sz w:val="22"/>
                <w:szCs w:val="22"/>
                <w:lang w:val="sr-Cyrl-CS"/>
              </w:rPr>
            </w:pPr>
          </w:p>
        </w:tc>
        <w:tc>
          <w:tcPr>
            <w:tcW w:w="1471" w:type="dxa"/>
            <w:tcBorders>
              <w:top w:val="single" w:sz="12" w:space="0" w:color="auto"/>
              <w:left w:val="single" w:sz="12" w:space="0" w:color="auto"/>
              <w:bottom w:val="single" w:sz="12" w:space="0" w:color="auto"/>
              <w:right w:val="single" w:sz="12" w:space="0" w:color="auto"/>
            </w:tcBorders>
          </w:tcPr>
          <w:p w:rsidR="00F60C11" w:rsidRDefault="00F60C11" w:rsidP="0037629D">
            <w:pPr>
              <w:jc w:val="center"/>
              <w:rPr>
                <w:rFonts w:ascii="Arial" w:hAnsi="Arial" w:cs="Arial"/>
                <w:b/>
                <w:bCs/>
                <w:sz w:val="22"/>
                <w:szCs w:val="22"/>
              </w:rPr>
            </w:pPr>
          </w:p>
          <w:p w:rsidR="00F60C11" w:rsidRDefault="00F60C11" w:rsidP="0037629D">
            <w:pPr>
              <w:jc w:val="center"/>
              <w:rPr>
                <w:rFonts w:ascii="Arial" w:hAnsi="Arial" w:cs="Arial"/>
                <w:b/>
                <w:bCs/>
                <w:sz w:val="22"/>
                <w:szCs w:val="22"/>
              </w:rPr>
            </w:pPr>
          </w:p>
          <w:p w:rsidR="00F60C11" w:rsidRPr="004C75AD" w:rsidRDefault="00F60C11" w:rsidP="0037629D">
            <w:pPr>
              <w:jc w:val="center"/>
              <w:rPr>
                <w:rFonts w:ascii="Arial" w:hAnsi="Arial" w:cs="Arial"/>
                <w:b/>
                <w:bCs/>
                <w:sz w:val="22"/>
                <w:szCs w:val="22"/>
              </w:rPr>
            </w:pPr>
          </w:p>
        </w:tc>
        <w:tc>
          <w:tcPr>
            <w:tcW w:w="1418" w:type="dxa"/>
            <w:tcBorders>
              <w:top w:val="single" w:sz="12" w:space="0" w:color="auto"/>
              <w:left w:val="single" w:sz="12" w:space="0" w:color="auto"/>
              <w:bottom w:val="single" w:sz="12" w:space="0" w:color="auto"/>
              <w:right w:val="single" w:sz="12" w:space="0" w:color="auto"/>
            </w:tcBorders>
          </w:tcPr>
          <w:p w:rsidR="00F60C11" w:rsidRDefault="00F60C11" w:rsidP="0037629D">
            <w:pPr>
              <w:jc w:val="center"/>
              <w:rPr>
                <w:rFonts w:ascii="Arial" w:hAnsi="Arial" w:cs="Arial"/>
                <w:b/>
                <w:bCs/>
                <w:sz w:val="22"/>
                <w:szCs w:val="22"/>
              </w:rPr>
            </w:pPr>
          </w:p>
        </w:tc>
      </w:tr>
    </w:tbl>
    <w:p w:rsidR="007369EB" w:rsidRDefault="007369EB" w:rsidP="007369EB">
      <w:pPr>
        <w:snapToGrid w:val="0"/>
        <w:spacing w:line="200" w:lineRule="exact"/>
        <w:rPr>
          <w:rFonts w:ascii="Times New Roman" w:hAnsi="Times New Roman" w:cs="Times New Roman"/>
          <w:szCs w:val="24"/>
          <w:lang w:val="sr-Cyrl-CS"/>
        </w:rPr>
      </w:pPr>
    </w:p>
    <w:p w:rsidR="007369EB" w:rsidRPr="00B05D85" w:rsidRDefault="00B05D85" w:rsidP="007369EB">
      <w:pPr>
        <w:rPr>
          <w:rFonts w:ascii="Times New Roman" w:hAnsi="Times New Roman" w:cs="Times New Roman"/>
          <w:b/>
          <w:bCs/>
          <w:szCs w:val="24"/>
        </w:rPr>
      </w:pPr>
      <w:r>
        <w:rPr>
          <w:rFonts w:ascii="Times New Roman" w:hAnsi="Times New Roman" w:cs="Times New Roman"/>
          <w:b/>
          <w:bCs/>
          <w:szCs w:val="24"/>
        </w:rPr>
        <w:t>Напомена :Набавка није расписана по по партијама, те је понуђач дужан да поднесе понуду за обе ставке.</w:t>
      </w:r>
    </w:p>
    <w:p w:rsidR="00AC3EBC" w:rsidRDefault="00AC3EBC" w:rsidP="00A55134">
      <w:pPr>
        <w:spacing w:before="0"/>
        <w:rPr>
          <w:rFonts w:ascii="Times New Roman" w:eastAsia="Times New Roman" w:hAnsi="Times New Roman" w:cs="Times New Roman"/>
          <w:szCs w:val="24"/>
          <w:lang w:val="sr-Cyrl-CS"/>
        </w:rPr>
      </w:pPr>
    </w:p>
    <w:p w:rsidR="00F93826" w:rsidRPr="003430B2" w:rsidRDefault="002F1B47" w:rsidP="002E7E3A">
      <w:pPr>
        <w:spacing w:before="0"/>
        <w:rPr>
          <w:rFonts w:ascii="Times New Roman" w:hAnsi="Times New Roman" w:cs="Times New Roman"/>
          <w:b/>
          <w:i/>
          <w:szCs w:val="24"/>
        </w:rPr>
      </w:pPr>
      <w:r>
        <w:rPr>
          <w:rFonts w:ascii="Times New Roman" w:hAnsi="Times New Roman" w:cs="Times New Roman"/>
          <w:szCs w:val="24"/>
          <w:lang w:val="sr-Cyrl-CS"/>
        </w:rPr>
        <w:t xml:space="preserve"> </w:t>
      </w:r>
      <w:r w:rsidR="00493F47">
        <w:rPr>
          <w:rFonts w:ascii="Times New Roman" w:hAnsi="Times New Roman" w:cs="Times New Roman"/>
          <w:szCs w:val="24"/>
          <w:lang w:val="sr-Cyrl-CS"/>
        </w:rPr>
        <w:t xml:space="preserve">   </w:t>
      </w:r>
      <w:r w:rsidR="00F93826" w:rsidRPr="00F944B3">
        <w:rPr>
          <w:rFonts w:ascii="Times New Roman" w:hAnsi="Times New Roman" w:cs="Times New Roman"/>
          <w:szCs w:val="24"/>
        </w:rPr>
        <w:t>1</w:t>
      </w:r>
      <w:r w:rsidR="00493F47">
        <w:rPr>
          <w:rFonts w:ascii="Times New Roman" w:hAnsi="Times New Roman" w:cs="Times New Roman"/>
          <w:szCs w:val="24"/>
          <w:lang w:val="sr-Cyrl-CS"/>
        </w:rPr>
        <w:t>1</w:t>
      </w:r>
      <w:r w:rsidR="00F93826" w:rsidRPr="00F944B3">
        <w:rPr>
          <w:rFonts w:ascii="Times New Roman" w:hAnsi="Times New Roman" w:cs="Times New Roman"/>
          <w:szCs w:val="24"/>
        </w:rPr>
        <w:t xml:space="preserve">. Рок и начин плаћања </w:t>
      </w:r>
      <w:r w:rsidR="00AB268E">
        <w:rPr>
          <w:rFonts w:ascii="Times New Roman" w:hAnsi="Times New Roman" w:cs="Times New Roman"/>
          <w:szCs w:val="24"/>
        </w:rPr>
        <w:t xml:space="preserve">:________дана </w:t>
      </w:r>
      <w:r w:rsidR="003430B2">
        <w:rPr>
          <w:rFonts w:ascii="Times New Roman" w:hAnsi="Times New Roman" w:cs="Times New Roman"/>
          <w:szCs w:val="24"/>
        </w:rPr>
        <w:t xml:space="preserve"> по испостављеној фактури </w:t>
      </w:r>
      <w:r w:rsidR="003430B2" w:rsidRPr="003430B2">
        <w:rPr>
          <w:rFonts w:ascii="Times New Roman" w:hAnsi="Times New Roman" w:cs="Times New Roman"/>
          <w:b/>
          <w:szCs w:val="24"/>
        </w:rPr>
        <w:t>(најмање 7 дана)</w:t>
      </w:r>
      <w:r w:rsidR="003430B2">
        <w:rPr>
          <w:rFonts w:ascii="Times New Roman" w:hAnsi="Times New Roman" w:cs="Times New Roman"/>
          <w:b/>
          <w:szCs w:val="24"/>
        </w:rPr>
        <w:t>.</w:t>
      </w:r>
    </w:p>
    <w:p w:rsidR="00F93826" w:rsidRPr="003430B2" w:rsidRDefault="00F93826" w:rsidP="00A55134">
      <w:pPr>
        <w:pStyle w:val="BodyText"/>
        <w:spacing w:before="0"/>
        <w:jc w:val="both"/>
        <w:rPr>
          <w:rFonts w:ascii="Times New Roman" w:eastAsia="Times New Roman" w:hAnsi="Times New Roman" w:cs="Times New Roman"/>
          <w:b/>
          <w:i/>
          <w:szCs w:val="24"/>
          <w:lang w:val="en-US"/>
        </w:rPr>
      </w:pPr>
      <w:r w:rsidRPr="003430B2">
        <w:rPr>
          <w:rFonts w:ascii="Times New Roman" w:eastAsia="Times New Roman" w:hAnsi="Times New Roman" w:cs="Times New Roman"/>
          <w:b/>
          <w:i/>
          <w:szCs w:val="24"/>
          <w:lang w:val="en-US"/>
        </w:rPr>
        <w:t xml:space="preserve">                   </w:t>
      </w:r>
    </w:p>
    <w:p w:rsidR="00AC3EBC" w:rsidRPr="003430B2" w:rsidRDefault="00493F47" w:rsidP="003430B2">
      <w:pPr>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 xml:space="preserve">        </w:t>
      </w:r>
    </w:p>
    <w:p w:rsidR="008048BF" w:rsidRPr="009C110E" w:rsidRDefault="00972367" w:rsidP="009C110E">
      <w:pPr>
        <w:jc w:val="both"/>
        <w:rPr>
          <w:rFonts w:ascii="Times New Roman" w:hAnsi="Times New Roman" w:cs="Times New Roman"/>
          <w:bCs/>
          <w:szCs w:val="24"/>
        </w:rPr>
      </w:pPr>
      <w:r>
        <w:rPr>
          <w:rFonts w:ascii="Times New Roman" w:eastAsia="Times New Roman" w:hAnsi="Times New Roman" w:cs="Times New Roman"/>
          <w:bCs/>
          <w:szCs w:val="24"/>
        </w:rPr>
        <w:t xml:space="preserve">   </w:t>
      </w:r>
      <w:r w:rsidR="00493F47" w:rsidRPr="009C110E">
        <w:rPr>
          <w:rFonts w:ascii="Times New Roman" w:hAnsi="Times New Roman" w:cs="Times New Roman"/>
          <w:bCs/>
          <w:szCs w:val="24"/>
        </w:rPr>
        <w:t>1</w:t>
      </w:r>
      <w:r w:rsidR="003430B2">
        <w:rPr>
          <w:rFonts w:ascii="Times New Roman" w:hAnsi="Times New Roman" w:cs="Times New Roman"/>
          <w:bCs/>
          <w:szCs w:val="24"/>
          <w:lang w:val="sr-Cyrl-CS"/>
        </w:rPr>
        <w:t>2</w:t>
      </w:r>
      <w:r w:rsidR="00F93826" w:rsidRPr="009C110E">
        <w:rPr>
          <w:rFonts w:ascii="Times New Roman" w:hAnsi="Times New Roman" w:cs="Times New Roman"/>
          <w:bCs/>
          <w:szCs w:val="24"/>
        </w:rPr>
        <w:t xml:space="preserve">. </w:t>
      </w:r>
      <w:r w:rsidR="009C110E" w:rsidRPr="009C110E">
        <w:rPr>
          <w:rFonts w:ascii="Times New Roman" w:hAnsi="Times New Roman" w:cs="Times New Roman"/>
          <w:bCs/>
          <w:szCs w:val="24"/>
          <w:lang w:val="sr-Cyrl-CS"/>
        </w:rPr>
        <w:t>Испорука сукцесивна у току године  по потреби наручиоца,</w:t>
      </w:r>
      <w:r w:rsidR="009C110E" w:rsidRPr="009C110E">
        <w:rPr>
          <w:rFonts w:ascii="Times New Roman" w:hAnsi="Times New Roman" w:cs="Times New Roman"/>
          <w:sz w:val="22"/>
          <w:szCs w:val="22"/>
        </w:rPr>
        <w:t xml:space="preserve"> путем картичне продаје.</w:t>
      </w:r>
      <w:r w:rsidR="009C110E" w:rsidRPr="009C110E">
        <w:rPr>
          <w:rFonts w:ascii="Times New Roman" w:hAnsi="Times New Roman" w:cs="Times New Roman"/>
          <w:sz w:val="22"/>
          <w:szCs w:val="22"/>
          <w:lang w:val="sr-Cyrl-CS"/>
        </w:rPr>
        <w:t>Наручилац ће</w:t>
      </w:r>
      <w:r w:rsidR="009C110E">
        <w:rPr>
          <w:rFonts w:ascii="Times New Roman" w:hAnsi="Times New Roman" w:cs="Times New Roman"/>
          <w:sz w:val="22"/>
          <w:szCs w:val="22"/>
          <w:lang w:val="sr-Cyrl-CS"/>
        </w:rPr>
        <w:t xml:space="preserve"> гориво преузимати на бензинским  станицама п</w:t>
      </w:r>
      <w:r w:rsidR="009C110E" w:rsidRPr="009C110E">
        <w:rPr>
          <w:rFonts w:ascii="Times New Roman" w:hAnsi="Times New Roman" w:cs="Times New Roman"/>
          <w:sz w:val="22"/>
          <w:szCs w:val="22"/>
          <w:lang w:val="sr-Cyrl-CS"/>
        </w:rPr>
        <w:t>онуђача</w:t>
      </w:r>
    </w:p>
    <w:p w:rsidR="00F93826" w:rsidRPr="00753DE5" w:rsidRDefault="00493F47" w:rsidP="008048BF">
      <w:pPr>
        <w:spacing w:before="0"/>
        <w:jc w:val="both"/>
        <w:rPr>
          <w:rFonts w:ascii="Times New Roman" w:eastAsia="Times New Roman" w:hAnsi="Times New Roman" w:cs="Times New Roman"/>
          <w:szCs w:val="24"/>
        </w:rPr>
      </w:pPr>
      <w:r w:rsidRPr="009C110E">
        <w:rPr>
          <w:rFonts w:ascii="Times New Roman" w:eastAsia="Times New Roman" w:hAnsi="Times New Roman" w:cs="Times New Roman"/>
          <w:szCs w:val="24"/>
          <w:lang w:val="sr-Cyrl-CS"/>
        </w:rPr>
        <w:t xml:space="preserve">      </w:t>
      </w:r>
    </w:p>
    <w:p w:rsidR="00AC3EBC" w:rsidRDefault="00972367" w:rsidP="00203371">
      <w:pPr>
        <w:spacing w:before="0"/>
        <w:jc w:val="both"/>
        <w:rPr>
          <w:rFonts w:ascii="Times New Roman" w:hAnsi="Times New Roman" w:cs="Times New Roman"/>
          <w:szCs w:val="24"/>
          <w:lang w:val="sr-Cyrl-CS"/>
        </w:rPr>
      </w:pPr>
      <w:r>
        <w:rPr>
          <w:rFonts w:ascii="Times New Roman" w:hAnsi="Times New Roman" w:cs="Times New Roman"/>
          <w:szCs w:val="24"/>
          <w:lang w:val="sr-Cyrl-CS"/>
        </w:rPr>
        <w:t xml:space="preserve">     </w:t>
      </w:r>
      <w:r w:rsidR="00AC3EBC">
        <w:rPr>
          <w:rFonts w:ascii="Times New Roman" w:hAnsi="Times New Roman" w:cs="Times New Roman"/>
          <w:szCs w:val="24"/>
          <w:lang w:val="sr-Cyrl-CS"/>
        </w:rPr>
        <w:t xml:space="preserve">    </w:t>
      </w:r>
    </w:p>
    <w:p w:rsidR="00F93826" w:rsidRPr="00F944B3" w:rsidRDefault="00687F69" w:rsidP="00203371">
      <w:pPr>
        <w:spacing w:before="0"/>
        <w:jc w:val="both"/>
        <w:rPr>
          <w:rFonts w:ascii="Times New Roman" w:hAnsi="Times New Roman" w:cs="Times New Roman"/>
          <w:i/>
          <w:iCs/>
          <w:szCs w:val="24"/>
          <w:lang w:val="sr-Cyrl-CS"/>
        </w:rPr>
      </w:pPr>
      <w:r>
        <w:rPr>
          <w:rFonts w:ascii="Times New Roman" w:hAnsi="Times New Roman" w:cs="Times New Roman"/>
          <w:szCs w:val="24"/>
          <w:lang w:val="sr-Cyrl-CS"/>
        </w:rPr>
        <w:t xml:space="preserve"> </w:t>
      </w:r>
      <w:r w:rsidR="00493F47">
        <w:rPr>
          <w:rFonts w:ascii="Times New Roman" w:hAnsi="Times New Roman" w:cs="Times New Roman"/>
          <w:szCs w:val="24"/>
        </w:rPr>
        <w:t>1</w:t>
      </w:r>
      <w:r w:rsidR="00972367">
        <w:rPr>
          <w:rFonts w:ascii="Times New Roman" w:hAnsi="Times New Roman" w:cs="Times New Roman"/>
          <w:szCs w:val="24"/>
          <w:lang w:val="sr-Cyrl-CS"/>
        </w:rPr>
        <w:t xml:space="preserve">3. </w:t>
      </w:r>
      <w:r w:rsidR="00F93826" w:rsidRPr="00F944B3">
        <w:rPr>
          <w:rFonts w:ascii="Times New Roman" w:hAnsi="Times New Roman" w:cs="Times New Roman"/>
          <w:szCs w:val="24"/>
        </w:rPr>
        <w:t xml:space="preserve">Проценат укупне вредности набавке који ће бити поверен подизвођачу је_______________ </w:t>
      </w:r>
      <w:r w:rsidR="00F93826" w:rsidRPr="00F944B3">
        <w:rPr>
          <w:rFonts w:ascii="Times New Roman" w:hAnsi="Times New Roman" w:cs="Times New Roman"/>
          <w:i/>
          <w:iCs/>
          <w:szCs w:val="24"/>
        </w:rPr>
        <w:t>(не може бити више од 50 %)</w:t>
      </w:r>
      <w:r w:rsidR="00F93826" w:rsidRPr="00F944B3">
        <w:rPr>
          <w:rFonts w:ascii="Times New Roman" w:hAnsi="Times New Roman" w:cs="Times New Roman"/>
          <w:szCs w:val="24"/>
        </w:rPr>
        <w:t>, а део предмета набавке који ће се извршити преко подизвођача је ______________________ .    (</w:t>
      </w:r>
      <w:r w:rsidR="00F93826" w:rsidRPr="00F944B3">
        <w:rPr>
          <w:rFonts w:ascii="Times New Roman" w:hAnsi="Times New Roman" w:cs="Times New Roman"/>
          <w:i/>
          <w:iCs/>
          <w:szCs w:val="24"/>
        </w:rPr>
        <w:t>попунити у случају подношења понуде са подизвођачем).</w:t>
      </w:r>
    </w:p>
    <w:p w:rsidR="00AC3EBC" w:rsidRPr="0037629D" w:rsidRDefault="0037629D" w:rsidP="0037629D">
      <w:pPr>
        <w:spacing w:before="0"/>
        <w:ind w:left="360"/>
        <w:jc w:val="both"/>
        <w:rPr>
          <w:rFonts w:ascii="Times New Roman" w:eastAsia="Times New Roman" w:hAnsi="Times New Roman" w:cs="Times New Roman"/>
          <w:bCs/>
          <w:szCs w:val="24"/>
        </w:rPr>
      </w:pPr>
      <w:r>
        <w:rPr>
          <w:rFonts w:ascii="Times New Roman" w:eastAsia="Times New Roman" w:hAnsi="Times New Roman" w:cs="Times New Roman"/>
          <w:bCs/>
          <w:szCs w:val="24"/>
          <w:lang w:val="sr-Cyrl-CS"/>
        </w:rPr>
        <w:t xml:space="preserve">      </w:t>
      </w:r>
    </w:p>
    <w:p w:rsidR="00972367" w:rsidRPr="00753DE5" w:rsidRDefault="00972367" w:rsidP="007A7A39">
      <w:pPr>
        <w:pStyle w:val="BodyText"/>
        <w:tabs>
          <w:tab w:val="center" w:pos="7797"/>
        </w:tabs>
        <w:spacing w:before="40"/>
        <w:rPr>
          <w:rFonts w:ascii="Times New Roman" w:hAnsi="Times New Roman" w:cs="Times New Roman"/>
          <w:szCs w:val="24"/>
        </w:rPr>
      </w:pPr>
    </w:p>
    <w:p w:rsidR="00972367" w:rsidRPr="00972367" w:rsidRDefault="00972367" w:rsidP="007A7A39">
      <w:pPr>
        <w:pStyle w:val="BodyText"/>
        <w:tabs>
          <w:tab w:val="center" w:pos="7797"/>
        </w:tabs>
        <w:spacing w:before="40"/>
        <w:rPr>
          <w:rFonts w:ascii="Times New Roman" w:hAnsi="Times New Roman" w:cs="Times New Roman"/>
          <w:szCs w:val="24"/>
        </w:rPr>
      </w:pPr>
    </w:p>
    <w:p w:rsidR="007A7A39" w:rsidRPr="00F944B3" w:rsidRDefault="007A7A39" w:rsidP="007A7A39">
      <w:pPr>
        <w:pStyle w:val="BodyText"/>
        <w:tabs>
          <w:tab w:val="center" w:pos="7797"/>
        </w:tabs>
        <w:spacing w:before="40"/>
        <w:rPr>
          <w:rFonts w:ascii="Times New Roman" w:hAnsi="Times New Roman" w:cs="Times New Roman"/>
          <w:szCs w:val="24"/>
          <w:lang w:val="en-US"/>
        </w:rPr>
      </w:pPr>
      <w:r w:rsidRPr="00F944B3">
        <w:rPr>
          <w:rFonts w:ascii="Times New Roman" w:hAnsi="Times New Roman" w:cs="Times New Roman"/>
          <w:szCs w:val="24"/>
          <w:lang w:val="en-US"/>
        </w:rPr>
        <w:t>Датум:_______________</w:t>
      </w:r>
      <w:r w:rsidRPr="00F944B3">
        <w:rPr>
          <w:rFonts w:ascii="Times New Roman" w:hAnsi="Times New Roman" w:cs="Times New Roman"/>
          <w:szCs w:val="24"/>
          <w:lang w:val="en-US"/>
        </w:rPr>
        <w:tab/>
        <w:t>Потпис овлашћеног лица</w:t>
      </w:r>
    </w:p>
    <w:p w:rsidR="00203371" w:rsidRDefault="007A7A39" w:rsidP="007A7A39">
      <w:pPr>
        <w:keepLines w:val="0"/>
        <w:spacing w:before="0"/>
        <w:rPr>
          <w:rFonts w:ascii="Times New Roman" w:hAnsi="Times New Roman" w:cs="Times New Roman"/>
          <w:szCs w:val="24"/>
        </w:rPr>
      </w:pPr>
      <w:r>
        <w:rPr>
          <w:rFonts w:ascii="Times New Roman" w:hAnsi="Times New Roman" w:cs="Times New Roman"/>
          <w:szCs w:val="24"/>
        </w:rPr>
        <w:t xml:space="preserve">Место:_____________        </w:t>
      </w:r>
      <w:r w:rsidR="00203371">
        <w:rPr>
          <w:rFonts w:ascii="Times New Roman" w:hAnsi="Times New Roman" w:cs="Times New Roman"/>
          <w:szCs w:val="24"/>
        </w:rPr>
        <w:t xml:space="preserve">                   </w:t>
      </w:r>
      <w:r>
        <w:rPr>
          <w:rFonts w:ascii="Times New Roman" w:hAnsi="Times New Roman" w:cs="Times New Roman"/>
          <w:szCs w:val="24"/>
        </w:rPr>
        <w:t xml:space="preserve">  </w:t>
      </w:r>
      <w:r w:rsidRPr="00F944B3">
        <w:rPr>
          <w:rFonts w:ascii="Times New Roman" w:hAnsi="Times New Roman" w:cs="Times New Roman"/>
          <w:szCs w:val="24"/>
        </w:rPr>
        <w:t>(М.П.)</w:t>
      </w:r>
      <w:r w:rsidRPr="00F944B3">
        <w:rPr>
          <w:rFonts w:ascii="Times New Roman" w:hAnsi="Times New Roman" w:cs="Times New Roman"/>
          <w:szCs w:val="24"/>
        </w:rPr>
        <w:tab/>
        <w:t xml:space="preserve">               </w:t>
      </w:r>
    </w:p>
    <w:p w:rsidR="007A7A39" w:rsidRPr="00203371" w:rsidRDefault="00203371" w:rsidP="007A7A39">
      <w:pPr>
        <w:keepLines w:val="0"/>
        <w:spacing w:before="0"/>
        <w:rPr>
          <w:rFonts w:ascii="Times New Roman" w:hAnsi="Times New Roman" w:cs="Times New Roman"/>
          <w:szCs w:val="24"/>
        </w:rPr>
      </w:pPr>
      <w:r>
        <w:rPr>
          <w:rFonts w:ascii="Times New Roman" w:hAnsi="Times New Roman" w:cs="Times New Roman"/>
          <w:szCs w:val="24"/>
        </w:rPr>
        <w:t xml:space="preserve">                                                                                                        </w:t>
      </w:r>
      <w:r w:rsidR="007A7A39" w:rsidRPr="00F944B3">
        <w:rPr>
          <w:rFonts w:ascii="Times New Roman" w:hAnsi="Times New Roman" w:cs="Times New Roman"/>
          <w:szCs w:val="24"/>
        </w:rPr>
        <w:t xml:space="preserve"> </w:t>
      </w:r>
      <w:r>
        <w:rPr>
          <w:rFonts w:ascii="Times New Roman" w:hAnsi="Times New Roman" w:cs="Times New Roman"/>
          <w:szCs w:val="24"/>
        </w:rPr>
        <w:t>_________________________</w:t>
      </w:r>
      <w:r w:rsidR="007A7A39" w:rsidRPr="00F944B3">
        <w:rPr>
          <w:rFonts w:ascii="Times New Roman" w:hAnsi="Times New Roman" w:cs="Times New Roman"/>
          <w:szCs w:val="24"/>
        </w:rPr>
        <w:t xml:space="preserve">                     </w:t>
      </w:r>
      <w:r>
        <w:rPr>
          <w:rFonts w:ascii="Times New Roman" w:hAnsi="Times New Roman" w:cs="Times New Roman"/>
          <w:szCs w:val="24"/>
        </w:rPr>
        <w:t xml:space="preserve">      </w:t>
      </w:r>
    </w:p>
    <w:p w:rsidR="007A7A39" w:rsidRPr="00F944B3" w:rsidRDefault="007A7A39" w:rsidP="007A7A39">
      <w:pPr>
        <w:keepLines w:val="0"/>
        <w:spacing w:before="0"/>
        <w:rPr>
          <w:rFonts w:ascii="Times New Roman" w:hAnsi="Times New Roman" w:cs="Times New Roman"/>
          <w:szCs w:val="24"/>
        </w:rPr>
      </w:pPr>
    </w:p>
    <w:p w:rsidR="007A7A39" w:rsidRPr="00F944B3" w:rsidRDefault="007A7A39" w:rsidP="007A7A39">
      <w:pPr>
        <w:keepLines w:val="0"/>
        <w:spacing w:before="0"/>
        <w:rPr>
          <w:rFonts w:ascii="Times New Roman" w:hAnsi="Times New Roman" w:cs="Times New Roman"/>
          <w:szCs w:val="24"/>
        </w:rPr>
      </w:pPr>
    </w:p>
    <w:p w:rsidR="00AC3EBC" w:rsidRPr="0037629D" w:rsidRDefault="007A7A39" w:rsidP="0037629D">
      <w:pPr>
        <w:spacing w:before="0"/>
        <w:ind w:left="360"/>
        <w:jc w:val="both"/>
        <w:rPr>
          <w:rFonts w:ascii="Times New Roman" w:hAnsi="Times New Roman" w:cs="Times New Roman"/>
          <w:bCs/>
          <w:color w:val="FF00FF"/>
          <w:szCs w:val="24"/>
        </w:rPr>
      </w:pPr>
      <w:r w:rsidRPr="00F944B3">
        <w:rPr>
          <w:rFonts w:ascii="Times New Roman" w:hAnsi="Times New Roman" w:cs="Times New Roman"/>
          <w:szCs w:val="24"/>
        </w:rPr>
        <w:t xml:space="preserve">                                                                                      </w:t>
      </w:r>
    </w:p>
    <w:p w:rsidR="00AC3EBC" w:rsidRPr="006D59B4" w:rsidRDefault="00AC3EBC" w:rsidP="006D59B4">
      <w:pPr>
        <w:keepLines w:val="0"/>
        <w:spacing w:before="0"/>
        <w:rPr>
          <w:rFonts w:ascii="Times New Roman" w:hAnsi="Times New Roman" w:cs="Times New Roman"/>
          <w:b/>
          <w:szCs w:val="24"/>
        </w:rPr>
      </w:pPr>
    </w:p>
    <w:p w:rsidR="00AC3EBC" w:rsidRDefault="00AC3EBC" w:rsidP="00A55134">
      <w:pPr>
        <w:keepLines w:val="0"/>
        <w:spacing w:before="0"/>
        <w:jc w:val="right"/>
        <w:rPr>
          <w:rFonts w:ascii="Times New Roman" w:hAnsi="Times New Roman" w:cs="Times New Roman"/>
          <w:b/>
          <w:szCs w:val="24"/>
        </w:rPr>
      </w:pPr>
    </w:p>
    <w:p w:rsidR="00F93826" w:rsidRPr="00493F47" w:rsidRDefault="00F93826" w:rsidP="00A55134">
      <w:pPr>
        <w:keepLines w:val="0"/>
        <w:spacing w:before="0"/>
        <w:jc w:val="right"/>
        <w:rPr>
          <w:rFonts w:ascii="Times New Roman" w:hAnsi="Times New Roman" w:cs="Times New Roman"/>
          <w:b/>
          <w:szCs w:val="24"/>
          <w:lang w:val="sr-Cyrl-CS"/>
        </w:rPr>
      </w:pPr>
      <w:r w:rsidRPr="00493F47">
        <w:rPr>
          <w:rFonts w:ascii="Times New Roman" w:hAnsi="Times New Roman" w:cs="Times New Roman"/>
          <w:b/>
          <w:szCs w:val="24"/>
        </w:rPr>
        <w:t xml:space="preserve">7. </w:t>
      </w:r>
      <w:r w:rsidRPr="00493F47">
        <w:rPr>
          <w:rFonts w:ascii="Times New Roman" w:hAnsi="Times New Roman" w:cs="Times New Roman"/>
          <w:b/>
          <w:szCs w:val="24"/>
          <w:lang w:val="sr-Cyrl-CS"/>
        </w:rPr>
        <w:t xml:space="preserve">УСЛОВИ ЗА УЧЕШЋЕ </w:t>
      </w:r>
      <w:r w:rsidRPr="00493F47">
        <w:rPr>
          <w:rFonts w:ascii="Times New Roman" w:hAnsi="Times New Roman" w:cs="Times New Roman"/>
          <w:b/>
          <w:szCs w:val="24"/>
        </w:rPr>
        <w:t>У ПОСТУПКУ ЈАВНЕ НАБАВКЕ</w:t>
      </w:r>
      <w:r w:rsidRPr="00493F47">
        <w:rPr>
          <w:rFonts w:ascii="Times New Roman" w:hAnsi="Times New Roman" w:cs="Times New Roman"/>
          <w:b/>
          <w:szCs w:val="24"/>
          <w:lang w:val="sr-Cyrl-CS"/>
        </w:rPr>
        <w:t xml:space="preserve"> ИЗ ЧЛ. </w:t>
      </w:r>
      <w:r w:rsidRPr="00493F47">
        <w:rPr>
          <w:rFonts w:ascii="Times New Roman" w:hAnsi="Times New Roman" w:cs="Times New Roman"/>
          <w:b/>
          <w:szCs w:val="24"/>
        </w:rPr>
        <w:t>75</w:t>
      </w:r>
      <w:r w:rsidR="00493F47">
        <w:rPr>
          <w:rFonts w:ascii="Times New Roman" w:hAnsi="Times New Roman" w:cs="Times New Roman"/>
          <w:b/>
          <w:szCs w:val="24"/>
          <w:lang w:val="sr-Cyrl-CS"/>
        </w:rPr>
        <w:t xml:space="preserve">.   </w:t>
      </w:r>
      <w:r w:rsidRPr="00493F47">
        <w:rPr>
          <w:rFonts w:ascii="Times New Roman" w:hAnsi="Times New Roman" w:cs="Times New Roman"/>
          <w:b/>
          <w:szCs w:val="24"/>
        </w:rPr>
        <w:t xml:space="preserve">И 76. </w:t>
      </w:r>
      <w:r w:rsidRPr="00493F47">
        <w:rPr>
          <w:rFonts w:ascii="Times New Roman" w:hAnsi="Times New Roman" w:cs="Times New Roman"/>
          <w:b/>
          <w:szCs w:val="24"/>
          <w:lang w:val="sr-Cyrl-CS"/>
        </w:rPr>
        <w:t xml:space="preserve">ЗЈН И УПУТСТВО КАКО СЕ ДОКАЗУЈЕ ИСПУЊЕНОСТ ТИХ  </w:t>
      </w:r>
      <w:r w:rsidRPr="00493F47">
        <w:rPr>
          <w:rFonts w:ascii="Times New Roman" w:hAnsi="Times New Roman" w:cs="Times New Roman"/>
          <w:b/>
          <w:szCs w:val="24"/>
          <w:lang w:val="sr-Cyrl-CS"/>
        </w:rPr>
        <w:tab/>
        <w:t>УСЛОВА</w:t>
      </w:r>
    </w:p>
    <w:p w:rsidR="00F93826" w:rsidRPr="00493F47" w:rsidRDefault="00F93826" w:rsidP="00A55134">
      <w:pPr>
        <w:pStyle w:val="BodyText"/>
        <w:keepLines w:val="0"/>
        <w:spacing w:before="24"/>
        <w:ind w:left="75" w:firstLine="645"/>
        <w:jc w:val="both"/>
        <w:rPr>
          <w:rFonts w:ascii="Times New Roman" w:hAnsi="Times New Roman" w:cs="Times New Roman"/>
          <w:b/>
          <w:szCs w:val="24"/>
          <w:lang w:val="en-US"/>
        </w:rPr>
      </w:pPr>
    </w:p>
    <w:p w:rsidR="00F93826" w:rsidRPr="00F944B3" w:rsidRDefault="00F93826" w:rsidP="00A55134">
      <w:pPr>
        <w:pStyle w:val="BodyText"/>
        <w:keepLines w:val="0"/>
        <w:spacing w:before="24"/>
        <w:ind w:left="75" w:firstLine="645"/>
        <w:jc w:val="both"/>
        <w:rPr>
          <w:rFonts w:ascii="Times New Roman" w:hAnsi="Times New Roman" w:cs="Times New Roman"/>
          <w:b/>
          <w:szCs w:val="24"/>
          <w:lang w:val="en-US"/>
        </w:rPr>
      </w:pPr>
      <w:r w:rsidRPr="00F944B3">
        <w:rPr>
          <w:rFonts w:ascii="Times New Roman" w:hAnsi="Times New Roman" w:cs="Times New Roman"/>
          <w:b/>
          <w:szCs w:val="24"/>
        </w:rPr>
        <w:t>7</w:t>
      </w:r>
      <w:r w:rsidRPr="00F944B3">
        <w:rPr>
          <w:rFonts w:ascii="Times New Roman" w:hAnsi="Times New Roman" w:cs="Times New Roman"/>
          <w:b/>
          <w:szCs w:val="24"/>
          <w:lang w:val="en-US"/>
        </w:rPr>
        <w:t>.1.</w:t>
      </w:r>
      <w:r w:rsidRPr="00F944B3">
        <w:rPr>
          <w:rFonts w:ascii="Times New Roman" w:hAnsi="Times New Roman" w:cs="Times New Roman"/>
          <w:b/>
          <w:szCs w:val="24"/>
          <w:lang w:val="en-US"/>
        </w:rPr>
        <w:tab/>
        <w:t xml:space="preserve">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en-U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en-US"/>
        </w:rPr>
        <w:t>ЗЈН</w:t>
      </w:r>
    </w:p>
    <w:p w:rsidR="00F93826" w:rsidRPr="00F944B3" w:rsidRDefault="00F93826" w:rsidP="00A55134">
      <w:pPr>
        <w:pStyle w:val="BodyText"/>
        <w:spacing w:before="24"/>
        <w:ind w:left="75"/>
        <w:rPr>
          <w:rFonts w:ascii="Times New Roman" w:hAnsi="Times New Roman" w:cs="Times New Roman"/>
          <w:b/>
          <w:szCs w:val="24"/>
          <w:lang w:val="en-US"/>
        </w:rPr>
      </w:pPr>
    </w:p>
    <w:p w:rsidR="00F93826" w:rsidRPr="00F944B3" w:rsidRDefault="00F93826" w:rsidP="00A55134">
      <w:pPr>
        <w:ind w:left="720"/>
        <w:jc w:val="both"/>
        <w:rPr>
          <w:rFonts w:ascii="Times New Roman" w:hAnsi="Times New Roman" w:cs="Times New Roman"/>
          <w:szCs w:val="24"/>
          <w:lang w:val="sr-Cyrl-CS"/>
        </w:rPr>
      </w:pPr>
      <w:r w:rsidRPr="00F944B3">
        <w:rPr>
          <w:rFonts w:ascii="Times New Roman" w:hAnsi="Times New Roman" w:cs="Times New Roman"/>
          <w:szCs w:val="24"/>
          <w:lang w:val="sr-Cyrl-CS"/>
        </w:rPr>
        <w:t>Понуђач мора да испуни следеће услове да би учествовао у овом поступку јавне набавке:</w:t>
      </w:r>
    </w:p>
    <w:p w:rsidR="00F93826" w:rsidRPr="00F944B3" w:rsidRDefault="00F93826" w:rsidP="00A55134">
      <w:pPr>
        <w:pStyle w:val="BodyText"/>
        <w:keepLines w:val="0"/>
        <w:numPr>
          <w:ilvl w:val="0"/>
          <w:numId w:val="6"/>
        </w:numPr>
        <w:spacing w:before="120"/>
        <w:jc w:val="both"/>
        <w:rPr>
          <w:rFonts w:ascii="Times New Roman" w:hAnsi="Times New Roman" w:cs="Times New Roman"/>
          <w:szCs w:val="24"/>
        </w:rPr>
      </w:pPr>
      <w:r w:rsidRPr="00F944B3">
        <w:rPr>
          <w:rFonts w:ascii="Times New Roman" w:hAnsi="Times New Roman" w:cs="Times New Roman"/>
          <w:szCs w:val="24"/>
          <w:lang w:val="en-US"/>
        </w:rPr>
        <w:t>Да је регистрован код надлежног органа</w:t>
      </w:r>
      <w:r w:rsidRPr="00F944B3">
        <w:rPr>
          <w:rFonts w:ascii="Times New Roman" w:hAnsi="Times New Roman" w:cs="Times New Roman"/>
          <w:szCs w:val="24"/>
        </w:rPr>
        <w:t>,односно уписан у одговарајући регистар;</w:t>
      </w:r>
    </w:p>
    <w:p w:rsidR="002A2602" w:rsidRPr="002A2602" w:rsidRDefault="00F93826" w:rsidP="002A2602">
      <w:pPr>
        <w:pStyle w:val="BodyText"/>
        <w:keepLines w:val="0"/>
        <w:numPr>
          <w:ilvl w:val="0"/>
          <w:numId w:val="6"/>
        </w:numPr>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w:t>
      </w:r>
      <w:r w:rsidRPr="00F944B3">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44B3">
        <w:rPr>
          <w:rFonts w:ascii="Times New Roman" w:hAnsi="Times New Roman" w:cs="Times New Roman"/>
          <w:szCs w:val="24"/>
          <w:lang w:val="en-US"/>
        </w:rPr>
        <w:t>;</w:t>
      </w:r>
    </w:p>
    <w:p w:rsidR="00CA6056" w:rsidRPr="00551AC5" w:rsidRDefault="00F93826" w:rsidP="00521B5E">
      <w:pPr>
        <w:pStyle w:val="BodyText"/>
        <w:keepLines w:val="0"/>
        <w:numPr>
          <w:ilvl w:val="0"/>
          <w:numId w:val="10"/>
        </w:numPr>
        <w:spacing w:before="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је измирио доспеле порезе, </w:t>
      </w:r>
      <w:r w:rsidRPr="00F944B3">
        <w:rPr>
          <w:rFonts w:ascii="Times New Roman" w:hAnsi="Times New Roman" w:cs="Times New Roman"/>
          <w:szCs w:val="24"/>
        </w:rPr>
        <w:t>доприносе</w:t>
      </w:r>
      <w:r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551AC5" w:rsidRPr="00521B5E" w:rsidRDefault="00551AC5" w:rsidP="00551AC5">
      <w:pPr>
        <w:pStyle w:val="BodyText"/>
        <w:keepLines w:val="0"/>
        <w:numPr>
          <w:ilvl w:val="0"/>
          <w:numId w:val="10"/>
        </w:numPr>
        <w:spacing w:before="0"/>
        <w:jc w:val="both"/>
        <w:rPr>
          <w:rFonts w:ascii="Times New Roman" w:hAnsi="Times New Roman" w:cs="Times New Roman"/>
          <w:szCs w:val="24"/>
          <w:lang w:val="en-US"/>
        </w:rPr>
      </w:pPr>
      <w:r>
        <w:rPr>
          <w:rFonts w:ascii="Times New Roman" w:hAnsi="Times New Roman" w:cs="Times New Roman"/>
          <w:szCs w:val="24"/>
        </w:rPr>
        <w:t>Да поседује важећу</w:t>
      </w:r>
      <w:r w:rsidR="00661D21">
        <w:rPr>
          <w:rFonts w:ascii="Times New Roman" w:hAnsi="Times New Roman" w:cs="Times New Roman"/>
          <w:szCs w:val="24"/>
        </w:rPr>
        <w:t xml:space="preserve"> дозволу надлежног органа за обављање делатности која је предмет јавне набавке:за обављање послова трговине на мало дериватима нафте утврђена Законом о енергетици издата од стране Агенције за енергетику РС</w:t>
      </w:r>
    </w:p>
    <w:p w:rsidR="00CA6056" w:rsidRDefault="00CA6056" w:rsidP="00CA6056">
      <w:pPr>
        <w:pStyle w:val="BodyText"/>
        <w:keepLines w:val="0"/>
        <w:spacing w:before="0"/>
        <w:ind w:left="720"/>
        <w:jc w:val="both"/>
        <w:rPr>
          <w:rFonts w:ascii="Times New Roman" w:hAnsi="Times New Roman" w:cs="Times New Roman"/>
          <w:szCs w:val="24"/>
        </w:rPr>
      </w:pPr>
    </w:p>
    <w:p w:rsidR="00CA6056" w:rsidRPr="00CA6056" w:rsidRDefault="00CA6056" w:rsidP="00CA6056">
      <w:pPr>
        <w:spacing w:before="0"/>
        <w:jc w:val="both"/>
        <w:rPr>
          <w:rFonts w:ascii="Times New Roman" w:hAnsi="Times New Roman" w:cs="Times New Roman"/>
          <w:szCs w:val="24"/>
        </w:rPr>
      </w:pPr>
      <w:r>
        <w:rPr>
          <w:rFonts w:ascii="Times New Roman" w:hAnsi="Times New Roman" w:cs="Times New Roman"/>
          <w:szCs w:val="24"/>
        </w:rPr>
        <w:t xml:space="preserve">     </w:t>
      </w:r>
      <w:r w:rsidR="00521B5E">
        <w:rPr>
          <w:rFonts w:ascii="Times New Roman" w:hAnsi="Times New Roman" w:cs="Times New Roman"/>
          <w:szCs w:val="24"/>
        </w:rPr>
        <w:t xml:space="preserve">  5</w:t>
      </w:r>
      <w:r w:rsidR="00551AC5">
        <w:rPr>
          <w:rFonts w:ascii="Times New Roman" w:hAnsi="Times New Roman" w:cs="Times New Roman"/>
          <w:szCs w:val="24"/>
        </w:rPr>
        <w:t>а.</w:t>
      </w:r>
      <w:r>
        <w:rPr>
          <w:rFonts w:ascii="Times New Roman" w:hAnsi="Times New Roman" w:cs="Times New Roman"/>
          <w:szCs w:val="24"/>
        </w:rPr>
        <w:t xml:space="preserve">  Да је поштовао обавезе које произилазе из важећих прописа о заштити на раду,запошљавању и условима рада ,заштити животне средине</w:t>
      </w:r>
      <w:r w:rsidRPr="00CA6056">
        <w:rPr>
          <w:rFonts w:ascii="Times New Roman" w:hAnsi="Times New Roman" w:cs="Times New Roman"/>
          <w:szCs w:val="24"/>
        </w:rPr>
        <w:t xml:space="preserve"> </w:t>
      </w:r>
      <w:r>
        <w:rPr>
          <w:rFonts w:ascii="Times New Roman" w:hAnsi="Times New Roman" w:cs="Times New Roman"/>
          <w:szCs w:val="24"/>
        </w:rPr>
        <w:t>као и да нема забрану обављања делатности која је на снази за време подношења понуда.</w:t>
      </w:r>
    </w:p>
    <w:p w:rsidR="0037629D" w:rsidRDefault="0037629D" w:rsidP="00CA6056">
      <w:pPr>
        <w:pStyle w:val="BodyText"/>
        <w:keepLines w:val="0"/>
        <w:spacing w:before="0"/>
        <w:jc w:val="both"/>
        <w:rPr>
          <w:rFonts w:ascii="Times New Roman" w:hAnsi="Times New Roman" w:cs="Times New Roman"/>
          <w:szCs w:val="24"/>
        </w:rPr>
      </w:pPr>
      <w:r>
        <w:rPr>
          <w:rFonts w:ascii="Times New Roman" w:hAnsi="Times New Roman" w:cs="Times New Roman"/>
          <w:szCs w:val="24"/>
        </w:rPr>
        <w:t xml:space="preserve">    </w:t>
      </w:r>
    </w:p>
    <w:p w:rsidR="00551AC5" w:rsidRPr="00676F3E" w:rsidRDefault="0037629D" w:rsidP="00551AC5">
      <w:pPr>
        <w:jc w:val="both"/>
        <w:rPr>
          <w:rFonts w:ascii="Times New Roman" w:hAnsi="Times New Roman" w:cs="Times New Roman"/>
        </w:rPr>
      </w:pPr>
      <w:r>
        <w:rPr>
          <w:rFonts w:ascii="Times New Roman" w:hAnsi="Times New Roman" w:cs="Times New Roman"/>
          <w:szCs w:val="24"/>
        </w:rPr>
        <w:t xml:space="preserve">      6.</w:t>
      </w:r>
      <w:r w:rsidR="00551AC5">
        <w:rPr>
          <w:rFonts w:ascii="Times New Roman" w:hAnsi="Times New Roman" w:cs="Times New Roman"/>
          <w:szCs w:val="24"/>
        </w:rPr>
        <w:t>Да</w:t>
      </w:r>
      <w:r w:rsidR="00551AC5">
        <w:rPr>
          <w:rFonts w:ascii="Times New Roman" w:hAnsi="Times New Roman" w:cs="Times New Roman"/>
        </w:rPr>
        <w:t xml:space="preserve"> удаљеност бензинске пумпе понуђача од Голупца није већа од 10 км,да се </w:t>
      </w:r>
      <w:r w:rsidR="00B73687">
        <w:rPr>
          <w:rFonts w:ascii="Times New Roman" w:hAnsi="Times New Roman" w:cs="Times New Roman"/>
        </w:rPr>
        <w:t>продај</w:t>
      </w:r>
      <w:r w:rsidR="00551AC5">
        <w:rPr>
          <w:rFonts w:ascii="Times New Roman" w:hAnsi="Times New Roman" w:cs="Times New Roman"/>
        </w:rPr>
        <w:t>а горива може вршити кредитним картицама и да</w:t>
      </w:r>
      <w:r w:rsidR="00F60C11">
        <w:rPr>
          <w:rFonts w:ascii="Times New Roman" w:hAnsi="Times New Roman" w:cs="Times New Roman"/>
        </w:rPr>
        <w:t xml:space="preserve"> је </w:t>
      </w:r>
      <w:r w:rsidR="00551AC5">
        <w:rPr>
          <w:rFonts w:ascii="Times New Roman" w:hAnsi="Times New Roman" w:cs="Times New Roman"/>
        </w:rPr>
        <w:t xml:space="preserve"> распрострањеност</w:t>
      </w:r>
      <w:r w:rsidR="00F60C11">
        <w:rPr>
          <w:rFonts w:ascii="Times New Roman" w:hAnsi="Times New Roman" w:cs="Times New Roman"/>
        </w:rPr>
        <w:t xml:space="preserve"> бензинских пумпи најмање 5 (пет) на територији Србије.</w:t>
      </w:r>
      <w:r w:rsidR="00551AC5">
        <w:rPr>
          <w:rFonts w:ascii="Times New Roman" w:hAnsi="Times New Roman" w:cs="Times New Roman"/>
        </w:rPr>
        <w:t xml:space="preserve"> </w:t>
      </w:r>
    </w:p>
    <w:p w:rsidR="00551AC5" w:rsidRPr="006B48E0" w:rsidRDefault="00551AC5" w:rsidP="00551AC5">
      <w:pPr>
        <w:pStyle w:val="BodyText"/>
        <w:keepLines w:val="0"/>
        <w:spacing w:before="0"/>
        <w:jc w:val="both"/>
        <w:rPr>
          <w:rFonts w:ascii="Times New Roman" w:hAnsi="Times New Roman" w:cs="Times New Roman"/>
          <w:szCs w:val="24"/>
        </w:rPr>
      </w:pPr>
    </w:p>
    <w:p w:rsidR="00551AC5" w:rsidRPr="00551AC5" w:rsidRDefault="00551AC5" w:rsidP="00551AC5">
      <w:pPr>
        <w:ind w:right="63"/>
        <w:rPr>
          <w:rFonts w:ascii="Times New Roman" w:hAnsi="Times New Roman" w:cs="Times New Roman"/>
          <w:bCs/>
          <w:sz w:val="22"/>
          <w:szCs w:val="22"/>
          <w:lang w:val="sr-Cyrl-CS"/>
        </w:rPr>
      </w:pPr>
      <w:r>
        <w:rPr>
          <w:rFonts w:ascii="Times New Roman" w:hAnsi="Times New Roman" w:cs="Times New Roman"/>
          <w:szCs w:val="24"/>
        </w:rPr>
        <w:t xml:space="preserve">      </w:t>
      </w:r>
      <w:r w:rsidRPr="00551AC5">
        <w:rPr>
          <w:rFonts w:ascii="Times New Roman" w:hAnsi="Times New Roman" w:cs="Times New Roman"/>
          <w:szCs w:val="24"/>
        </w:rPr>
        <w:t>7.</w:t>
      </w:r>
      <w:r>
        <w:rPr>
          <w:rFonts w:ascii="Times New Roman" w:hAnsi="Times New Roman" w:cs="Times New Roman"/>
          <w:szCs w:val="24"/>
        </w:rPr>
        <w:t xml:space="preserve">   </w:t>
      </w:r>
      <w:r w:rsidRPr="00551AC5">
        <w:rPr>
          <w:rFonts w:ascii="Times New Roman" w:hAnsi="Times New Roman" w:cs="Times New Roman"/>
          <w:szCs w:val="24"/>
        </w:rPr>
        <w:t>Да је пон</w:t>
      </w:r>
      <w:r w:rsidRPr="00551AC5">
        <w:rPr>
          <w:rFonts w:ascii="Times New Roman" w:hAnsi="Times New Roman" w:cs="Times New Roman"/>
          <w:bCs/>
          <w:sz w:val="22"/>
          <w:szCs w:val="22"/>
          <w:lang w:val="sr-Cyrl-CS"/>
        </w:rPr>
        <w:t>уђач склопио у 201</w:t>
      </w:r>
      <w:r w:rsidR="002453B7">
        <w:rPr>
          <w:rFonts w:ascii="Times New Roman" w:hAnsi="Times New Roman" w:cs="Times New Roman"/>
          <w:bCs/>
          <w:sz w:val="22"/>
          <w:szCs w:val="22"/>
        </w:rPr>
        <w:t>8</w:t>
      </w:r>
      <w:r w:rsidR="00753DE5">
        <w:rPr>
          <w:rFonts w:ascii="Times New Roman" w:hAnsi="Times New Roman" w:cs="Times New Roman"/>
          <w:bCs/>
          <w:sz w:val="22"/>
          <w:szCs w:val="22"/>
        </w:rPr>
        <w:t>.</w:t>
      </w:r>
      <w:r w:rsidRPr="00551AC5">
        <w:rPr>
          <w:rFonts w:ascii="Times New Roman" w:hAnsi="Times New Roman" w:cs="Times New Roman"/>
          <w:bCs/>
          <w:sz w:val="22"/>
          <w:szCs w:val="22"/>
          <w:lang w:val="sr-Cyrl-CS"/>
        </w:rPr>
        <w:t xml:space="preserve"> години Уговоре са најмање пет правних лица,а који се односе на предмет јавне набавке.</w:t>
      </w:r>
    </w:p>
    <w:p w:rsidR="00F93826" w:rsidRPr="006B48E0" w:rsidRDefault="00F93826" w:rsidP="00A55134">
      <w:pPr>
        <w:pStyle w:val="BodyText"/>
        <w:keepLines w:val="0"/>
        <w:spacing w:before="0"/>
        <w:jc w:val="both"/>
        <w:rPr>
          <w:rFonts w:ascii="Times New Roman" w:hAnsi="Times New Roman" w:cs="Times New Roman"/>
          <w:b/>
          <w:szCs w:val="24"/>
        </w:rPr>
      </w:pPr>
    </w:p>
    <w:p w:rsidR="00F93826" w:rsidRPr="00F944B3" w:rsidRDefault="00F93826" w:rsidP="00A55134">
      <w:pPr>
        <w:pStyle w:val="BodyText"/>
        <w:spacing w:before="120"/>
        <w:ind w:firstLine="360"/>
        <w:rPr>
          <w:rFonts w:ascii="Times New Roman" w:hAnsi="Times New Roman" w:cs="Times New Roman"/>
          <w:b/>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7</w:t>
      </w:r>
      <w:r w:rsidRPr="00F944B3">
        <w:rPr>
          <w:rFonts w:ascii="Times New Roman" w:hAnsi="Times New Roman" w:cs="Times New Roman"/>
          <w:b/>
          <w:szCs w:val="24"/>
          <w:lang w:val="en-US"/>
        </w:rPr>
        <w:t>.2.</w:t>
      </w:r>
      <w:r w:rsidRPr="00F944B3">
        <w:rPr>
          <w:rFonts w:ascii="Times New Roman" w:hAnsi="Times New Roman" w:cs="Times New Roman"/>
          <w:b/>
          <w:szCs w:val="24"/>
          <w:lang w:val="en-US"/>
        </w:rPr>
        <w:tab/>
      </w:r>
      <w:r w:rsidRPr="00F944B3">
        <w:rPr>
          <w:rFonts w:ascii="Times New Roman" w:hAnsi="Times New Roman" w:cs="Times New Roman"/>
          <w:b/>
          <w:szCs w:val="24"/>
        </w:rPr>
        <w:t xml:space="preserve">УПУТСТВО ЗА </w:t>
      </w:r>
      <w:r w:rsidRPr="00F944B3">
        <w:rPr>
          <w:rFonts w:ascii="Times New Roman" w:hAnsi="Times New Roman" w:cs="Times New Roman"/>
          <w:b/>
          <w:szCs w:val="24"/>
          <w:lang w:val="en-US"/>
        </w:rPr>
        <w:t xml:space="preserve">ДОКАЗИВАЊЕ </w:t>
      </w:r>
      <w:r w:rsidRPr="00F944B3">
        <w:rPr>
          <w:rFonts w:ascii="Times New Roman" w:hAnsi="Times New Roman" w:cs="Times New Roman"/>
          <w:b/>
          <w:szCs w:val="24"/>
        </w:rPr>
        <w:t xml:space="preserve">ИСПУЊЕНОСТИ </w:t>
      </w:r>
      <w:r w:rsidRPr="00F944B3">
        <w:rPr>
          <w:rFonts w:ascii="Times New Roman" w:hAnsi="Times New Roman" w:cs="Times New Roman"/>
          <w:b/>
          <w:szCs w:val="24"/>
          <w:lang w:val="en-US"/>
        </w:rPr>
        <w:t>УСЛОВА</w:t>
      </w:r>
    </w:p>
    <w:p w:rsidR="00F93826" w:rsidRPr="00F944B3" w:rsidRDefault="00F93826" w:rsidP="00A55134">
      <w:pPr>
        <w:pStyle w:val="BodyText"/>
        <w:tabs>
          <w:tab w:val="center" w:pos="1134"/>
          <w:tab w:val="center" w:pos="8647"/>
        </w:tabs>
        <w:rPr>
          <w:rFonts w:ascii="Times New Roman" w:hAnsi="Times New Roman" w:cs="Times New Roman"/>
          <w:szCs w:val="24"/>
        </w:rPr>
      </w:pPr>
    </w:p>
    <w:tbl>
      <w:tblPr>
        <w:tblW w:w="10102" w:type="dxa"/>
        <w:tblLayout w:type="fixed"/>
        <w:tblLook w:val="0000"/>
      </w:tblPr>
      <w:tblGrid>
        <w:gridCol w:w="924"/>
        <w:gridCol w:w="9178"/>
      </w:tblGrid>
      <w:tr w:rsidR="00F93826" w:rsidRPr="00F944B3" w:rsidTr="002A2602">
        <w:trPr>
          <w:trHeight w:val="493"/>
        </w:trPr>
        <w:tc>
          <w:tcPr>
            <w:tcW w:w="924" w:type="dxa"/>
            <w:tcBorders>
              <w:top w:val="double" w:sz="2"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1.</w:t>
            </w:r>
          </w:p>
        </w:tc>
        <w:tc>
          <w:tcPr>
            <w:tcW w:w="9178" w:type="dxa"/>
            <w:tcBorders>
              <w:top w:val="double" w:sz="2"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0"/>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lang w:val="sr-Cyrl-CS"/>
              </w:rPr>
              <w:t xml:space="preserve">Извод </w:t>
            </w:r>
            <w:r w:rsidRPr="00F944B3">
              <w:rPr>
                <w:rFonts w:ascii="Times New Roman" w:hAnsi="Times New Roman" w:cs="Times New Roman"/>
                <w:szCs w:val="24"/>
                <w:lang w:val="sr-Cyrl-CS"/>
              </w:rPr>
              <w:t xml:space="preserve">из регистра Агенције за привредне регистре, </w:t>
            </w:r>
            <w:r w:rsidRPr="00F944B3">
              <w:rPr>
                <w:rFonts w:ascii="Times New Roman" w:hAnsi="Times New Roman" w:cs="Times New Roman"/>
                <w:szCs w:val="24"/>
              </w:rPr>
              <w:t xml:space="preserve">односно Извод из регистра надлежног Привредног суда, - </w:t>
            </w:r>
            <w:r w:rsidRPr="00F944B3">
              <w:rPr>
                <w:rFonts w:ascii="Times New Roman" w:hAnsi="Times New Roman" w:cs="Times New Roman"/>
                <w:szCs w:val="24"/>
                <w:lang w:val="sr-Cyrl-CS"/>
              </w:rPr>
              <w:t>у неовереној фотокопији</w:t>
            </w:r>
          </w:p>
        </w:tc>
      </w:tr>
      <w:tr w:rsidR="00F93826" w:rsidRPr="00F944B3" w:rsidTr="002A2602">
        <w:trPr>
          <w:trHeight w:val="493"/>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2.</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160"/>
              <w:rPr>
                <w:rFonts w:ascii="Times New Roman" w:hAnsi="Times New Roman" w:cs="Times New Roman"/>
                <w:szCs w:val="24"/>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Извод </w:t>
            </w:r>
            <w:r w:rsidRPr="00F944B3">
              <w:rPr>
                <w:rFonts w:ascii="Times New Roman" w:hAnsi="Times New Roman" w:cs="Times New Roman"/>
                <w:szCs w:val="24"/>
              </w:rPr>
              <w:t xml:space="preserve">из казнене евиденције, односно </w:t>
            </w:r>
            <w:r w:rsidRPr="00F944B3">
              <w:rPr>
                <w:rFonts w:ascii="Times New Roman" w:hAnsi="Times New Roman" w:cs="Times New Roman"/>
                <w:b/>
                <w:bCs/>
                <w:szCs w:val="24"/>
              </w:rPr>
              <w:t xml:space="preserve">Уверење </w:t>
            </w:r>
            <w:r w:rsidRPr="00F944B3">
              <w:rPr>
                <w:rFonts w:ascii="Times New Roman" w:hAnsi="Times New Roman" w:cs="Times New Roman"/>
                <w:szCs w:val="24"/>
              </w:rPr>
              <w:t xml:space="preserve">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w:t>
            </w:r>
            <w:r w:rsidRPr="00F944B3">
              <w:rPr>
                <w:rFonts w:ascii="Times New Roman" w:hAnsi="Times New Roman" w:cs="Times New Roman"/>
                <w:szCs w:val="24"/>
              </w:rPr>
              <w:lastRenderedPageBreak/>
              <w:t>мита, кривично дело преваре, - у неовереној фотокопији</w:t>
            </w:r>
          </w:p>
        </w:tc>
      </w:tr>
      <w:tr w:rsidR="00F93826" w:rsidRPr="00F944B3" w:rsidTr="002A2602">
        <w:trPr>
          <w:trHeight w:val="438"/>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lastRenderedPageBreak/>
              <w:t>4.</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line="200" w:lineRule="exact"/>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Уверење </w:t>
            </w:r>
            <w:r w:rsidRPr="00F944B3">
              <w:rPr>
                <w:rFonts w:ascii="Times New Roman" w:hAnsi="Times New Roman" w:cs="Times New Roman"/>
                <w:szCs w:val="24"/>
                <w:lang w:val="sr-Cyrl-CS"/>
              </w:rPr>
              <w:t xml:space="preserve">Пореске управе Министарства финансија </w:t>
            </w:r>
            <w:r w:rsidRPr="00F944B3">
              <w:rPr>
                <w:rFonts w:ascii="Times New Roman" w:hAnsi="Times New Roman" w:cs="Times New Roman"/>
                <w:szCs w:val="24"/>
              </w:rPr>
              <w:t xml:space="preserve">и привреде </w:t>
            </w:r>
            <w:r w:rsidRPr="00F944B3">
              <w:rPr>
                <w:rFonts w:ascii="Times New Roman" w:hAnsi="Times New Roman" w:cs="Times New Roman"/>
                <w:szCs w:val="24"/>
                <w:lang w:val="sr-Cyrl-CS"/>
              </w:rPr>
              <w:t>Републике Србије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да је измирио доспеле порезе и доприносе</w:t>
            </w:r>
            <w:r w:rsidRPr="00F944B3">
              <w:rPr>
                <w:rFonts w:ascii="Times New Roman" w:hAnsi="Times New Roman" w:cs="Times New Roman"/>
                <w:b/>
                <w:szCs w:val="24"/>
              </w:rPr>
              <w:t xml:space="preserve"> </w:t>
            </w:r>
            <w:r w:rsidRPr="00F944B3">
              <w:rPr>
                <w:rFonts w:ascii="Times New Roman" w:hAnsi="Times New Roman" w:cs="Times New Roman"/>
                <w:szCs w:val="24"/>
                <w:lang w:val="sr-Cyrl-CS"/>
              </w:rPr>
              <w:t xml:space="preserve">и </w:t>
            </w:r>
            <w:r w:rsidRPr="00F944B3">
              <w:rPr>
                <w:rFonts w:ascii="Times New Roman" w:hAnsi="Times New Roman" w:cs="Times New Roman"/>
                <w:b/>
                <w:bCs/>
                <w:szCs w:val="24"/>
              </w:rPr>
              <w:t>Уверење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надлежне локалне</w:t>
            </w:r>
            <w:r w:rsidRPr="00F944B3">
              <w:rPr>
                <w:rFonts w:ascii="Times New Roman" w:hAnsi="Times New Roman" w:cs="Times New Roman"/>
                <w:szCs w:val="24"/>
                <w:lang w:val="sr-Cyrl-CS"/>
              </w:rPr>
              <w:t xml:space="preserve"> самоуправе </w:t>
            </w:r>
            <w:r w:rsidRPr="00F944B3">
              <w:rPr>
                <w:rFonts w:ascii="Times New Roman" w:hAnsi="Times New Roman" w:cs="Times New Roman"/>
                <w:szCs w:val="24"/>
              </w:rPr>
              <w:t xml:space="preserve">да је измирио обавезе по основу изворних локалних јавних прихода, - </w:t>
            </w:r>
            <w:r w:rsidRPr="00F944B3">
              <w:rPr>
                <w:rFonts w:ascii="Times New Roman" w:hAnsi="Times New Roman" w:cs="Times New Roman"/>
                <w:szCs w:val="24"/>
                <w:lang w:val="sr-Cyrl-CS"/>
              </w:rPr>
              <w:t>у неовереној фотокопији</w:t>
            </w:r>
          </w:p>
        </w:tc>
      </w:tr>
      <w:tr w:rsidR="00CA6056" w:rsidRPr="00F944B3" w:rsidTr="002A2602">
        <w:trPr>
          <w:trHeight w:val="438"/>
        </w:trPr>
        <w:tc>
          <w:tcPr>
            <w:tcW w:w="924" w:type="dxa"/>
            <w:tcBorders>
              <w:top w:val="single" w:sz="4" w:space="0" w:color="000000"/>
              <w:left w:val="double" w:sz="2" w:space="0" w:color="000000"/>
              <w:bottom w:val="single" w:sz="4" w:space="0" w:color="000000"/>
            </w:tcBorders>
          </w:tcPr>
          <w:p w:rsidR="007369EB" w:rsidRDefault="00661D21" w:rsidP="007369EB">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5.</w:t>
            </w:r>
          </w:p>
        </w:tc>
        <w:tc>
          <w:tcPr>
            <w:tcW w:w="9178" w:type="dxa"/>
            <w:tcBorders>
              <w:top w:val="single" w:sz="4" w:space="0" w:color="000000"/>
              <w:left w:val="single" w:sz="4" w:space="0" w:color="000000"/>
              <w:bottom w:val="single" w:sz="4" w:space="0" w:color="000000"/>
              <w:right w:val="double" w:sz="2" w:space="0" w:color="000000"/>
            </w:tcBorders>
          </w:tcPr>
          <w:p w:rsidR="007369EB" w:rsidRPr="00F944B3" w:rsidRDefault="00661D21" w:rsidP="00CA6056">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Приложти важећу лиценцу издату од стране Агенције за енергетику РС</w:t>
            </w: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5а.</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 испуњавању услова (Образац 4)</w:t>
            </w:r>
          </w:p>
          <w:p w:rsidR="00661D21" w:rsidRPr="00F944B3" w:rsidRDefault="00661D21" w:rsidP="00661D21">
            <w:pPr>
              <w:snapToGrid w:val="0"/>
              <w:spacing w:line="200" w:lineRule="exact"/>
              <w:rPr>
                <w:rFonts w:ascii="Times New Roman" w:hAnsi="Times New Roman" w:cs="Times New Roman"/>
                <w:szCs w:val="24"/>
                <w:lang w:val="sr-Cyrl-CS"/>
              </w:rPr>
            </w:pP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6.</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 испуњавању услова (Образац 5)</w:t>
            </w:r>
          </w:p>
          <w:p w:rsidR="00661D21" w:rsidRDefault="00661D21" w:rsidP="00661D21">
            <w:pPr>
              <w:snapToGrid w:val="0"/>
              <w:spacing w:line="200" w:lineRule="exact"/>
              <w:rPr>
                <w:rFonts w:ascii="Times New Roman" w:hAnsi="Times New Roman" w:cs="Times New Roman"/>
                <w:szCs w:val="24"/>
                <w:lang w:val="sr-Cyrl-CS"/>
              </w:rPr>
            </w:pP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7.</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(Образац 6)</w:t>
            </w:r>
          </w:p>
          <w:p w:rsidR="00661D21" w:rsidRDefault="00661D21" w:rsidP="00661D21">
            <w:pPr>
              <w:snapToGrid w:val="0"/>
              <w:spacing w:line="200" w:lineRule="exact"/>
              <w:rPr>
                <w:rFonts w:ascii="Times New Roman" w:hAnsi="Times New Roman" w:cs="Times New Roman"/>
                <w:szCs w:val="24"/>
                <w:lang w:val="sr-Cyrl-CS"/>
              </w:rPr>
            </w:pPr>
          </w:p>
        </w:tc>
      </w:tr>
    </w:tbl>
    <w:p w:rsidR="00F93826" w:rsidRPr="00F944B3" w:rsidRDefault="00F93826" w:rsidP="00A55134">
      <w:pPr>
        <w:tabs>
          <w:tab w:val="center" w:pos="1134"/>
          <w:tab w:val="center" w:pos="8647"/>
        </w:tabs>
        <w:rPr>
          <w:rFonts w:ascii="Times New Roman" w:hAnsi="Times New Roman" w:cs="Times New Roman"/>
          <w:szCs w:val="24"/>
        </w:rPr>
      </w:pPr>
    </w:p>
    <w:p w:rsidR="00F93826" w:rsidRPr="00F944B3" w:rsidRDefault="00F93826" w:rsidP="00A55134">
      <w:pPr>
        <w:pStyle w:val="BodyText"/>
        <w:tabs>
          <w:tab w:val="center" w:pos="1134"/>
          <w:tab w:val="center" w:pos="8647"/>
        </w:tabs>
        <w:rPr>
          <w:rFonts w:ascii="Times New Roman" w:hAnsi="Times New Roman" w:cs="Times New Roman"/>
          <w:szCs w:val="24"/>
        </w:rPr>
      </w:pPr>
    </w:p>
    <w:p w:rsidR="00F93826" w:rsidRPr="00F944B3" w:rsidRDefault="00F93826" w:rsidP="00A55134">
      <w:pPr>
        <w:pStyle w:val="BodyText"/>
        <w:pBdr>
          <w:top w:val="single" w:sz="4" w:space="1" w:color="000000"/>
          <w:left w:val="single" w:sz="4" w:space="0" w:color="000000"/>
          <w:bottom w:val="single" w:sz="4" w:space="1" w:color="000000"/>
          <w:right w:val="single" w:sz="4" w:space="4" w:color="000000"/>
        </w:pBdr>
        <w:tabs>
          <w:tab w:val="center" w:pos="7797"/>
        </w:tabs>
        <w:jc w:val="both"/>
        <w:rPr>
          <w:rFonts w:ascii="Times New Roman" w:hAnsi="Times New Roman" w:cs="Times New Roman"/>
          <w:b/>
          <w:szCs w:val="24"/>
          <w:lang w:val="en-US"/>
        </w:rPr>
      </w:pPr>
      <w:r w:rsidRPr="00F944B3">
        <w:rPr>
          <w:rFonts w:ascii="Times New Roman" w:hAnsi="Times New Roman" w:cs="Times New Roman"/>
          <w:b/>
          <w:szCs w:val="24"/>
          <w:lang w:val="en-US"/>
        </w:rPr>
        <w:t>Као доказ за испуњавање услова за учешће наведених у овом делу конкурсне документације</w:t>
      </w:r>
      <w:r w:rsidRPr="00F944B3">
        <w:rPr>
          <w:rFonts w:ascii="Times New Roman" w:hAnsi="Times New Roman" w:cs="Times New Roman"/>
          <w:b/>
          <w:szCs w:val="24"/>
        </w:rPr>
        <w:t xml:space="preserve"> у тачкама 1 – 4, </w:t>
      </w:r>
      <w:r w:rsidRPr="00F944B3">
        <w:rPr>
          <w:rFonts w:ascii="Times New Roman" w:hAnsi="Times New Roman" w:cs="Times New Roman"/>
          <w:b/>
          <w:szCs w:val="24"/>
          <w:lang w:val="en-US"/>
        </w:rPr>
        <w:t xml:space="preserve">понуђач доставља правилно потписану и печатом оверену изјаву дату као </w:t>
      </w:r>
      <w:r w:rsidRPr="00F944B3">
        <w:rPr>
          <w:rFonts w:ascii="Times New Roman" w:hAnsi="Times New Roman" w:cs="Times New Roman"/>
          <w:b/>
          <w:szCs w:val="24"/>
        </w:rPr>
        <w:t>Образац 2</w:t>
      </w:r>
      <w:r w:rsidR="005B6151">
        <w:rPr>
          <w:rFonts w:ascii="Times New Roman" w:hAnsi="Times New Roman" w:cs="Times New Roman"/>
          <w:b/>
          <w:szCs w:val="24"/>
        </w:rPr>
        <w:t xml:space="preserve"> </w:t>
      </w:r>
      <w:r w:rsidRPr="00F944B3">
        <w:rPr>
          <w:rFonts w:ascii="Times New Roman" w:hAnsi="Times New Roman" w:cs="Times New Roman"/>
          <w:b/>
          <w:szCs w:val="24"/>
          <w:lang w:val="en-US"/>
        </w:rPr>
        <w:t xml:space="preserve">ове конкурсне документације. </w:t>
      </w:r>
    </w:p>
    <w:p w:rsidR="00F93826" w:rsidRPr="00493F47" w:rsidRDefault="00F93826" w:rsidP="00493F47">
      <w:pPr>
        <w:keepLines w:val="0"/>
        <w:spacing w:before="0"/>
        <w:rPr>
          <w:rFonts w:ascii="Times New Roman" w:hAnsi="Times New Roman" w:cs="Times New Roman"/>
          <w:szCs w:val="24"/>
          <w:lang w:val="sr-Cyrl-CS"/>
        </w:rPr>
      </w:pPr>
    </w:p>
    <w:p w:rsidR="00F93826" w:rsidRPr="00F944B3" w:rsidRDefault="00F93826" w:rsidP="005B0958">
      <w:pPr>
        <w:pStyle w:val="BodyText"/>
        <w:spacing w:before="24"/>
        <w:ind w:firstLine="720"/>
        <w:rPr>
          <w:rFonts w:ascii="Times New Roman" w:hAnsi="Times New Roman" w:cs="Times New Roman"/>
          <w:b/>
          <w:caps/>
          <w:szCs w:val="24"/>
        </w:rPr>
      </w:pPr>
      <w:r w:rsidRPr="00F944B3">
        <w:rPr>
          <w:rFonts w:ascii="Times New Roman" w:hAnsi="Times New Roman" w:cs="Times New Roman"/>
          <w:b/>
          <w:caps/>
          <w:szCs w:val="24"/>
        </w:rPr>
        <w:t>7</w:t>
      </w:r>
      <w:r w:rsidRPr="00F944B3">
        <w:rPr>
          <w:rFonts w:ascii="Times New Roman" w:hAnsi="Times New Roman" w:cs="Times New Roman"/>
          <w:b/>
          <w:caps/>
          <w:szCs w:val="24"/>
          <w:lang w:val="en-US"/>
        </w:rPr>
        <w:t>.</w:t>
      </w:r>
      <w:r w:rsidRPr="00F944B3">
        <w:rPr>
          <w:rFonts w:ascii="Times New Roman" w:hAnsi="Times New Roman" w:cs="Times New Roman"/>
          <w:b/>
          <w:caps/>
          <w:szCs w:val="24"/>
        </w:rPr>
        <w:t>2.1.</w:t>
      </w:r>
      <w:r w:rsidRPr="00F944B3">
        <w:rPr>
          <w:rFonts w:ascii="Times New Roman" w:hAnsi="Times New Roman" w:cs="Times New Roman"/>
          <w:b/>
          <w:caps/>
          <w:szCs w:val="24"/>
          <w:lang w:val="en-US"/>
        </w:rPr>
        <w:tab/>
        <w:t xml:space="preserve">  </w:t>
      </w:r>
      <w:r w:rsidRPr="00F944B3">
        <w:rPr>
          <w:rFonts w:ascii="Times New Roman" w:hAnsi="Times New Roman" w:cs="Times New Roman"/>
          <w:b/>
          <w:caps/>
          <w:szCs w:val="24"/>
        </w:rPr>
        <w:t>ДОКАЗИ У СЛУЧАЈУ ПОНУДЕ СА ПОДИЗВОЂАЧЕМ</w:t>
      </w:r>
    </w:p>
    <w:p w:rsidR="00F93826" w:rsidRPr="00F944B3" w:rsidRDefault="00F93826" w:rsidP="005B0958">
      <w:pPr>
        <w:pStyle w:val="BodyText"/>
        <w:spacing w:before="24"/>
        <w:rPr>
          <w:rFonts w:ascii="Times New Roman" w:hAnsi="Times New Roman" w:cs="Times New Roman"/>
          <w:szCs w:val="24"/>
        </w:rPr>
      </w:pPr>
    </w:p>
    <w:p w:rsidR="00F93826" w:rsidRPr="00F944B3"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 xml:space="preserve">Понуђач је дужан да за сваког од подизвођача достави доказе о испуњености обавезних услова из дела 7.2. Конкурсне документације тачке 1-4. </w:t>
      </w:r>
    </w:p>
    <w:p w:rsidR="00F93826"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lang w:val="en-US"/>
        </w:rPr>
        <w:t xml:space="preserve">Као доказ за испуњеност тражених услова Понуђач доставља правилно потписану и печатом оверену изјаву дату као прилог </w:t>
      </w:r>
      <w:r w:rsidRPr="00F944B3">
        <w:rPr>
          <w:rFonts w:ascii="Times New Roman" w:hAnsi="Times New Roman" w:cs="Times New Roman"/>
          <w:szCs w:val="24"/>
        </w:rPr>
        <w:t>Образац 2</w:t>
      </w:r>
      <w:r w:rsidRPr="00F944B3">
        <w:rPr>
          <w:rFonts w:ascii="Times New Roman" w:hAnsi="Times New Roman" w:cs="Times New Roman"/>
          <w:szCs w:val="24"/>
          <w:lang w:val="en-US"/>
        </w:rPr>
        <w:t xml:space="preserve"> ове конкурсне документације за сваког од подизвођача.</w:t>
      </w:r>
    </w:p>
    <w:p w:rsidR="00521B5E" w:rsidRPr="00B05D85" w:rsidRDefault="00406B3C" w:rsidP="00B05D85">
      <w:pPr>
        <w:pStyle w:val="BodyText"/>
        <w:spacing w:before="24"/>
        <w:ind w:firstLine="720"/>
        <w:rPr>
          <w:rFonts w:ascii="Times New Roman" w:hAnsi="Times New Roman" w:cs="Times New Roman"/>
          <w:szCs w:val="24"/>
        </w:rPr>
      </w:pPr>
      <w:r>
        <w:rPr>
          <w:rFonts w:ascii="Times New Roman" w:hAnsi="Times New Roman" w:cs="Times New Roman"/>
          <w:szCs w:val="24"/>
        </w:rPr>
        <w:t>Услов под 5.  дужан је да испуни подизвођач само уколико се услов односи на део набавке који он реализује.</w:t>
      </w:r>
    </w:p>
    <w:p w:rsidR="00521B5E" w:rsidRDefault="00521B5E" w:rsidP="005B0958">
      <w:pPr>
        <w:pStyle w:val="BodyText"/>
        <w:spacing w:before="24"/>
        <w:jc w:val="both"/>
        <w:rPr>
          <w:rFonts w:ascii="Times New Roman" w:eastAsia="Times New Roman" w:hAnsi="Times New Roman" w:cs="Times New Roman"/>
          <w:szCs w:val="24"/>
        </w:rPr>
      </w:pPr>
    </w:p>
    <w:p w:rsidR="00F93826" w:rsidRPr="00F944B3" w:rsidRDefault="00F93826" w:rsidP="005B0958">
      <w:pPr>
        <w:pStyle w:val="BodyText"/>
        <w:spacing w:before="24"/>
        <w:jc w:val="both"/>
        <w:rPr>
          <w:rFonts w:ascii="Times New Roman" w:hAnsi="Times New Roman" w:cs="Times New Roman"/>
          <w:b/>
          <w:bCs/>
          <w:szCs w:val="24"/>
        </w:rPr>
      </w:pPr>
      <w:r w:rsidRPr="00F944B3">
        <w:rPr>
          <w:rFonts w:ascii="Times New Roman" w:eastAsia="Times New Roman" w:hAnsi="Times New Roman" w:cs="Times New Roman"/>
          <w:szCs w:val="24"/>
          <w:lang w:val="en-US"/>
        </w:rPr>
        <w:t xml:space="preserve">    </w:t>
      </w:r>
      <w:r w:rsidRPr="00F944B3">
        <w:rPr>
          <w:rFonts w:ascii="Times New Roman" w:hAnsi="Times New Roman" w:cs="Times New Roman"/>
          <w:b/>
          <w:bCs/>
          <w:szCs w:val="24"/>
        </w:rPr>
        <w:t>7.2.2.     ДОКАЗИ У СЛУЧАЈУ ЗАЈЕДНИЧКЕ ПОНУДЕ</w:t>
      </w:r>
    </w:p>
    <w:p w:rsidR="00F93826" w:rsidRPr="00F944B3" w:rsidRDefault="00F93826" w:rsidP="005B0958">
      <w:pPr>
        <w:pStyle w:val="BodyText"/>
        <w:spacing w:before="24"/>
        <w:jc w:val="center"/>
        <w:rPr>
          <w:rFonts w:ascii="Times New Roman" w:hAnsi="Times New Roman" w:cs="Times New Roman"/>
          <w:szCs w:val="24"/>
          <w:lang w:val="en-US"/>
        </w:rPr>
      </w:pPr>
    </w:p>
    <w:p w:rsidR="00F93826" w:rsidRDefault="00F93826" w:rsidP="005B0958">
      <w:pPr>
        <w:pStyle w:val="BodyText"/>
        <w:spacing w:before="24"/>
        <w:ind w:firstLine="720"/>
        <w:jc w:val="both"/>
        <w:rPr>
          <w:rFonts w:ascii="Times New Roman" w:hAnsi="Times New Roman" w:cs="Times New Roman"/>
          <w:szCs w:val="24"/>
        </w:rPr>
      </w:pPr>
      <w:r w:rsidRPr="00F944B3">
        <w:rPr>
          <w:rFonts w:ascii="Times New Roman" w:hAnsi="Times New Roman" w:cs="Times New Roman"/>
          <w:szCs w:val="24"/>
        </w:rPr>
        <w:t xml:space="preserve">Понуђач који на основу споразума групе понуђача подноси понуду је дужан да за сваког понуђача из групе понуђача достави доказе о испуњености обавезних услова из дела 7.2. Конкурсне документације тачке 1-4. </w:t>
      </w:r>
    </w:p>
    <w:p w:rsidR="000103FC" w:rsidRPr="00406B3C" w:rsidRDefault="00F93826" w:rsidP="00406B3C">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Као доказ за испуњеност тражених услова П</w:t>
      </w:r>
      <w:r w:rsidRPr="00F944B3">
        <w:rPr>
          <w:rFonts w:ascii="Times New Roman" w:hAnsi="Times New Roman" w:cs="Times New Roman"/>
          <w:szCs w:val="24"/>
          <w:lang w:val="en-US"/>
        </w:rPr>
        <w:t xml:space="preserve">онуђач </w:t>
      </w:r>
      <w:r w:rsidRPr="00F944B3">
        <w:rPr>
          <w:rFonts w:ascii="Times New Roman" w:hAnsi="Times New Roman" w:cs="Times New Roman"/>
          <w:szCs w:val="24"/>
        </w:rPr>
        <w:t xml:space="preserve">који подноси понуду </w:t>
      </w:r>
      <w:r w:rsidRPr="00F944B3">
        <w:rPr>
          <w:rFonts w:ascii="Times New Roman" w:hAnsi="Times New Roman" w:cs="Times New Roman"/>
          <w:szCs w:val="24"/>
          <w:lang w:val="en-US"/>
        </w:rPr>
        <w:t xml:space="preserve">доставља правилно потписану и печатом оверену изјаву дату као прилог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2 ове конкурсне документације</w:t>
      </w:r>
      <w:r w:rsidRPr="00F944B3">
        <w:rPr>
          <w:rFonts w:ascii="Times New Roman" w:hAnsi="Times New Roman" w:cs="Times New Roman"/>
          <w:szCs w:val="24"/>
        </w:rPr>
        <w:t xml:space="preserve"> за сваког од понуђача из групе понуђача</w:t>
      </w:r>
      <w:r w:rsidRPr="00F944B3">
        <w:rPr>
          <w:rFonts w:ascii="Times New Roman" w:hAnsi="Times New Roman" w:cs="Times New Roman"/>
          <w:szCs w:val="24"/>
          <w:lang w:val="en-US"/>
        </w:rPr>
        <w:t>.</w:t>
      </w:r>
      <w:r w:rsidRPr="00F944B3">
        <w:rPr>
          <w:rFonts w:ascii="Times New Roman" w:eastAsia="Times New Roman" w:hAnsi="Times New Roman" w:cs="Times New Roman"/>
          <w:szCs w:val="24"/>
        </w:rPr>
        <w:t xml:space="preserve"> </w:t>
      </w:r>
    </w:p>
    <w:p w:rsidR="00406B3C" w:rsidRPr="00406B3C" w:rsidRDefault="00406B3C" w:rsidP="00406B3C">
      <w:pPr>
        <w:pStyle w:val="BodyText"/>
        <w:spacing w:before="24"/>
        <w:ind w:firstLine="720"/>
        <w:jc w:val="both"/>
        <w:rPr>
          <w:rFonts w:ascii="Times New Roman" w:hAnsi="Times New Roman" w:cs="Times New Roman"/>
          <w:szCs w:val="24"/>
        </w:rPr>
      </w:pPr>
      <w:r>
        <w:rPr>
          <w:rFonts w:ascii="Times New Roman" w:hAnsi="Times New Roman" w:cs="Times New Roman"/>
          <w:szCs w:val="24"/>
        </w:rPr>
        <w:t>Услов под 5.дужан је да испуни понуђач из групе понуђача коме је поверено извршење дела набавке за који је неопходно испуњење услова.</w:t>
      </w:r>
    </w:p>
    <w:p w:rsidR="000103FC" w:rsidRDefault="000103FC" w:rsidP="002F1B47">
      <w:pPr>
        <w:spacing w:before="0"/>
        <w:jc w:val="both"/>
        <w:rPr>
          <w:rFonts w:ascii="Times New Roman" w:eastAsia="Times New Roman" w:hAnsi="Times New Roman" w:cs="Times New Roman"/>
          <w:szCs w:val="24"/>
        </w:rPr>
      </w:pPr>
    </w:p>
    <w:p w:rsidR="00AC3EBC" w:rsidRPr="00B05D85" w:rsidRDefault="00AC3EBC" w:rsidP="002F1B47">
      <w:pPr>
        <w:spacing w:before="0"/>
        <w:jc w:val="both"/>
        <w:rPr>
          <w:rFonts w:ascii="Times New Roman" w:eastAsia="Times New Roman" w:hAnsi="Times New Roman" w:cs="Times New Roman"/>
          <w:szCs w:val="24"/>
        </w:rPr>
      </w:pPr>
    </w:p>
    <w:p w:rsidR="00F93826" w:rsidRPr="002F1B47" w:rsidRDefault="00493F47" w:rsidP="002F1B47">
      <w:pPr>
        <w:spacing w:before="0"/>
        <w:jc w:val="both"/>
        <w:rPr>
          <w:rFonts w:ascii="Times New Roman" w:hAnsi="Times New Roman" w:cs="Times New Roman"/>
          <w:b/>
          <w:bCs/>
          <w:szCs w:val="24"/>
        </w:rPr>
      </w:pPr>
      <w:r>
        <w:rPr>
          <w:rFonts w:ascii="Times New Roman" w:hAnsi="Times New Roman" w:cs="Times New Roman"/>
          <w:b/>
          <w:bCs/>
          <w:szCs w:val="24"/>
        </w:rPr>
        <w:t>7.2.3</w:t>
      </w:r>
      <w:r>
        <w:rPr>
          <w:rFonts w:ascii="Times New Roman" w:hAnsi="Times New Roman" w:cs="Times New Roman"/>
          <w:b/>
          <w:bCs/>
          <w:szCs w:val="24"/>
          <w:lang w:val="sr-Cyrl-CS"/>
        </w:rPr>
        <w:t xml:space="preserve"> </w:t>
      </w:r>
      <w:r w:rsidR="00F93826" w:rsidRPr="00F944B3">
        <w:rPr>
          <w:rFonts w:ascii="Times New Roman" w:hAnsi="Times New Roman" w:cs="Times New Roman"/>
          <w:b/>
          <w:bCs/>
          <w:szCs w:val="24"/>
        </w:rPr>
        <w:t>ДОКАЗИ ЈАВНО ДОСТУПНИ НА И</w:t>
      </w:r>
      <w:r>
        <w:rPr>
          <w:rFonts w:ascii="Times New Roman" w:hAnsi="Times New Roman" w:cs="Times New Roman"/>
          <w:b/>
          <w:bCs/>
          <w:szCs w:val="24"/>
        </w:rPr>
        <w:t>НТЕРНЕТ СТРАНИЦАМА НАДЛЕЖНИ</w:t>
      </w:r>
      <w:r>
        <w:rPr>
          <w:rFonts w:ascii="Times New Roman" w:hAnsi="Times New Roman" w:cs="Times New Roman"/>
          <w:b/>
          <w:bCs/>
          <w:szCs w:val="24"/>
          <w:lang w:val="sr-Cyrl-CS"/>
        </w:rPr>
        <w:t xml:space="preserve">Х  </w:t>
      </w:r>
      <w:r w:rsidR="00F93826" w:rsidRPr="00F944B3">
        <w:rPr>
          <w:rFonts w:ascii="Times New Roman" w:hAnsi="Times New Roman" w:cs="Times New Roman"/>
          <w:b/>
          <w:bCs/>
          <w:szCs w:val="24"/>
        </w:rPr>
        <w:t>ОРГАНА</w:t>
      </w:r>
    </w:p>
    <w:p w:rsidR="00493F47" w:rsidRPr="002F1B47" w:rsidRDefault="00F93826" w:rsidP="002F1B47">
      <w:pPr>
        <w:pStyle w:val="BodyText"/>
        <w:spacing w:before="24"/>
        <w:jc w:val="both"/>
        <w:rPr>
          <w:rFonts w:ascii="Times New Roman" w:hAnsi="Times New Roman" w:cs="Times New Roman"/>
          <w:szCs w:val="24"/>
        </w:rPr>
      </w:pPr>
      <w:r w:rsidRPr="00F944B3">
        <w:rPr>
          <w:rFonts w:ascii="Times New Roman" w:hAnsi="Times New Roman" w:cs="Times New Roman"/>
          <w:szCs w:val="24"/>
        </w:rPr>
        <w:tab/>
        <w:t>Понуђач није дужан да доставља доказе који су јавно доступни на интернет страницама надлежних органа в</w:t>
      </w:r>
      <w:r w:rsidR="008F591D">
        <w:rPr>
          <w:rFonts w:ascii="Times New Roman" w:hAnsi="Times New Roman" w:cs="Times New Roman"/>
          <w:szCs w:val="24"/>
        </w:rPr>
        <w:t>ећ само наводи који су то докази.</w:t>
      </w:r>
      <w:r w:rsidR="00C23105" w:rsidRPr="00F944B3">
        <w:rPr>
          <w:rFonts w:ascii="Times New Roman" w:hAnsi="Times New Roman" w:cs="Times New Roman"/>
          <w:szCs w:val="24"/>
        </w:rPr>
        <w:t xml:space="preserve"> </w:t>
      </w:r>
      <w:r w:rsidR="00872D33" w:rsidRPr="00F944B3">
        <w:rPr>
          <w:rFonts w:ascii="Times New Roman" w:hAnsi="Times New Roman" w:cs="Times New Roman"/>
          <w:szCs w:val="24"/>
        </w:rPr>
        <w:t xml:space="preserve">                                                                                                                                                                          </w:t>
      </w:r>
      <w:r w:rsidR="008F591D">
        <w:rPr>
          <w:rFonts w:ascii="Times New Roman" w:hAnsi="Times New Roman" w:cs="Times New Roman"/>
          <w:szCs w:val="24"/>
        </w:rPr>
        <w:t xml:space="preserve">       </w:t>
      </w:r>
    </w:p>
    <w:p w:rsidR="000103FC" w:rsidRPr="006D59B4" w:rsidRDefault="000103FC" w:rsidP="00872D33">
      <w:pPr>
        <w:keepLines w:val="0"/>
        <w:spacing w:before="0"/>
        <w:rPr>
          <w:rFonts w:ascii="Times New Roman" w:hAnsi="Times New Roman" w:cs="Times New Roman"/>
          <w:b/>
          <w:szCs w:val="24"/>
        </w:rPr>
      </w:pPr>
    </w:p>
    <w:p w:rsidR="000103FC" w:rsidRDefault="000103FC"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872D33" w:rsidRPr="00493F47" w:rsidRDefault="00F93826" w:rsidP="00872D33">
      <w:pPr>
        <w:keepLines w:val="0"/>
        <w:spacing w:before="0"/>
        <w:rPr>
          <w:rFonts w:ascii="Times New Roman" w:hAnsi="Times New Roman" w:cs="Times New Roman"/>
          <w:b/>
          <w:szCs w:val="24"/>
          <w:lang w:val="sr-Latn-CS"/>
        </w:rPr>
      </w:pPr>
      <w:r w:rsidRPr="00493F47">
        <w:rPr>
          <w:rFonts w:ascii="Times New Roman" w:hAnsi="Times New Roman" w:cs="Times New Roman"/>
          <w:b/>
          <w:szCs w:val="24"/>
        </w:rPr>
        <w:t>О</w:t>
      </w:r>
      <w:r w:rsidRPr="00493F47">
        <w:rPr>
          <w:rFonts w:ascii="Times New Roman" w:hAnsi="Times New Roman" w:cs="Times New Roman"/>
          <w:b/>
          <w:szCs w:val="24"/>
          <w:lang w:val="sr-Cyrl-CS"/>
        </w:rPr>
        <w:t xml:space="preserve">бразац </w:t>
      </w:r>
      <w:r w:rsidR="00872D33" w:rsidRPr="00493F47">
        <w:rPr>
          <w:rFonts w:ascii="Times New Roman" w:hAnsi="Times New Roman" w:cs="Times New Roman"/>
          <w:b/>
          <w:szCs w:val="24"/>
          <w:lang w:val="sr-Latn-CS"/>
        </w:rPr>
        <w:t>1</w:t>
      </w:r>
    </w:p>
    <w:p w:rsidR="00493F47" w:rsidRPr="00493F47" w:rsidRDefault="00872D33" w:rsidP="00872D33">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Latn-CS"/>
        </w:rPr>
        <w:t xml:space="preserve">                                                                </w:t>
      </w:r>
    </w:p>
    <w:p w:rsidR="00F93826" w:rsidRPr="00F944B3" w:rsidRDefault="00493F47" w:rsidP="00872D33">
      <w:pPr>
        <w:keepLines w:val="0"/>
        <w:spacing w:before="0"/>
        <w:rPr>
          <w:rFonts w:ascii="Times New Roman" w:hAnsi="Times New Roman" w:cs="Times New Roman"/>
          <w:szCs w:val="24"/>
        </w:rPr>
      </w:pPr>
      <w:r>
        <w:rPr>
          <w:rFonts w:ascii="Times New Roman" w:hAnsi="Times New Roman" w:cs="Times New Roman"/>
          <w:szCs w:val="24"/>
          <w:lang w:val="sr-Cyrl-CS"/>
        </w:rPr>
        <w:t xml:space="preserve">                                                             </w:t>
      </w:r>
      <w:r w:rsidR="00F93826" w:rsidRPr="00F944B3">
        <w:rPr>
          <w:rStyle w:val="CommentTextChar"/>
          <w:rFonts w:ascii="Times New Roman" w:hAnsi="Times New Roman" w:cs="Times New Roman"/>
          <w:b/>
          <w:bCs/>
          <w:szCs w:val="24"/>
          <w:u w:val="single"/>
        </w:rPr>
        <w:t>ПОДАЦИ O ПОНУЂАЧУ</w:t>
      </w:r>
    </w:p>
    <w:tbl>
      <w:tblPr>
        <w:tblW w:w="0" w:type="auto"/>
        <w:tblInd w:w="108" w:type="dxa"/>
        <w:tblLayout w:type="fixed"/>
        <w:tblLook w:val="0000"/>
      </w:tblPr>
      <w:tblGrid>
        <w:gridCol w:w="4820"/>
        <w:gridCol w:w="4819"/>
      </w:tblGrid>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НАЗИВ ПОНУЂАЧА:</w:t>
            </w:r>
          </w:p>
        </w:tc>
        <w:tc>
          <w:tcPr>
            <w:tcW w:w="4819" w:type="dxa"/>
            <w:tcBorders>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АДРЕСА ПОНУЂАЧА: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ЕЛЕКТРОНСКА АДРЕСА: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ЛИЦА ЗА КОНТАКТ:</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ТЕЛЕФОН:</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ТЕЛ/ФАКС:</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ПОРЕСКИ БРОЈ ПОНУЂАЧА (ПИБ):</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РЕГИСТАРСКИ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ШИФРА ОСНОВНЕ ДЕЛАТНОСТИ</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МАТИЧНИ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БРОЈ РАЧУНА: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ПОСЛОВНА БАНКА:</w:t>
            </w:r>
          </w:p>
          <w:p w:rsidR="00F93826" w:rsidRPr="00F944B3" w:rsidRDefault="00F93826" w:rsidP="004727CE">
            <w:pPr>
              <w:ind w:right="176"/>
              <w:rPr>
                <w:rFonts w:ascii="Times New Roman" w:hAnsi="Times New Roman" w:cs="Times New Roman"/>
                <w:bCs/>
                <w:szCs w:val="24"/>
                <w:lang w:val="sr-Cyrl-CS"/>
              </w:rPr>
            </w:pP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ЛИЦЕ ОДГОВОРНО ЗА</w:t>
            </w:r>
          </w:p>
          <w:p w:rsidR="00F93826" w:rsidRPr="00F944B3" w:rsidRDefault="00F93826" w:rsidP="004727CE">
            <w:pPr>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ПОТПИСИВАЊЕ УГОВОРА: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bl>
    <w:p w:rsidR="00F93826" w:rsidRPr="00F944B3" w:rsidRDefault="00F93826" w:rsidP="005B0958">
      <w:pP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pStyle w:val="BodyText"/>
        <w:tabs>
          <w:tab w:val="center" w:pos="7797"/>
        </w:tabs>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24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24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tabs>
          <w:tab w:val="center" w:pos="4536"/>
        </w:tabs>
        <w:spacing w:before="240"/>
        <w:jc w:val="both"/>
        <w:rPr>
          <w:rFonts w:ascii="Times New Roman" w:hAnsi="Times New Roman" w:cs="Times New Roman"/>
          <w:i/>
          <w:iCs/>
          <w:szCs w:val="24"/>
        </w:rPr>
      </w:pPr>
      <w:r w:rsidRPr="00F944B3">
        <w:rPr>
          <w:rFonts w:ascii="Times New Roman" w:hAnsi="Times New Roman" w:cs="Times New Roman"/>
          <w:i/>
          <w:iCs/>
          <w:szCs w:val="24"/>
        </w:rPr>
        <w:t xml:space="preserve">( </w:t>
      </w:r>
      <w:r w:rsidRPr="00F944B3">
        <w:rPr>
          <w:rFonts w:ascii="Times New Roman" w:hAnsi="Times New Roman" w:cs="Times New Roman"/>
          <w:i/>
          <w:iCs/>
          <w:szCs w:val="24"/>
          <w:lang w:val="sr-Cyrl-CS"/>
        </w:rPr>
        <w:t xml:space="preserve">Уколико понуђач </w:t>
      </w:r>
      <w:r w:rsidRPr="00F944B3">
        <w:rPr>
          <w:rFonts w:ascii="Times New Roman" w:hAnsi="Times New Roman" w:cs="Times New Roman"/>
          <w:i/>
          <w:iCs/>
          <w:szCs w:val="24"/>
        </w:rPr>
        <w:t>подноси заједничку понуду или понуду са подизвођачем</w:t>
      </w:r>
      <w:r w:rsidRPr="00F944B3">
        <w:rPr>
          <w:rFonts w:ascii="Times New Roman" w:hAnsi="Times New Roman" w:cs="Times New Roman"/>
          <w:i/>
          <w:iCs/>
          <w:szCs w:val="24"/>
          <w:lang w:val="sr-Cyrl-CS"/>
        </w:rPr>
        <w:t xml:space="preserve"> овај образац фотокопирати, попунити за сваког </w:t>
      </w:r>
      <w:r w:rsidRPr="00F944B3">
        <w:rPr>
          <w:rFonts w:ascii="Times New Roman" w:hAnsi="Times New Roman" w:cs="Times New Roman"/>
          <w:i/>
          <w:iCs/>
          <w:szCs w:val="24"/>
        </w:rPr>
        <w:t xml:space="preserve">члана групе понуђача и за сваког </w:t>
      </w:r>
      <w:r w:rsidRPr="00F944B3">
        <w:rPr>
          <w:rFonts w:ascii="Times New Roman" w:hAnsi="Times New Roman" w:cs="Times New Roman"/>
          <w:i/>
          <w:iCs/>
          <w:szCs w:val="24"/>
          <w:lang w:val="sr-Cyrl-CS"/>
        </w:rPr>
        <w:t>подизвођача и доставити уз понуду.</w:t>
      </w:r>
      <w:r w:rsidRPr="00F944B3">
        <w:rPr>
          <w:rFonts w:ascii="Times New Roman" w:hAnsi="Times New Roman" w:cs="Times New Roman"/>
          <w:i/>
          <w:iCs/>
          <w:szCs w:val="24"/>
        </w:rPr>
        <w:t>)</w:t>
      </w:r>
    </w:p>
    <w:p w:rsidR="00F93826" w:rsidRPr="00F944B3" w:rsidRDefault="00F93826" w:rsidP="00A55134">
      <w:pPr>
        <w:keepLines w:val="0"/>
        <w:spacing w:before="0"/>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F93826" w:rsidRPr="00773E5E" w:rsidRDefault="00F93826" w:rsidP="00773E5E">
      <w:pPr>
        <w:keepLines w:val="0"/>
        <w:spacing w:before="0"/>
        <w:rPr>
          <w:rFonts w:ascii="Times New Roman" w:hAnsi="Times New Roman" w:cs="Times New Roman"/>
          <w:szCs w:val="24"/>
        </w:rPr>
      </w:pPr>
    </w:p>
    <w:p w:rsidR="00F93826" w:rsidRPr="00F944B3" w:rsidRDefault="00F93826" w:rsidP="005B0958">
      <w:pPr>
        <w:keepLines w:val="0"/>
        <w:spacing w:before="0"/>
        <w:jc w:val="right"/>
        <w:rPr>
          <w:rFonts w:ascii="Times New Roman" w:hAnsi="Times New Roman" w:cs="Times New Roman"/>
          <w:szCs w:val="24"/>
        </w:rPr>
      </w:pPr>
    </w:p>
    <w:p w:rsidR="00F93826" w:rsidRPr="00493F47" w:rsidRDefault="00F93826" w:rsidP="005B0958">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Cyrl-CS"/>
        </w:rPr>
        <w:t>Образац 2</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773E5E" w:rsidRDefault="00773E5E"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F93826" w:rsidRPr="00F944B3" w:rsidRDefault="00F93826" w:rsidP="005B0958">
      <w:pPr>
        <w:pStyle w:val="BodyText2"/>
        <w:tabs>
          <w:tab w:val="left" w:pos="-2977"/>
          <w:tab w:val="right" w:pos="4820"/>
        </w:tabs>
        <w:jc w:val="center"/>
        <w:rPr>
          <w:rStyle w:val="FooterChar"/>
          <w:rFonts w:ascii="Times New Roman" w:hAnsi="Times New Roman" w:cs="Times New Roman"/>
          <w:b/>
          <w:bCs/>
          <w:sz w:val="24"/>
          <w:szCs w:val="24"/>
          <w:u w:val="single"/>
        </w:rPr>
      </w:pPr>
      <w:r w:rsidRPr="00F944B3">
        <w:rPr>
          <w:rStyle w:val="FooterChar"/>
          <w:rFonts w:ascii="Times New Roman" w:hAnsi="Times New Roman" w:cs="Times New Roman"/>
          <w:b/>
          <w:bCs/>
          <w:sz w:val="24"/>
          <w:szCs w:val="24"/>
          <w:u w:val="single"/>
          <w:lang w:val="ru-RU"/>
        </w:rPr>
        <w:t xml:space="preserve">ИЗЈАВА </w:t>
      </w:r>
      <w:r w:rsidRPr="00F944B3">
        <w:rPr>
          <w:rStyle w:val="FooterChar"/>
          <w:rFonts w:ascii="Times New Roman" w:hAnsi="Times New Roman" w:cs="Times New Roman"/>
          <w:b/>
          <w:bCs/>
          <w:sz w:val="24"/>
          <w:szCs w:val="24"/>
          <w:u w:val="single"/>
        </w:rPr>
        <w:t>ПОНУЂАЧА О ИСПУЊАВАЊУ УСЛОВА</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spacing w:line="360" w:lineRule="auto"/>
        <w:ind w:firstLine="72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Изјављујем под </w:t>
      </w:r>
      <w:r w:rsidRPr="00F944B3">
        <w:rPr>
          <w:rFonts w:ascii="Times New Roman" w:hAnsi="Times New Roman" w:cs="Times New Roman"/>
          <w:szCs w:val="24"/>
        </w:rPr>
        <w:t xml:space="preserve">пуном </w:t>
      </w:r>
      <w:r w:rsidRPr="00F944B3">
        <w:rPr>
          <w:rFonts w:ascii="Times New Roman" w:hAnsi="Times New Roman" w:cs="Times New Roman"/>
          <w:szCs w:val="24"/>
          <w:lang w:val="sr-Cyrl-CS"/>
        </w:rPr>
        <w:t xml:space="preserve">материјалном </w:t>
      </w:r>
      <w:r w:rsidRPr="00F944B3">
        <w:rPr>
          <w:rFonts w:ascii="Times New Roman" w:hAnsi="Times New Roman" w:cs="Times New Roman"/>
          <w:szCs w:val="24"/>
        </w:rPr>
        <w:t xml:space="preserve">и </w:t>
      </w:r>
      <w:r w:rsidRPr="00F944B3">
        <w:rPr>
          <w:rFonts w:ascii="Times New Roman" w:hAnsi="Times New Roman" w:cs="Times New Roman"/>
          <w:szCs w:val="24"/>
          <w:lang w:val="sr-Cyrl-CS"/>
        </w:rPr>
        <w:t>кривичном одговорношћу да испуњавамо све услове за учешће у поступку јавне набавке мале вредности,</w:t>
      </w:r>
      <w:r w:rsidRPr="00F944B3">
        <w:rPr>
          <w:rFonts w:ascii="Times New Roman" w:hAnsi="Times New Roman" w:cs="Times New Roman"/>
          <w:szCs w:val="24"/>
        </w:rPr>
        <w:t xml:space="preserve"> ЈНМВ </w:t>
      </w:r>
      <w:r w:rsidR="004D1DE7">
        <w:rPr>
          <w:rFonts w:ascii="Times New Roman" w:hAnsi="Times New Roman" w:cs="Times New Roman"/>
          <w:szCs w:val="24"/>
          <w:lang w:val="sr-Cyrl-CS"/>
        </w:rPr>
        <w:t>бр.</w:t>
      </w:r>
      <w:r w:rsidR="00F41E25">
        <w:rPr>
          <w:rFonts w:ascii="Times New Roman" w:hAnsi="Times New Roman" w:cs="Times New Roman"/>
          <w:szCs w:val="24"/>
        </w:rPr>
        <w:t>4</w:t>
      </w:r>
      <w:r w:rsidR="00106CC6">
        <w:rPr>
          <w:rFonts w:ascii="Times New Roman" w:hAnsi="Times New Roman" w:cs="Times New Roman"/>
          <w:szCs w:val="24"/>
          <w:lang w:val="sr-Cyrl-CS"/>
        </w:rPr>
        <w:t>/</w:t>
      </w:r>
      <w:r w:rsidR="00687F69">
        <w:rPr>
          <w:rFonts w:ascii="Times New Roman" w:hAnsi="Times New Roman" w:cs="Times New Roman"/>
          <w:szCs w:val="24"/>
          <w:lang w:val="sr-Cyrl-CS"/>
        </w:rPr>
        <w:t>20</w:t>
      </w:r>
      <w:r w:rsidR="00106CC6">
        <w:rPr>
          <w:rFonts w:ascii="Times New Roman" w:hAnsi="Times New Roman" w:cs="Times New Roman"/>
          <w:szCs w:val="24"/>
        </w:rPr>
        <w:t>1</w:t>
      </w:r>
      <w:r w:rsidR="002453B7">
        <w:rPr>
          <w:rFonts w:ascii="Times New Roman" w:hAnsi="Times New Roman" w:cs="Times New Roman"/>
          <w:szCs w:val="24"/>
        </w:rPr>
        <w:t>9</w:t>
      </w:r>
      <w:r w:rsidRPr="00F944B3">
        <w:rPr>
          <w:rFonts w:ascii="Times New Roman" w:hAnsi="Times New Roman" w:cs="Times New Roman"/>
          <w:szCs w:val="24"/>
        </w:rPr>
        <w:t xml:space="preserve"> </w:t>
      </w:r>
      <w:r w:rsidR="00687F69">
        <w:rPr>
          <w:rFonts w:ascii="Times New Roman" w:hAnsi="Times New Roman" w:cs="Times New Roman"/>
          <w:szCs w:val="24"/>
          <w:lang w:val="sr-Cyrl-CS"/>
        </w:rPr>
        <w:t>наруч</w:t>
      </w:r>
      <w:r w:rsidR="00687F69">
        <w:rPr>
          <w:rFonts w:ascii="Times New Roman" w:hAnsi="Times New Roman" w:cs="Times New Roman"/>
          <w:szCs w:val="24"/>
        </w:rPr>
        <w:t>иоца Дом здравља</w:t>
      </w:r>
      <w:r w:rsidR="00687F69">
        <w:rPr>
          <w:rFonts w:ascii="Times New Roman" w:hAnsi="Times New Roman" w:cs="Times New Roman"/>
          <w:szCs w:val="24"/>
          <w:lang w:val="sr-Cyrl-CS"/>
        </w:rPr>
        <w:t xml:space="preserve"> Голубац </w:t>
      </w:r>
      <w:r w:rsidRPr="00F944B3">
        <w:rPr>
          <w:rFonts w:ascii="Times New Roman" w:hAnsi="Times New Roman" w:cs="Times New Roman"/>
          <w:szCs w:val="24"/>
        </w:rPr>
        <w:t>,</w:t>
      </w:r>
      <w:r w:rsidRPr="00F944B3">
        <w:rPr>
          <w:rFonts w:ascii="Times New Roman" w:hAnsi="Times New Roman" w:cs="Times New Roman"/>
          <w:szCs w:val="24"/>
          <w:lang w:val="sr-Cyrl-CS"/>
        </w:rPr>
        <w:t xml:space="preserve">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1 - 4. </w:t>
      </w:r>
      <w:r w:rsidRPr="00F944B3">
        <w:rPr>
          <w:rFonts w:ascii="Times New Roman" w:hAnsi="Times New Roman" w:cs="Times New Roman"/>
          <w:szCs w:val="24"/>
          <w:lang w:val="sr-Cyrl-CS"/>
        </w:rPr>
        <w:t>Закона о јавним набавкама.</w:t>
      </w:r>
    </w:p>
    <w:p w:rsidR="00F93826" w:rsidRPr="00F944B3" w:rsidRDefault="00F93826" w:rsidP="005B0958">
      <w:pPr>
        <w:spacing w:line="360" w:lineRule="auto"/>
        <w:jc w:val="both"/>
        <w:rPr>
          <w:rFonts w:ascii="Times New Roman" w:hAnsi="Times New Roman" w:cs="Times New Roman"/>
          <w:szCs w:val="24"/>
          <w:lang w:val="sr-Cyrl-CS"/>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521B5E" w:rsidRPr="00773E5E" w:rsidRDefault="00521B5E" w:rsidP="005B0958">
      <w:pPr>
        <w:pStyle w:val="Heading1"/>
        <w:pageBreakBefore w:val="0"/>
        <w:tabs>
          <w:tab w:val="clear" w:pos="720"/>
        </w:tabs>
        <w:spacing w:before="360"/>
        <w:ind w:left="0" w:firstLine="0"/>
        <w:rPr>
          <w:rFonts w:ascii="Times New Roman" w:hAnsi="Times New Roman" w:cs="Times New Roman"/>
          <w:sz w:val="24"/>
          <w:szCs w:val="24"/>
        </w:rPr>
      </w:pPr>
    </w:p>
    <w:p w:rsidR="00521B5E" w:rsidRDefault="00521B5E"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Cyrl-CS"/>
        </w:rPr>
      </w:pPr>
      <w:r w:rsidRPr="00F944B3">
        <w:rPr>
          <w:rFonts w:ascii="Times New Roman" w:hAnsi="Times New Roman" w:cs="Times New Roman"/>
          <w:sz w:val="24"/>
          <w:szCs w:val="24"/>
          <w:lang w:val="sr-Cyrl-CS"/>
        </w:rPr>
        <w:t>Образац 3</w:t>
      </w:r>
    </w:p>
    <w:p w:rsidR="00F93826" w:rsidRPr="00F944B3" w:rsidRDefault="00F93826" w:rsidP="005B0958">
      <w:pPr>
        <w:rPr>
          <w:rFonts w:ascii="Times New Roman" w:hAnsi="Times New Roman" w:cs="Times New Roman"/>
          <w:szCs w:val="24"/>
          <w:lang w:val="sr-Cyrl-CS"/>
        </w:rPr>
      </w:pPr>
    </w:p>
    <w:p w:rsidR="00773E5E" w:rsidRDefault="00773E5E"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lockText"/>
        <w:spacing w:before="120" w:after="120"/>
        <w:ind w:left="0" w:right="45"/>
        <w:jc w:val="center"/>
        <w:rPr>
          <w:rFonts w:ascii="Times New Roman" w:hAnsi="Times New Roman" w:cs="Times New Roman"/>
          <w:szCs w:val="24"/>
          <w:u w:val="single"/>
          <w:lang w:val="en-US"/>
        </w:rPr>
      </w:pPr>
      <w:r w:rsidRPr="00F944B3">
        <w:rPr>
          <w:rFonts w:ascii="Times New Roman" w:hAnsi="Times New Roman" w:cs="Times New Roman"/>
          <w:szCs w:val="24"/>
          <w:u w:val="single"/>
          <w:lang w:val="en-US"/>
        </w:rPr>
        <w:t xml:space="preserve">ИЗЈАВА ПОНУЂАЧА </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r w:rsidRPr="00F944B3">
        <w:rPr>
          <w:rFonts w:ascii="Times New Roman" w:hAnsi="Times New Roman" w:cs="Times New Roman"/>
          <w:szCs w:val="24"/>
          <w:u w:val="single"/>
        </w:rPr>
        <w:t>О НЕЗАВИСНОЈ ПОНУДИ</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odyText2"/>
        <w:spacing w:before="240" w:line="360" w:lineRule="auto"/>
        <w:ind w:firstLine="720"/>
        <w:rPr>
          <w:rFonts w:ascii="Times New Roman" w:hAnsi="Times New Roman" w:cs="Times New Roman"/>
          <w:bCs/>
          <w:szCs w:val="24"/>
        </w:rPr>
      </w:pPr>
      <w:r w:rsidRPr="00F944B3">
        <w:rPr>
          <w:rFonts w:ascii="Times New Roman" w:hAnsi="Times New Roman" w:cs="Times New Roman"/>
          <w:bCs/>
          <w:szCs w:val="24"/>
        </w:rPr>
        <w:t xml:space="preserve">Под пуном материјалном и кривичном одговорношћу потврђујемо да смо понуду у поступку јавне набавке мале вредности ЈНМВ </w:t>
      </w:r>
      <w:r w:rsidR="00676F3E">
        <w:rPr>
          <w:rFonts w:ascii="Times New Roman" w:hAnsi="Times New Roman" w:cs="Times New Roman"/>
          <w:bCs/>
          <w:szCs w:val="24"/>
          <w:lang w:val="sr-Cyrl-CS"/>
        </w:rPr>
        <w:t>бр.</w:t>
      </w:r>
      <w:r w:rsidR="00F41E25">
        <w:rPr>
          <w:rFonts w:ascii="Times New Roman" w:hAnsi="Times New Roman" w:cs="Times New Roman"/>
          <w:bCs/>
          <w:szCs w:val="24"/>
        </w:rPr>
        <w:t>4</w:t>
      </w:r>
      <w:r w:rsidRPr="00F944B3">
        <w:rPr>
          <w:rFonts w:ascii="Times New Roman" w:hAnsi="Times New Roman" w:cs="Times New Roman"/>
          <w:bCs/>
          <w:szCs w:val="24"/>
        </w:rPr>
        <w:t>/</w:t>
      </w:r>
      <w:r w:rsidR="00000AF9">
        <w:rPr>
          <w:rFonts w:ascii="Times New Roman" w:hAnsi="Times New Roman" w:cs="Times New Roman"/>
          <w:bCs/>
          <w:szCs w:val="24"/>
          <w:lang w:val="sr-Cyrl-CS"/>
        </w:rPr>
        <w:t>20</w:t>
      </w:r>
      <w:r w:rsidR="00106CC6">
        <w:rPr>
          <w:rFonts w:ascii="Times New Roman" w:hAnsi="Times New Roman" w:cs="Times New Roman"/>
          <w:bCs/>
          <w:szCs w:val="24"/>
        </w:rPr>
        <w:t>1</w:t>
      </w:r>
      <w:r w:rsidR="002453B7">
        <w:rPr>
          <w:rFonts w:ascii="Times New Roman" w:hAnsi="Times New Roman" w:cs="Times New Roman"/>
          <w:bCs/>
          <w:szCs w:val="24"/>
        </w:rPr>
        <w:t>9</w:t>
      </w:r>
      <w:r w:rsidRPr="00F944B3">
        <w:rPr>
          <w:rFonts w:ascii="Times New Roman" w:hAnsi="Times New Roman" w:cs="Times New Roman"/>
          <w:bCs/>
          <w:szCs w:val="24"/>
        </w:rPr>
        <w:t xml:space="preserve">  Дом здравља </w:t>
      </w:r>
      <w:r w:rsidR="00000AF9">
        <w:rPr>
          <w:rFonts w:ascii="Times New Roman" w:hAnsi="Times New Roman" w:cs="Times New Roman"/>
          <w:bCs/>
          <w:szCs w:val="24"/>
          <w:lang w:val="sr-Cyrl-CS"/>
        </w:rPr>
        <w:t>Голубац</w:t>
      </w:r>
      <w:r w:rsidRPr="00F944B3">
        <w:rPr>
          <w:rFonts w:ascii="Times New Roman" w:hAnsi="Times New Roman" w:cs="Times New Roman"/>
          <w:bCs/>
          <w:szCs w:val="24"/>
        </w:rPr>
        <w:t xml:space="preserve"> поднели независно, без договора са другим понуђачима или заинтересованим лицима.</w:t>
      </w:r>
    </w:p>
    <w:p w:rsidR="00F93826" w:rsidRPr="00F944B3" w:rsidRDefault="00F93826" w:rsidP="005B0958">
      <w:pPr>
        <w:pStyle w:val="BodyText"/>
        <w:tabs>
          <w:tab w:val="center" w:pos="7797"/>
        </w:tabs>
        <w:spacing w:before="120"/>
        <w:rPr>
          <w:rFonts w:ascii="Times New Roman" w:hAnsi="Times New Roman" w:cs="Times New Roman"/>
          <w:szCs w:val="24"/>
          <w:lang w:val="en-US"/>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Pr="00773E5E"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000AF9" w:rsidRDefault="00F93826" w:rsidP="00000AF9">
      <w:pPr>
        <w:pStyle w:val="BodyText"/>
        <w:tabs>
          <w:tab w:val="center" w:pos="4536"/>
        </w:tabs>
        <w:spacing w:before="0"/>
        <w:rPr>
          <w:rFonts w:ascii="Times New Roman" w:hAnsi="Times New Roman" w:cs="Times New Roman"/>
          <w:szCs w:val="24"/>
        </w:rPr>
      </w:pPr>
      <w:r w:rsidRPr="00F944B3">
        <w:rPr>
          <w:rFonts w:ascii="Times New Roman" w:hAnsi="Times New Roman" w:cs="Times New Roman"/>
          <w:szCs w:val="24"/>
          <w:lang w:val="en-US"/>
        </w:rPr>
        <w:tab/>
        <w:t>(М.</w:t>
      </w:r>
      <w:r w:rsidR="00000AF9">
        <w:rPr>
          <w:rFonts w:ascii="Times New Roman" w:hAnsi="Times New Roman" w:cs="Times New Roman"/>
          <w:szCs w:val="24"/>
        </w:rPr>
        <w:t>П)</w:t>
      </w: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rsidP="00000AF9">
      <w:pPr>
        <w:keepLines w:val="0"/>
        <w:spacing w:before="0"/>
        <w:jc w:val="center"/>
        <w:rPr>
          <w:rFonts w:ascii="Times New Roman" w:hAnsi="Times New Roman" w:cs="Times New Roman"/>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Latn-CS"/>
        </w:rPr>
      </w:pPr>
      <w:r w:rsidRPr="00F944B3">
        <w:rPr>
          <w:rFonts w:ascii="Times New Roman" w:hAnsi="Times New Roman" w:cs="Times New Roman"/>
          <w:sz w:val="24"/>
          <w:szCs w:val="24"/>
          <w:lang w:val="sr-Cyrl-CS"/>
        </w:rPr>
        <w:t xml:space="preserve">Образац </w:t>
      </w:r>
      <w:r w:rsidR="008251F7" w:rsidRPr="00F944B3">
        <w:rPr>
          <w:rFonts w:ascii="Times New Roman" w:hAnsi="Times New Roman" w:cs="Times New Roman"/>
          <w:sz w:val="24"/>
          <w:szCs w:val="24"/>
          <w:lang w:val="sr-Latn-CS"/>
        </w:rPr>
        <w:t>4</w:t>
      </w:r>
    </w:p>
    <w:p w:rsidR="00000AF9" w:rsidRDefault="00000AF9" w:rsidP="00000AF9">
      <w:pPr>
        <w:pStyle w:val="WW-Default"/>
      </w:pPr>
    </w:p>
    <w:p w:rsidR="00000AF9" w:rsidRDefault="00000AF9" w:rsidP="00000AF9">
      <w:pPr>
        <w:pStyle w:val="ListParagraph"/>
        <w:ind w:left="360"/>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000AF9" w:rsidRDefault="00000AF9" w:rsidP="00000AF9">
      <w:pPr>
        <w:pStyle w:val="ListParagraph"/>
        <w:ind w:left="360"/>
        <w:jc w:val="center"/>
        <w:rPr>
          <w:rFonts w:ascii="Arial" w:hAnsi="Arial" w:cs="Arial"/>
          <w:b/>
          <w:bCs/>
          <w:i/>
          <w:iCs/>
          <w:sz w:val="28"/>
          <w:szCs w:val="28"/>
          <w:lang w:val="sr-Cyrl-CS"/>
        </w:rPr>
      </w:pPr>
    </w:p>
    <w:p w:rsidR="00000AF9" w:rsidRPr="00000AF9" w:rsidRDefault="00000AF9" w:rsidP="00000AF9">
      <w:pPr>
        <w:pStyle w:val="ListParagraph"/>
        <w:ind w:left="360"/>
        <w:jc w:val="center"/>
        <w:rPr>
          <w:rFonts w:ascii="Times New Roman" w:hAnsi="Times New Roman" w:cs="Times New Roman"/>
          <w:b/>
          <w:bCs/>
          <w:i/>
          <w:iCs/>
          <w:szCs w:val="24"/>
        </w:rPr>
      </w:pPr>
      <w:r w:rsidRPr="00000AF9">
        <w:rPr>
          <w:rFonts w:ascii="Times New Roman" w:hAnsi="Times New Roman" w:cs="Times New Roman"/>
          <w:b/>
          <w:bCs/>
          <w:i/>
          <w:iCs/>
          <w:szCs w:val="24"/>
        </w:rPr>
        <w:t>ОБРАЗАЦ ИЗЈАВЕ О ПОШТОВАЊУ ОБАВЕЗА  ИЗ ЧЛ. 75. СТ. 2. ЗАКОНА</w:t>
      </w:r>
    </w:p>
    <w:p w:rsidR="00000AF9" w:rsidRDefault="00000AF9" w:rsidP="00000AF9">
      <w:pPr>
        <w:tabs>
          <w:tab w:val="left" w:pos="6028"/>
        </w:tabs>
        <w:autoSpaceDE w:val="0"/>
        <w:jc w:val="both"/>
        <w:rPr>
          <w:rFonts w:ascii="Times New Roman" w:hAnsi="Times New Roman" w:cs="Times New Roman"/>
          <w:szCs w:val="24"/>
          <w:lang w:val="sr-Cyrl-CS"/>
        </w:rPr>
      </w:pPr>
    </w:p>
    <w:p w:rsidR="00000AF9" w:rsidRPr="00000AF9" w:rsidRDefault="00000AF9" w:rsidP="00000AF9">
      <w:pPr>
        <w:tabs>
          <w:tab w:val="left" w:pos="6028"/>
        </w:tabs>
        <w:autoSpaceDE w:val="0"/>
        <w:jc w:val="both"/>
        <w:rPr>
          <w:rFonts w:ascii="Times New Roman" w:hAnsi="Times New Roman" w:cs="Times New Roman"/>
          <w:bCs/>
          <w:iCs/>
          <w:szCs w:val="24"/>
        </w:rPr>
      </w:pPr>
      <w:r w:rsidRPr="00000AF9">
        <w:rPr>
          <w:rFonts w:ascii="Times New Roman" w:hAnsi="Times New Roman" w:cs="Times New Roman"/>
          <w:bCs/>
          <w:iCs/>
          <w:szCs w:val="24"/>
        </w:rPr>
        <w:t xml:space="preserve">У вези члана 75. став 2. Закона о јавним набавкама, као заступник понуђача дајем следећу </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000AF9" w:rsidRDefault="00000AF9" w:rsidP="00000AF9">
      <w:pPr>
        <w:tabs>
          <w:tab w:val="left" w:pos="6028"/>
        </w:tabs>
        <w:autoSpaceDE w:val="0"/>
        <w:ind w:left="360"/>
        <w:jc w:val="center"/>
        <w:rPr>
          <w:rFonts w:ascii="Times New Roman" w:hAnsi="Times New Roman" w:cs="Times New Roman"/>
          <w:bCs/>
          <w:iCs/>
          <w:szCs w:val="24"/>
        </w:rPr>
      </w:pPr>
      <w:r w:rsidRPr="00000AF9">
        <w:rPr>
          <w:rFonts w:ascii="Times New Roman" w:hAnsi="Times New Roman" w:cs="Times New Roman"/>
          <w:bCs/>
          <w:iCs/>
          <w:szCs w:val="24"/>
        </w:rPr>
        <w:t>ИЗЈАВУ</w:t>
      </w:r>
    </w:p>
    <w:p w:rsidR="00000AF9" w:rsidRPr="00000AF9" w:rsidRDefault="00000AF9" w:rsidP="00000AF9">
      <w:pPr>
        <w:tabs>
          <w:tab w:val="left" w:pos="6028"/>
        </w:tabs>
        <w:autoSpaceDE w:val="0"/>
        <w:ind w:left="360"/>
        <w:jc w:val="center"/>
        <w:rPr>
          <w:rFonts w:ascii="Times New Roman" w:hAnsi="Times New Roman" w:cs="Times New Roman"/>
          <w:bCs/>
          <w:iCs/>
          <w:szCs w:val="24"/>
        </w:rPr>
      </w:pPr>
    </w:p>
    <w:p w:rsidR="00000AF9" w:rsidRPr="002A2602" w:rsidRDefault="00000AF9" w:rsidP="00000AF9">
      <w:pPr>
        <w:tabs>
          <w:tab w:val="left" w:pos="6028"/>
        </w:tabs>
        <w:autoSpaceDE w:val="0"/>
        <w:ind w:left="360"/>
        <w:jc w:val="both"/>
        <w:rPr>
          <w:rFonts w:ascii="Times New Roman" w:hAnsi="Times New Roman" w:cs="Times New Roman"/>
          <w:bCs/>
          <w:iCs/>
          <w:szCs w:val="24"/>
        </w:rPr>
      </w:pPr>
      <w:r w:rsidRPr="00000AF9">
        <w:rPr>
          <w:rFonts w:ascii="Times New Roman" w:hAnsi="Times New Roman" w:cs="Times New Roman"/>
          <w:bCs/>
          <w:iCs/>
          <w:szCs w:val="24"/>
        </w:rPr>
        <w:t>Понуђач</w:t>
      </w:r>
      <w:r w:rsidRPr="00000AF9">
        <w:rPr>
          <w:rFonts w:ascii="Times New Roman" w:hAnsi="Times New Roman" w:cs="Times New Roman"/>
          <w:szCs w:val="24"/>
        </w:rPr>
        <w:t>.............................................................................................</w:t>
      </w:r>
      <w:r w:rsidRPr="00000AF9">
        <w:rPr>
          <w:rFonts w:ascii="Times New Roman" w:hAnsi="Times New Roman" w:cs="Times New Roman"/>
          <w:i/>
          <w:szCs w:val="24"/>
          <w:lang w:val="sr-Cyrl-CS"/>
        </w:rPr>
        <w:t xml:space="preserve"> </w:t>
      </w:r>
      <w:r w:rsidRPr="00000AF9">
        <w:rPr>
          <w:rFonts w:ascii="Times New Roman" w:hAnsi="Times New Roman" w:cs="Times New Roman"/>
          <w:szCs w:val="24"/>
        </w:rPr>
        <w:t>у поступку јавне набавке...........................</w:t>
      </w:r>
      <w:r w:rsidRPr="00000AF9">
        <w:rPr>
          <w:rFonts w:ascii="Times New Roman" w:hAnsi="Times New Roman" w:cs="Times New Roman"/>
          <w:szCs w:val="24"/>
          <w:lang w:val="sr-Cyrl-CS"/>
        </w:rPr>
        <w:t>б</w:t>
      </w:r>
      <w:r w:rsidRPr="00000AF9">
        <w:rPr>
          <w:rFonts w:ascii="Times New Roman" w:hAnsi="Times New Roman" w:cs="Times New Roman"/>
          <w:szCs w:val="24"/>
        </w:rPr>
        <w:t>р. ......................</w:t>
      </w:r>
      <w:r w:rsidRPr="00000AF9">
        <w:rPr>
          <w:rFonts w:ascii="Times New Roman" w:hAnsi="Times New Roman" w:cs="Times New Roman"/>
          <w:bCs/>
          <w:iCs/>
          <w:szCs w:val="24"/>
        </w:rPr>
        <w:t xml:space="preserve"> поштовао је обавезе које произлазе из важећих прописа о заштити на раду, запошљавању и условима рада, заштити живот</w:t>
      </w:r>
      <w:r w:rsidR="002A2602">
        <w:rPr>
          <w:rFonts w:ascii="Times New Roman" w:hAnsi="Times New Roman" w:cs="Times New Roman"/>
          <w:bCs/>
          <w:iCs/>
          <w:szCs w:val="24"/>
        </w:rPr>
        <w:t>не средине као и да нема забрану обављања делатности која је на снази у време подношења понуде.</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w:t>
      </w: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P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П</w:t>
      </w:r>
      <w:r w:rsidRPr="00F944B3">
        <w:rPr>
          <w:rFonts w:ascii="Times New Roman" w:hAnsi="Times New Roman" w:cs="Times New Roman"/>
          <w:szCs w:val="24"/>
          <w:lang w:val="en-US"/>
        </w:rPr>
        <w:t>отпис овлашћеног лица</w:t>
      </w:r>
    </w:p>
    <w:p w:rsidR="00000AF9" w:rsidRDefault="00000AF9" w:rsidP="00000AF9">
      <w:pPr>
        <w:pStyle w:val="BodyText"/>
        <w:tabs>
          <w:tab w:val="center" w:pos="7797"/>
        </w:tabs>
        <w:spacing w:before="0"/>
        <w:rPr>
          <w:rFonts w:ascii="Times New Roman" w:hAnsi="Times New Roman" w:cs="Times New Roman"/>
          <w:szCs w:val="24"/>
        </w:rPr>
      </w:pPr>
    </w:p>
    <w:p w:rsidR="00000AF9" w:rsidRPr="00F944B3" w:rsidRDefault="00000AF9" w:rsidP="00000AF9">
      <w:pPr>
        <w:pStyle w:val="BodyText"/>
        <w:tabs>
          <w:tab w:val="center" w:pos="7797"/>
        </w:tabs>
        <w:spacing w:before="0"/>
        <w:rPr>
          <w:rFonts w:ascii="Times New Roman" w:hAnsi="Times New Roman" w:cs="Times New Roman"/>
          <w:szCs w:val="24"/>
          <w:lang w:val="en-US"/>
        </w:rPr>
      </w:pPr>
      <w:r>
        <w:rPr>
          <w:rFonts w:ascii="Times New Roman" w:hAnsi="Times New Roman" w:cs="Times New Roman"/>
          <w:szCs w:val="24"/>
        </w:rPr>
        <w:t>Датум</w:t>
      </w:r>
      <w:r w:rsidRPr="00F944B3">
        <w:rPr>
          <w:rFonts w:ascii="Times New Roman" w:hAnsi="Times New Roman" w:cs="Times New Roman"/>
          <w:szCs w:val="24"/>
          <w:lang w:val="en-US"/>
        </w:rPr>
        <w:t>:____________</w:t>
      </w:r>
      <w:r w:rsidRPr="00F944B3">
        <w:rPr>
          <w:rFonts w:ascii="Times New Roman" w:hAnsi="Times New Roman" w:cs="Times New Roman"/>
          <w:szCs w:val="24"/>
          <w:lang w:val="en-US"/>
        </w:rPr>
        <w:tab/>
        <w:t>_________________________</w:t>
      </w:r>
    </w:p>
    <w:p w:rsidR="00000AF9" w:rsidRPr="00F944B3" w:rsidRDefault="00000AF9" w:rsidP="00000AF9">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Pr="00000AF9" w:rsidRDefault="00000AF9" w:rsidP="00000AF9">
      <w:pPr>
        <w:tabs>
          <w:tab w:val="left" w:pos="6028"/>
        </w:tabs>
        <w:autoSpaceDE w:val="0"/>
        <w:ind w:left="360"/>
        <w:rPr>
          <w:rFonts w:ascii="Times New Roman" w:hAnsi="Times New Roman" w:cs="Times New Roman"/>
          <w:bCs/>
          <w:iCs/>
          <w:szCs w:val="24"/>
          <w:lang w:val="sr-Cyrl-CS"/>
        </w:rPr>
      </w:pPr>
      <w:r w:rsidRPr="00000AF9">
        <w:rPr>
          <w:rFonts w:ascii="Times New Roman" w:hAnsi="Times New Roman" w:cs="Times New Roman"/>
          <w:bCs/>
          <w:iCs/>
          <w:szCs w:val="24"/>
        </w:rPr>
        <w:t xml:space="preserve">    </w:t>
      </w:r>
      <w:r>
        <w:rPr>
          <w:rFonts w:ascii="Times New Roman" w:hAnsi="Times New Roman" w:cs="Times New Roman"/>
          <w:bCs/>
          <w:iCs/>
          <w:szCs w:val="24"/>
        </w:rPr>
        <w:t xml:space="preserve">    </w:t>
      </w:r>
      <w:r>
        <w:rPr>
          <w:rFonts w:ascii="Times New Roman" w:hAnsi="Times New Roman" w:cs="Times New Roman"/>
          <w:bCs/>
          <w:iCs/>
          <w:szCs w:val="24"/>
        </w:rPr>
        <w:tab/>
      </w:r>
      <w:r>
        <w:rPr>
          <w:rFonts w:ascii="Times New Roman" w:hAnsi="Times New Roman" w:cs="Times New Roman"/>
          <w:bCs/>
          <w:iCs/>
          <w:szCs w:val="24"/>
        </w:rPr>
        <w:tab/>
        <w:t xml:space="preserve">       </w:t>
      </w:r>
    </w:p>
    <w:p w:rsidR="00F93826" w:rsidRPr="0037629D" w:rsidRDefault="00000AF9" w:rsidP="0037629D">
      <w:pPr>
        <w:tabs>
          <w:tab w:val="left" w:pos="6028"/>
        </w:tabs>
        <w:autoSpaceDE w:val="0"/>
        <w:rPr>
          <w:rFonts w:ascii="Times New Roman" w:hAnsi="Times New Roman" w:cs="Times New Roman"/>
          <w:bCs/>
          <w:iCs/>
          <w:szCs w:val="24"/>
        </w:rPr>
      </w:pPr>
      <w:r>
        <w:rPr>
          <w:rFonts w:ascii="Times New Roman" w:hAnsi="Times New Roman" w:cs="Times New Roman"/>
          <w:bCs/>
          <w:iCs/>
          <w:szCs w:val="24"/>
        </w:rPr>
        <w:t xml:space="preserve">                 </w:t>
      </w:r>
      <w:r w:rsidRPr="00000AF9">
        <w:rPr>
          <w:rFonts w:ascii="Times New Roman" w:hAnsi="Times New Roman" w:cs="Times New Roman"/>
          <w:bCs/>
          <w:iCs/>
          <w:szCs w:val="24"/>
        </w:rPr>
        <w:t xml:space="preserve">              </w:t>
      </w:r>
      <w:r w:rsidR="0037629D">
        <w:rPr>
          <w:rFonts w:ascii="Times New Roman" w:hAnsi="Times New Roman" w:cs="Times New Roman"/>
          <w:bCs/>
          <w:iCs/>
          <w:szCs w:val="24"/>
          <w:lang w:val="sr-Cyrl-CS"/>
        </w:rPr>
        <w:t xml:space="preserve">                  </w:t>
      </w:r>
    </w:p>
    <w:p w:rsidR="00F93826" w:rsidRPr="00F944B3" w:rsidRDefault="00F93826">
      <w:pPr>
        <w:keepLines w:val="0"/>
        <w:spacing w:before="0"/>
        <w:rPr>
          <w:rFonts w:ascii="Times New Roman" w:hAnsi="Times New Roman" w:cs="Times New Roman"/>
          <w:szCs w:val="24"/>
        </w:rPr>
      </w:pPr>
    </w:p>
    <w:p w:rsidR="00F93826" w:rsidRPr="004548B2"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rsidP="00333832">
      <w:pPr>
        <w:pStyle w:val="BodyText"/>
        <w:tabs>
          <w:tab w:val="center" w:pos="4536"/>
        </w:tabs>
        <w:spacing w:before="0"/>
        <w:rPr>
          <w:rFonts w:ascii="Times New Roman" w:hAnsi="Times New Roman" w:cs="Times New Roman"/>
          <w:szCs w:val="24"/>
        </w:rPr>
      </w:pPr>
    </w:p>
    <w:p w:rsidR="006D59B4" w:rsidRDefault="006D59B4" w:rsidP="00676F3E">
      <w:pPr>
        <w:tabs>
          <w:tab w:val="left" w:pos="990"/>
        </w:tabs>
        <w:spacing w:before="0"/>
        <w:rPr>
          <w:rFonts w:ascii="Times New Roman" w:hAnsi="Times New Roman" w:cs="Times New Roman"/>
          <w:b/>
          <w:szCs w:val="24"/>
          <w:lang w:val="sr-Cyrl-CS"/>
        </w:rPr>
      </w:pPr>
    </w:p>
    <w:p w:rsidR="00D4071B" w:rsidRDefault="00D4071B" w:rsidP="00676F3E">
      <w:pPr>
        <w:tabs>
          <w:tab w:val="left" w:pos="990"/>
        </w:tabs>
        <w:spacing w:before="0"/>
        <w:rPr>
          <w:rFonts w:ascii="Times New Roman" w:hAnsi="Times New Roman" w:cs="Times New Roman"/>
          <w:b/>
          <w:szCs w:val="24"/>
        </w:rPr>
      </w:pPr>
    </w:p>
    <w:p w:rsidR="00D4071B" w:rsidRDefault="00D4071B" w:rsidP="00676F3E">
      <w:pPr>
        <w:tabs>
          <w:tab w:val="left" w:pos="990"/>
        </w:tabs>
        <w:spacing w:before="0"/>
        <w:rPr>
          <w:rFonts w:ascii="Times New Roman" w:hAnsi="Times New Roman" w:cs="Times New Roman"/>
          <w:b/>
          <w:szCs w:val="24"/>
        </w:rPr>
      </w:pPr>
    </w:p>
    <w:p w:rsidR="00D4071B" w:rsidRDefault="00D4071B" w:rsidP="00676F3E">
      <w:pPr>
        <w:tabs>
          <w:tab w:val="left" w:pos="990"/>
        </w:tabs>
        <w:spacing w:before="0"/>
        <w:rPr>
          <w:rFonts w:ascii="Times New Roman" w:hAnsi="Times New Roman" w:cs="Times New Roman"/>
          <w:b/>
          <w:szCs w:val="24"/>
        </w:rPr>
      </w:pPr>
    </w:p>
    <w:p w:rsidR="00676F3E" w:rsidRPr="00676F3E" w:rsidRDefault="0037629D" w:rsidP="00676F3E">
      <w:pPr>
        <w:tabs>
          <w:tab w:val="left" w:pos="990"/>
        </w:tabs>
        <w:spacing w:before="0"/>
        <w:rPr>
          <w:rFonts w:ascii="Times New Roman" w:hAnsi="Times New Roman" w:cs="Times New Roman"/>
          <w:b/>
          <w:szCs w:val="24"/>
          <w:lang w:val="sr-Cyrl-CS"/>
        </w:rPr>
      </w:pPr>
      <w:r>
        <w:rPr>
          <w:rFonts w:ascii="Times New Roman" w:hAnsi="Times New Roman" w:cs="Times New Roman"/>
          <w:b/>
          <w:szCs w:val="24"/>
          <w:lang w:val="sr-Cyrl-CS"/>
        </w:rPr>
        <w:t xml:space="preserve">Образац </w:t>
      </w:r>
      <w:r>
        <w:rPr>
          <w:rFonts w:ascii="Times New Roman" w:hAnsi="Times New Roman" w:cs="Times New Roman"/>
          <w:b/>
          <w:szCs w:val="24"/>
        </w:rPr>
        <w:t>5</w:t>
      </w:r>
      <w:r w:rsidR="00676F3E" w:rsidRPr="00676F3E">
        <w:rPr>
          <w:rFonts w:ascii="Times New Roman" w:hAnsi="Times New Roman" w:cs="Times New Roman"/>
          <w:b/>
          <w:szCs w:val="24"/>
          <w:lang w:val="sr-Cyrl-CS"/>
        </w:rPr>
        <w:t xml:space="preserve"> </w:t>
      </w:r>
    </w:p>
    <w:p w:rsidR="00676F3E" w:rsidRPr="00676F3E" w:rsidRDefault="00676F3E" w:rsidP="00676F3E">
      <w:pPr>
        <w:jc w:val="both"/>
        <w:rPr>
          <w:rFonts w:ascii="Times New Roman" w:hAnsi="Times New Roman" w:cs="Times New Roman"/>
          <w:sz w:val="22"/>
          <w:szCs w:val="22"/>
          <w:lang w:val="sr-Cyrl-CS"/>
        </w:rPr>
      </w:pPr>
    </w:p>
    <w:p w:rsidR="00676F3E" w:rsidRPr="002453B7" w:rsidRDefault="00676F3E" w:rsidP="00676F3E">
      <w:pPr>
        <w:jc w:val="both"/>
        <w:rPr>
          <w:rFonts w:ascii="Times New Roman" w:hAnsi="Times New Roman" w:cs="Times New Roman"/>
          <w:sz w:val="22"/>
          <w:szCs w:val="22"/>
        </w:rPr>
      </w:pPr>
    </w:p>
    <w:p w:rsidR="00676F3E" w:rsidRPr="00676F3E" w:rsidRDefault="00676F3E" w:rsidP="00676F3E">
      <w:pPr>
        <w:jc w:val="both"/>
        <w:rPr>
          <w:rFonts w:ascii="Times New Roman" w:hAnsi="Times New Roman" w:cs="Times New Roman"/>
          <w:sz w:val="22"/>
          <w:szCs w:val="22"/>
          <w:lang w:val="sr-Cyrl-CS"/>
        </w:rPr>
      </w:pPr>
      <w:r w:rsidRPr="00676F3E">
        <w:rPr>
          <w:rFonts w:ascii="Times New Roman" w:hAnsi="Times New Roman" w:cs="Times New Roman"/>
          <w:sz w:val="22"/>
          <w:szCs w:val="22"/>
          <w:lang w:val="sr-Cyrl-CS"/>
        </w:rPr>
        <w:t>Назив правног-физичког лица __________________________________</w:t>
      </w: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r w:rsidRPr="00676F3E">
        <w:rPr>
          <w:rFonts w:ascii="Times New Roman" w:hAnsi="Times New Roman" w:cs="Times New Roman"/>
          <w:sz w:val="22"/>
          <w:szCs w:val="22"/>
          <w:lang w:val="sr-Cyrl-CS"/>
        </w:rPr>
        <w:t>Место: _______________            мбр.______________, ПИБ______________</w:t>
      </w: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r w:rsidRPr="00676F3E">
        <w:rPr>
          <w:rFonts w:ascii="Times New Roman" w:hAnsi="Times New Roman" w:cs="Times New Roman"/>
          <w:sz w:val="22"/>
          <w:szCs w:val="22"/>
          <w:lang w:val="sr-Cyrl-CS"/>
        </w:rPr>
        <w:t>Датум:_____________201</w:t>
      </w:r>
      <w:r w:rsidR="002453B7">
        <w:rPr>
          <w:rFonts w:ascii="Times New Roman" w:hAnsi="Times New Roman" w:cs="Times New Roman"/>
          <w:sz w:val="22"/>
          <w:szCs w:val="22"/>
        </w:rPr>
        <w:t>9</w:t>
      </w:r>
      <w:r w:rsidRPr="00676F3E">
        <w:rPr>
          <w:rFonts w:ascii="Times New Roman" w:hAnsi="Times New Roman" w:cs="Times New Roman"/>
          <w:sz w:val="22"/>
          <w:szCs w:val="22"/>
          <w:lang w:val="sr-Cyrl-CS"/>
        </w:rPr>
        <w:t>.год.</w:t>
      </w:r>
    </w:p>
    <w:p w:rsidR="00676F3E" w:rsidRPr="00676F3E" w:rsidRDefault="00676F3E" w:rsidP="00676F3E">
      <w:pPr>
        <w:jc w:val="both"/>
        <w:rPr>
          <w:rFonts w:ascii="Times New Roman" w:hAnsi="Times New Roman" w:cs="Times New Roman"/>
        </w:rPr>
      </w:pPr>
    </w:p>
    <w:p w:rsidR="00676F3E" w:rsidRPr="00676F3E" w:rsidRDefault="00676F3E" w:rsidP="00676F3E">
      <w:pPr>
        <w:ind w:right="63"/>
        <w:jc w:val="center"/>
        <w:rPr>
          <w:rFonts w:ascii="Times New Roman" w:hAnsi="Times New Roman" w:cs="Times New Roman"/>
          <w:b/>
          <w:bCs/>
          <w:lang w:val="sr-Cyrl-CS"/>
        </w:rPr>
      </w:pPr>
    </w:p>
    <w:p w:rsidR="00676F3E" w:rsidRPr="00676F3E" w:rsidRDefault="00676F3E" w:rsidP="00676F3E">
      <w:pPr>
        <w:ind w:right="63"/>
        <w:jc w:val="center"/>
        <w:rPr>
          <w:rFonts w:ascii="Times New Roman" w:hAnsi="Times New Roman" w:cs="Times New Roman"/>
          <w:b/>
          <w:bCs/>
          <w:lang w:val="sr-Cyrl-CS"/>
        </w:rPr>
      </w:pPr>
    </w:p>
    <w:p w:rsidR="00676F3E" w:rsidRPr="00676F3E" w:rsidRDefault="002453B7" w:rsidP="00676F3E">
      <w:pPr>
        <w:jc w:val="both"/>
        <w:rPr>
          <w:rFonts w:ascii="Times New Roman" w:hAnsi="Times New Roman" w:cs="Times New Roman"/>
        </w:rPr>
      </w:pPr>
      <w:r>
        <w:rPr>
          <w:rFonts w:ascii="Times New Roman" w:hAnsi="Times New Roman" w:cs="Times New Roman"/>
        </w:rPr>
        <w:t xml:space="preserve">         </w:t>
      </w:r>
      <w:r w:rsidR="00676F3E" w:rsidRPr="00676F3E">
        <w:rPr>
          <w:rFonts w:ascii="Times New Roman" w:hAnsi="Times New Roman" w:cs="Times New Roman"/>
        </w:rPr>
        <w:t xml:space="preserve">Под пуном моралном материјалном и кривичном одговорношћу,као заступник понуђача дајем следећу  </w:t>
      </w:r>
    </w:p>
    <w:p w:rsidR="00676F3E" w:rsidRPr="00676F3E" w:rsidRDefault="00676F3E" w:rsidP="00676F3E">
      <w:pPr>
        <w:rPr>
          <w:rFonts w:ascii="Times New Roman" w:hAnsi="Times New Roman" w:cs="Times New Roman"/>
          <w:b/>
        </w:rPr>
      </w:pPr>
    </w:p>
    <w:p w:rsidR="00676F3E" w:rsidRPr="0037629D" w:rsidRDefault="00676F3E" w:rsidP="0037629D">
      <w:pPr>
        <w:ind w:right="63"/>
        <w:rPr>
          <w:rFonts w:ascii="Times New Roman" w:hAnsi="Times New Roman" w:cs="Times New Roman"/>
          <w:b/>
          <w:bCs/>
          <w:sz w:val="22"/>
          <w:szCs w:val="22"/>
        </w:rPr>
      </w:pPr>
    </w:p>
    <w:p w:rsidR="00676F3E" w:rsidRPr="00676F3E" w:rsidRDefault="00676F3E" w:rsidP="00676F3E">
      <w:pPr>
        <w:ind w:right="63"/>
        <w:jc w:val="center"/>
        <w:rPr>
          <w:rFonts w:ascii="Times New Roman" w:hAnsi="Times New Roman" w:cs="Times New Roman"/>
          <w:b/>
          <w:bCs/>
          <w:sz w:val="22"/>
          <w:szCs w:val="22"/>
          <w:lang w:val="sr-Cyrl-CS"/>
        </w:rPr>
      </w:pPr>
    </w:p>
    <w:p w:rsidR="00676F3E" w:rsidRPr="00676F3E" w:rsidRDefault="00676F3E" w:rsidP="00676F3E">
      <w:pPr>
        <w:ind w:right="63"/>
        <w:jc w:val="center"/>
        <w:rPr>
          <w:rFonts w:ascii="Times New Roman" w:hAnsi="Times New Roman" w:cs="Times New Roman"/>
          <w:b/>
          <w:bCs/>
          <w:sz w:val="22"/>
          <w:szCs w:val="22"/>
          <w:lang w:val="sr-Cyrl-CS"/>
        </w:rPr>
      </w:pPr>
      <w:r w:rsidRPr="00676F3E">
        <w:rPr>
          <w:rFonts w:ascii="Times New Roman" w:hAnsi="Times New Roman" w:cs="Times New Roman"/>
          <w:b/>
          <w:bCs/>
          <w:sz w:val="22"/>
          <w:szCs w:val="22"/>
          <w:lang w:val="sr-Cyrl-CS"/>
        </w:rPr>
        <w:t>ИЗЈАВУ</w:t>
      </w:r>
    </w:p>
    <w:p w:rsidR="00676F3E" w:rsidRPr="00676F3E" w:rsidRDefault="00676F3E" w:rsidP="00676F3E">
      <w:pPr>
        <w:ind w:right="63"/>
        <w:jc w:val="center"/>
        <w:rPr>
          <w:rFonts w:ascii="Times New Roman" w:hAnsi="Times New Roman" w:cs="Times New Roman"/>
          <w:bCs/>
          <w:sz w:val="22"/>
          <w:szCs w:val="22"/>
          <w:lang w:val="sr-Cyrl-CS"/>
        </w:rPr>
      </w:pPr>
    </w:p>
    <w:p w:rsidR="00676F3E" w:rsidRPr="00676F3E" w:rsidRDefault="00676F3E" w:rsidP="00676F3E">
      <w:pPr>
        <w:ind w:right="63"/>
        <w:jc w:val="center"/>
        <w:rPr>
          <w:rFonts w:ascii="Times New Roman" w:hAnsi="Times New Roman" w:cs="Times New Roman"/>
          <w:bCs/>
          <w:sz w:val="22"/>
          <w:szCs w:val="22"/>
          <w:lang w:val="sr-Cyrl-CS"/>
        </w:rPr>
      </w:pPr>
    </w:p>
    <w:p w:rsidR="00676F3E" w:rsidRPr="00676F3E" w:rsidRDefault="00676F3E" w:rsidP="00676F3E">
      <w:pPr>
        <w:jc w:val="both"/>
        <w:rPr>
          <w:rFonts w:ascii="Times New Roman" w:hAnsi="Times New Roman" w:cs="Times New Roman"/>
        </w:rPr>
      </w:pPr>
      <w:r w:rsidRPr="00676F3E">
        <w:rPr>
          <w:rFonts w:ascii="Times New Roman" w:hAnsi="Times New Roman" w:cs="Times New Roman"/>
        </w:rPr>
        <w:t xml:space="preserve">     </w:t>
      </w:r>
    </w:p>
    <w:p w:rsidR="00676F3E" w:rsidRPr="00676F3E" w:rsidRDefault="00676F3E" w:rsidP="00676F3E">
      <w:pPr>
        <w:jc w:val="both"/>
        <w:rPr>
          <w:rFonts w:ascii="Times New Roman" w:hAnsi="Times New Roman" w:cs="Times New Roman"/>
        </w:rPr>
      </w:pPr>
    </w:p>
    <w:p w:rsidR="00676F3E" w:rsidRPr="00676F3E" w:rsidRDefault="00676F3E" w:rsidP="00676F3E">
      <w:pPr>
        <w:jc w:val="both"/>
        <w:rPr>
          <w:rFonts w:ascii="Times New Roman" w:hAnsi="Times New Roman" w:cs="Times New Roman"/>
        </w:rPr>
      </w:pPr>
      <w:r w:rsidRPr="00676F3E">
        <w:rPr>
          <w:rFonts w:ascii="Times New Roman" w:hAnsi="Times New Roman" w:cs="Times New Roman"/>
        </w:rPr>
        <w:t xml:space="preserve">      ИЗЈАВЉУЈЕМ  ДА  УДАЉЕНОСТ БЕНЗИНСКЕ ПУМПЕ ОД  ГОЛУПЦА НИЈЕ  ВЕЋА ОД </w:t>
      </w:r>
      <w:r w:rsidRPr="00676F3E">
        <w:rPr>
          <w:rFonts w:ascii="Times New Roman" w:hAnsi="Times New Roman" w:cs="Times New Roman"/>
          <w:b/>
        </w:rPr>
        <w:t>10 КМ</w:t>
      </w:r>
      <w:r w:rsidRPr="00676F3E">
        <w:rPr>
          <w:rFonts w:ascii="Times New Roman" w:hAnsi="Times New Roman" w:cs="Times New Roman"/>
        </w:rPr>
        <w:t xml:space="preserve"> , ДА СЕ ПРОДАЈА ГОРИВА МОЖЕ ВРШИТИ </w:t>
      </w:r>
      <w:r w:rsidR="007369EB" w:rsidRPr="007369EB">
        <w:rPr>
          <w:rFonts w:ascii="Times New Roman" w:hAnsi="Times New Roman" w:cs="Times New Roman"/>
          <w:b/>
        </w:rPr>
        <w:t xml:space="preserve">КРЕДИТНИМ </w:t>
      </w:r>
      <w:r w:rsidRPr="00676F3E">
        <w:rPr>
          <w:rFonts w:ascii="Times New Roman" w:hAnsi="Times New Roman" w:cs="Times New Roman"/>
          <w:b/>
        </w:rPr>
        <w:t>КАРТИЦАМА</w:t>
      </w:r>
      <w:r w:rsidRPr="00676F3E">
        <w:rPr>
          <w:rFonts w:ascii="Times New Roman" w:hAnsi="Times New Roman" w:cs="Times New Roman"/>
        </w:rPr>
        <w:t xml:space="preserve">(КАРТИЧНА ПРОДАЈА) И ДА ЈЕ РАСПРОСТРАЊЕНОСТ БЕНЗИНСКИХ ПУМПИ НАЈМАЊЕ </w:t>
      </w:r>
      <w:r w:rsidRPr="00676F3E">
        <w:rPr>
          <w:rFonts w:ascii="Times New Roman" w:hAnsi="Times New Roman" w:cs="Times New Roman"/>
          <w:b/>
        </w:rPr>
        <w:t xml:space="preserve">5 (ПЕТ) </w:t>
      </w:r>
      <w:r w:rsidRPr="00676F3E">
        <w:rPr>
          <w:rFonts w:ascii="Times New Roman" w:hAnsi="Times New Roman" w:cs="Times New Roman"/>
        </w:rPr>
        <w:t>НА ТЕРИТОРИЈИ СРБИЈЕ.</w:t>
      </w:r>
    </w:p>
    <w:p w:rsidR="00676F3E" w:rsidRPr="0037629D" w:rsidRDefault="00676F3E" w:rsidP="00676F3E">
      <w:pPr>
        <w:rPr>
          <w:rFonts w:ascii="Times New Roman" w:hAnsi="Times New Roman" w:cs="Times New Roman"/>
          <w:sz w:val="22"/>
          <w:szCs w:val="22"/>
        </w:rPr>
      </w:pPr>
    </w:p>
    <w:p w:rsidR="00676F3E" w:rsidRPr="0037629D" w:rsidRDefault="00676F3E" w:rsidP="00676F3E">
      <w:pPr>
        <w:rPr>
          <w:rFonts w:ascii="Times New Roman" w:hAnsi="Times New Roman" w:cs="Times New Roman"/>
          <w:b/>
          <w:sz w:val="22"/>
          <w:szCs w:val="22"/>
        </w:rPr>
      </w:pPr>
      <w:r w:rsidRPr="00676F3E">
        <w:rPr>
          <w:rFonts w:ascii="Times New Roman" w:hAnsi="Times New Roman" w:cs="Times New Roman"/>
          <w:b/>
          <w:sz w:val="22"/>
          <w:szCs w:val="22"/>
          <w:lang w:val="sr-Cyrl-CS"/>
        </w:rPr>
        <w:t xml:space="preserve">                                                                                        </w:t>
      </w:r>
    </w:p>
    <w:p w:rsidR="00676F3E" w:rsidRPr="0037629D" w:rsidRDefault="0037629D" w:rsidP="00676F3E">
      <w:pPr>
        <w:rPr>
          <w:rFonts w:ascii="Times New Roman" w:hAnsi="Times New Roman" w:cs="Times New Roman"/>
          <w:b/>
          <w:sz w:val="22"/>
          <w:szCs w:val="22"/>
        </w:rPr>
      </w:pPr>
      <w:r>
        <w:rPr>
          <w:rFonts w:ascii="Times New Roman" w:hAnsi="Times New Roman" w:cs="Times New Roman"/>
          <w:b/>
          <w:sz w:val="22"/>
          <w:szCs w:val="22"/>
          <w:lang w:val="sr-Cyrl-CS"/>
        </w:rPr>
        <w:t xml:space="preserve">   </w:t>
      </w:r>
      <w:r w:rsidR="00676F3E" w:rsidRPr="00676F3E">
        <w:rPr>
          <w:rFonts w:ascii="Times New Roman" w:hAnsi="Times New Roman" w:cs="Times New Roman"/>
          <w:b/>
          <w:sz w:val="22"/>
          <w:szCs w:val="22"/>
          <w:lang w:val="sr-Cyrl-CS"/>
        </w:rPr>
        <w:t xml:space="preserve">                                                               </w:t>
      </w:r>
    </w:p>
    <w:p w:rsidR="00676F3E" w:rsidRPr="00676F3E" w:rsidRDefault="00676F3E" w:rsidP="00676F3E">
      <w:pPr>
        <w:rPr>
          <w:rFonts w:ascii="Times New Roman" w:hAnsi="Times New Roman" w:cs="Times New Roman"/>
          <w:b/>
          <w:sz w:val="22"/>
          <w:szCs w:val="22"/>
          <w:lang w:val="sr-Cyrl-CS"/>
        </w:rPr>
      </w:pPr>
    </w:p>
    <w:p w:rsidR="00676F3E" w:rsidRPr="00676F3E" w:rsidRDefault="00676F3E" w:rsidP="00676F3E">
      <w:pPr>
        <w:rPr>
          <w:rFonts w:ascii="Times New Roman" w:hAnsi="Times New Roman" w:cs="Times New Roman"/>
          <w:b/>
          <w:sz w:val="22"/>
          <w:szCs w:val="22"/>
          <w:lang w:val="sr-Cyrl-CS"/>
        </w:rPr>
      </w:pPr>
      <w:r w:rsidRPr="00676F3E">
        <w:rPr>
          <w:rFonts w:ascii="Times New Roman" w:hAnsi="Times New Roman" w:cs="Times New Roman"/>
          <w:b/>
          <w:sz w:val="22"/>
          <w:szCs w:val="22"/>
          <w:lang w:val="sr-Cyrl-CS"/>
        </w:rPr>
        <w:t xml:space="preserve">                                                                                           ПОТПИС</w:t>
      </w:r>
      <w:r w:rsidRPr="00676F3E">
        <w:rPr>
          <w:rFonts w:ascii="Times New Roman" w:hAnsi="Times New Roman" w:cs="Times New Roman"/>
          <w:sz w:val="22"/>
          <w:szCs w:val="22"/>
          <w:lang w:val="sr-Cyrl-CS"/>
        </w:rPr>
        <w:t xml:space="preserve">    </w:t>
      </w:r>
      <w:r w:rsidRPr="00676F3E">
        <w:rPr>
          <w:rFonts w:ascii="Times New Roman" w:hAnsi="Times New Roman" w:cs="Times New Roman"/>
          <w:b/>
          <w:sz w:val="22"/>
          <w:szCs w:val="22"/>
          <w:lang w:val="sr-Cyrl-CS"/>
        </w:rPr>
        <w:t>ОВЛАШЋЕНОГ ЛИЦА</w:t>
      </w:r>
    </w:p>
    <w:p w:rsidR="00676F3E" w:rsidRPr="00676F3E" w:rsidRDefault="00676F3E" w:rsidP="00676F3E">
      <w:pPr>
        <w:rPr>
          <w:rFonts w:ascii="Times New Roman" w:hAnsi="Times New Roman" w:cs="Times New Roman"/>
          <w:b/>
          <w:sz w:val="22"/>
          <w:szCs w:val="22"/>
          <w:lang w:val="sr-Cyrl-CS"/>
        </w:rPr>
      </w:pPr>
      <w:r w:rsidRPr="00676F3E">
        <w:rPr>
          <w:rFonts w:ascii="Times New Roman" w:hAnsi="Times New Roman" w:cs="Times New Roman"/>
          <w:b/>
          <w:sz w:val="22"/>
          <w:szCs w:val="22"/>
          <w:lang w:val="sr-Cyrl-CS"/>
        </w:rPr>
        <w:t xml:space="preserve">                                                                                                 </w:t>
      </w:r>
    </w:p>
    <w:p w:rsidR="00676F3E" w:rsidRPr="0037629D" w:rsidRDefault="00676F3E" w:rsidP="0037629D">
      <w:pPr>
        <w:rPr>
          <w:rFonts w:ascii="Times New Roman" w:hAnsi="Times New Roman" w:cs="Times New Roman"/>
          <w:b/>
          <w:sz w:val="22"/>
          <w:szCs w:val="22"/>
        </w:rPr>
      </w:pPr>
      <w:r w:rsidRPr="00676F3E">
        <w:rPr>
          <w:rFonts w:ascii="Times New Roman" w:hAnsi="Times New Roman" w:cs="Times New Roman"/>
          <w:b/>
          <w:sz w:val="22"/>
          <w:szCs w:val="22"/>
          <w:lang w:val="sr-Cyrl-CS"/>
        </w:rPr>
        <w:t xml:space="preserve">                                                                                                     _______________________</w:t>
      </w:r>
    </w:p>
    <w:p w:rsidR="00676F3E" w:rsidRPr="00676F3E" w:rsidRDefault="00676F3E" w:rsidP="00676F3E">
      <w:pPr>
        <w:jc w:val="center"/>
        <w:rPr>
          <w:rFonts w:ascii="Times New Roman" w:hAnsi="Times New Roman" w:cs="Times New Roman"/>
          <w:b/>
          <w:sz w:val="22"/>
          <w:szCs w:val="22"/>
          <w:lang w:val="sr-Cyrl-CS"/>
        </w:rPr>
      </w:pPr>
    </w:p>
    <w:p w:rsidR="00676F3E" w:rsidRPr="00676F3E" w:rsidRDefault="00676F3E" w:rsidP="00676F3E">
      <w:pPr>
        <w:jc w:val="center"/>
        <w:rPr>
          <w:rFonts w:ascii="Times New Roman" w:hAnsi="Times New Roman" w:cs="Times New Roman"/>
          <w:sz w:val="22"/>
          <w:szCs w:val="22"/>
          <w:lang w:val="sr-Cyrl-CS"/>
        </w:rPr>
      </w:pPr>
      <w:r w:rsidRPr="00676F3E">
        <w:rPr>
          <w:rFonts w:ascii="Times New Roman" w:hAnsi="Times New Roman" w:cs="Times New Roman"/>
          <w:b/>
          <w:sz w:val="22"/>
          <w:szCs w:val="22"/>
          <w:lang w:val="sr-Cyrl-CS"/>
        </w:rPr>
        <w:t xml:space="preserve">М.П. </w:t>
      </w:r>
    </w:p>
    <w:p w:rsidR="00A97B73" w:rsidRDefault="00A97B73" w:rsidP="00676F3E">
      <w:pPr>
        <w:tabs>
          <w:tab w:val="left" w:pos="990"/>
        </w:tabs>
        <w:spacing w:before="0"/>
        <w:rPr>
          <w:rFonts w:ascii="Times New Roman" w:hAnsi="Times New Roman" w:cs="Times New Roman"/>
          <w:b/>
          <w:szCs w:val="24"/>
          <w:lang w:val="sr-Cyrl-CS"/>
        </w:rPr>
      </w:pPr>
    </w:p>
    <w:p w:rsidR="006D59B4" w:rsidRDefault="006D59B4" w:rsidP="00676F3E">
      <w:pPr>
        <w:tabs>
          <w:tab w:val="left" w:pos="990"/>
        </w:tabs>
        <w:spacing w:before="0"/>
        <w:rPr>
          <w:rFonts w:ascii="Times New Roman" w:hAnsi="Times New Roman" w:cs="Times New Roman"/>
          <w:b/>
          <w:szCs w:val="24"/>
          <w:lang w:val="sr-Cyrl-CS"/>
        </w:rPr>
      </w:pPr>
    </w:p>
    <w:p w:rsidR="00A6011E" w:rsidRPr="002453B7" w:rsidRDefault="00A6011E" w:rsidP="00676F3E">
      <w:pPr>
        <w:tabs>
          <w:tab w:val="left" w:pos="990"/>
        </w:tabs>
        <w:spacing w:before="0"/>
        <w:rPr>
          <w:rFonts w:ascii="Times New Roman" w:hAnsi="Times New Roman" w:cs="Times New Roman"/>
          <w:b/>
          <w:szCs w:val="24"/>
        </w:rPr>
      </w:pPr>
    </w:p>
    <w:p w:rsidR="00A6011E" w:rsidRDefault="00A6011E" w:rsidP="00676F3E">
      <w:pPr>
        <w:tabs>
          <w:tab w:val="left" w:pos="990"/>
        </w:tabs>
        <w:spacing w:before="0"/>
        <w:rPr>
          <w:rFonts w:ascii="Times New Roman" w:hAnsi="Times New Roman" w:cs="Times New Roman"/>
          <w:b/>
          <w:szCs w:val="24"/>
          <w:lang w:val="sr-Cyrl-CS"/>
        </w:rPr>
      </w:pPr>
    </w:p>
    <w:p w:rsidR="00A6011E" w:rsidRDefault="00A6011E" w:rsidP="00676F3E">
      <w:pPr>
        <w:tabs>
          <w:tab w:val="left" w:pos="990"/>
        </w:tabs>
        <w:spacing w:before="0"/>
        <w:rPr>
          <w:rFonts w:ascii="Times New Roman" w:hAnsi="Times New Roman" w:cs="Times New Roman"/>
          <w:b/>
          <w:szCs w:val="24"/>
          <w:lang w:val="sr-Cyrl-CS"/>
        </w:rPr>
      </w:pPr>
    </w:p>
    <w:p w:rsidR="00A6011E" w:rsidRDefault="00A6011E" w:rsidP="00676F3E">
      <w:pPr>
        <w:tabs>
          <w:tab w:val="left" w:pos="990"/>
        </w:tabs>
        <w:spacing w:before="0"/>
        <w:rPr>
          <w:rFonts w:ascii="Times New Roman" w:hAnsi="Times New Roman" w:cs="Times New Roman"/>
          <w:b/>
          <w:szCs w:val="24"/>
          <w:lang w:val="sr-Cyrl-CS"/>
        </w:rPr>
      </w:pPr>
    </w:p>
    <w:p w:rsidR="00676F3E" w:rsidRDefault="0037629D" w:rsidP="00676F3E">
      <w:pPr>
        <w:tabs>
          <w:tab w:val="left" w:pos="990"/>
        </w:tabs>
        <w:spacing w:before="0"/>
        <w:rPr>
          <w:rFonts w:ascii="Times New Roman" w:hAnsi="Times New Roman" w:cs="Times New Roman"/>
          <w:b/>
          <w:szCs w:val="24"/>
          <w:lang w:val="sr-Cyrl-CS"/>
        </w:rPr>
      </w:pPr>
      <w:r>
        <w:rPr>
          <w:rFonts w:ascii="Times New Roman" w:hAnsi="Times New Roman" w:cs="Times New Roman"/>
          <w:b/>
          <w:szCs w:val="24"/>
          <w:lang w:val="sr-Cyrl-CS"/>
        </w:rPr>
        <w:lastRenderedPageBreak/>
        <w:t xml:space="preserve">Образац </w:t>
      </w:r>
      <w:r>
        <w:rPr>
          <w:rFonts w:ascii="Times New Roman" w:hAnsi="Times New Roman" w:cs="Times New Roman"/>
          <w:b/>
          <w:szCs w:val="24"/>
        </w:rPr>
        <w:t>6</w:t>
      </w:r>
      <w:r w:rsidR="00676F3E">
        <w:rPr>
          <w:rFonts w:ascii="Times New Roman" w:hAnsi="Times New Roman" w:cs="Times New Roman"/>
          <w:b/>
          <w:szCs w:val="24"/>
          <w:lang w:val="sr-Cyrl-CS"/>
        </w:rPr>
        <w:t xml:space="preserve"> </w:t>
      </w:r>
    </w:p>
    <w:p w:rsidR="00676F3E" w:rsidRPr="00E64E7E" w:rsidRDefault="00676F3E" w:rsidP="00676F3E">
      <w:pPr>
        <w:ind w:right="63"/>
        <w:jc w:val="center"/>
        <w:rPr>
          <w:rFonts w:ascii="Arial" w:hAnsi="Arial" w:cs="Arial"/>
          <w:b/>
          <w:bCs/>
          <w:sz w:val="22"/>
          <w:szCs w:val="22"/>
          <w:lang w:val="sr-Cyrl-CS"/>
        </w:rPr>
      </w:pPr>
      <w:r w:rsidRPr="00E64E7E">
        <w:rPr>
          <w:rFonts w:ascii="Arial" w:hAnsi="Arial" w:cs="Arial"/>
          <w:b/>
          <w:bCs/>
          <w:sz w:val="22"/>
          <w:szCs w:val="22"/>
          <w:lang w:val="sr-Cyrl-CS"/>
        </w:rPr>
        <w:t xml:space="preserve">ИЗЈАВА СА СПИСКОМ ПРАВНИХ ЛИЦА </w:t>
      </w:r>
    </w:p>
    <w:p w:rsidR="00676F3E" w:rsidRPr="00E64E7E" w:rsidRDefault="00676F3E" w:rsidP="00676F3E">
      <w:pPr>
        <w:ind w:right="63"/>
        <w:jc w:val="center"/>
        <w:rPr>
          <w:rFonts w:ascii="Arial" w:hAnsi="Arial" w:cs="Arial"/>
          <w:b/>
          <w:bCs/>
          <w:sz w:val="22"/>
          <w:szCs w:val="22"/>
          <w:lang w:val="sr-Cyrl-CS"/>
        </w:rPr>
      </w:pPr>
      <w:r w:rsidRPr="00E64E7E">
        <w:rPr>
          <w:rFonts w:ascii="Arial" w:hAnsi="Arial" w:cs="Arial"/>
          <w:b/>
          <w:bCs/>
          <w:sz w:val="22"/>
          <w:szCs w:val="22"/>
          <w:lang w:val="sr-Cyrl-CS"/>
        </w:rPr>
        <w:t>СА КОЈИМА СУ ЗАКЉУЧЕНИ УГОВОРИ У 20</w:t>
      </w:r>
      <w:r w:rsidRPr="00E64E7E">
        <w:rPr>
          <w:rFonts w:ascii="Arial" w:hAnsi="Arial" w:cs="Arial"/>
          <w:b/>
          <w:bCs/>
          <w:sz w:val="22"/>
          <w:szCs w:val="22"/>
        </w:rPr>
        <w:t>1</w:t>
      </w:r>
      <w:r w:rsidR="002453B7">
        <w:rPr>
          <w:rFonts w:ascii="Arial" w:hAnsi="Arial" w:cs="Arial"/>
          <w:b/>
          <w:bCs/>
          <w:sz w:val="22"/>
          <w:szCs w:val="22"/>
        </w:rPr>
        <w:t>8</w:t>
      </w:r>
      <w:r w:rsidRPr="00E64E7E">
        <w:rPr>
          <w:rFonts w:ascii="Arial" w:hAnsi="Arial" w:cs="Arial"/>
          <w:b/>
          <w:bCs/>
          <w:sz w:val="22"/>
          <w:szCs w:val="22"/>
          <w:lang w:val="sr-Cyrl-CS"/>
        </w:rPr>
        <w:t>. ГОДИНИ</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ind w:left="360" w:right="63"/>
        <w:rPr>
          <w:rFonts w:ascii="Arial" w:hAnsi="Arial" w:cs="Arial"/>
          <w:bCs/>
          <w:sz w:val="22"/>
          <w:szCs w:val="22"/>
          <w:lang w:val="sr-Cyrl-CS"/>
        </w:rPr>
      </w:pPr>
      <w:r w:rsidRPr="00E64E7E">
        <w:rPr>
          <w:rFonts w:ascii="Arial" w:hAnsi="Arial" w:cs="Arial"/>
          <w:bCs/>
          <w:sz w:val="22"/>
          <w:szCs w:val="22"/>
          <w:lang w:val="sr-Cyrl-CS"/>
        </w:rPr>
        <w:t>Списак правних лица са којима је Понуђач склопио уговоре у 20</w:t>
      </w:r>
      <w:r w:rsidRPr="00E64E7E">
        <w:rPr>
          <w:rFonts w:ascii="Arial" w:hAnsi="Arial" w:cs="Arial"/>
          <w:bCs/>
          <w:sz w:val="22"/>
          <w:szCs w:val="22"/>
        </w:rPr>
        <w:t>1</w:t>
      </w:r>
      <w:r w:rsidR="002453B7">
        <w:rPr>
          <w:rFonts w:ascii="Arial" w:hAnsi="Arial" w:cs="Arial"/>
          <w:bCs/>
          <w:sz w:val="22"/>
          <w:szCs w:val="22"/>
        </w:rPr>
        <w:t>8</w:t>
      </w:r>
      <w:r w:rsidRPr="00E64E7E">
        <w:rPr>
          <w:rFonts w:ascii="Arial" w:hAnsi="Arial" w:cs="Arial"/>
          <w:bCs/>
          <w:sz w:val="22"/>
          <w:szCs w:val="22"/>
          <w:lang w:val="sr-Cyrl-CS"/>
        </w:rPr>
        <w:t>. години, а који се односе на предмет јавне набавке:</w:t>
      </w:r>
    </w:p>
    <w:p w:rsidR="00676F3E" w:rsidRPr="00E64E7E" w:rsidRDefault="00676F3E" w:rsidP="00676F3E">
      <w:pPr>
        <w:ind w:left="360"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D4071B"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__________________________________________________________</w:t>
      </w:r>
      <w:r w:rsidRPr="00D4071B">
        <w:rPr>
          <w:rFonts w:ascii="Arial" w:hAnsi="Arial" w:cs="Arial"/>
          <w:bCs/>
          <w:sz w:val="22"/>
          <w:szCs w:val="22"/>
          <w:lang w:val="sr-Cyrl-CS"/>
        </w:rPr>
        <w:t xml:space="preserve">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jc w:val="both"/>
        <w:rPr>
          <w:rFonts w:ascii="Arial" w:hAnsi="Arial" w:cs="Arial"/>
          <w:sz w:val="22"/>
          <w:szCs w:val="22"/>
          <w:lang w:val="sr-Cyrl-CS"/>
        </w:rPr>
      </w:pPr>
      <w:r w:rsidRPr="00E64E7E">
        <w:rPr>
          <w:rFonts w:ascii="Arial" w:hAnsi="Arial" w:cs="Arial"/>
          <w:sz w:val="22"/>
          <w:szCs w:val="22"/>
          <w:lang w:val="sr-Cyrl-CS"/>
        </w:rPr>
        <w:t>У  _______________________</w:t>
      </w:r>
    </w:p>
    <w:p w:rsidR="00676F3E" w:rsidRPr="00E64E7E" w:rsidRDefault="00676F3E" w:rsidP="00676F3E">
      <w:pPr>
        <w:jc w:val="both"/>
        <w:rPr>
          <w:rFonts w:ascii="Arial" w:hAnsi="Arial" w:cs="Arial"/>
          <w:sz w:val="22"/>
          <w:szCs w:val="22"/>
          <w:lang w:val="sr-Cyrl-CS"/>
        </w:rPr>
      </w:pPr>
    </w:p>
    <w:p w:rsidR="00676F3E" w:rsidRPr="00D4071B" w:rsidRDefault="00676F3E" w:rsidP="00676F3E">
      <w:pPr>
        <w:jc w:val="both"/>
        <w:rPr>
          <w:rFonts w:ascii="Arial" w:hAnsi="Arial" w:cs="Arial"/>
          <w:sz w:val="22"/>
          <w:szCs w:val="22"/>
        </w:rPr>
      </w:pPr>
      <w:r w:rsidRPr="00E64E7E">
        <w:rPr>
          <w:rFonts w:ascii="Arial" w:hAnsi="Arial" w:cs="Arial"/>
          <w:sz w:val="22"/>
          <w:szCs w:val="22"/>
          <w:lang w:val="sr-Cyrl-CS"/>
        </w:rPr>
        <w:t xml:space="preserve">Дана ____________________            </w:t>
      </w:r>
    </w:p>
    <w:p w:rsidR="00676F3E" w:rsidRDefault="00676F3E" w:rsidP="00676F3E">
      <w:pPr>
        <w:jc w:val="both"/>
        <w:rPr>
          <w:rFonts w:ascii="Arial" w:hAnsi="Arial" w:cs="Arial"/>
          <w:b/>
        </w:rPr>
      </w:pP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sz w:val="22"/>
          <w:szCs w:val="22"/>
          <w:lang w:val="sr-Cyrl-CS"/>
        </w:rPr>
        <w:t>М. П</w:t>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004D1DE7">
        <w:rPr>
          <w:rFonts w:ascii="Arial" w:hAnsi="Arial" w:cs="Arial"/>
          <w:b/>
          <w:sz w:val="22"/>
          <w:szCs w:val="22"/>
          <w:lang w:val="sr-Cyrl-CS"/>
        </w:rPr>
        <w:t xml:space="preserve">                   </w:t>
      </w:r>
      <w:r w:rsidR="004D1DE7">
        <w:rPr>
          <w:rFonts w:ascii="Arial" w:hAnsi="Arial" w:cs="Arial"/>
          <w:b/>
          <w:sz w:val="22"/>
          <w:szCs w:val="22"/>
          <w:lang w:val="sr-Cyrl-CS"/>
        </w:rPr>
        <w:tab/>
      </w:r>
      <w:r w:rsidR="004D1DE7">
        <w:rPr>
          <w:rFonts w:ascii="Arial" w:hAnsi="Arial" w:cs="Arial"/>
          <w:b/>
          <w:sz w:val="22"/>
          <w:szCs w:val="22"/>
          <w:lang w:val="sr-Cyrl-CS"/>
        </w:rPr>
        <w:tab/>
      </w:r>
      <w:r w:rsidR="004D1DE7">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Pr>
          <w:rFonts w:ascii="Arial" w:hAnsi="Arial" w:cs="Arial"/>
          <w:b/>
          <w:lang w:val="sr-Cyrl-CS"/>
        </w:rPr>
        <w:t xml:space="preserve">                                         </w:t>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p>
    <w:p w:rsidR="00676F3E" w:rsidRDefault="00676F3E" w:rsidP="00676F3E">
      <w:pPr>
        <w:jc w:val="both"/>
        <w:rPr>
          <w:rFonts w:ascii="Arial" w:hAnsi="Arial" w:cs="Arial"/>
        </w:rPr>
      </w:pPr>
      <w:r>
        <w:rPr>
          <w:rFonts w:ascii="Arial" w:hAnsi="Arial" w:cs="Arial"/>
          <w:b/>
          <w:lang w:val="sr-Cyrl-CS"/>
        </w:rPr>
        <w:tab/>
      </w:r>
      <w:r>
        <w:rPr>
          <w:rFonts w:ascii="Arial" w:hAnsi="Arial" w:cs="Arial"/>
          <w:b/>
          <w:lang w:val="sr-Cyrl-CS"/>
        </w:rPr>
        <w:tab/>
      </w:r>
      <w:r>
        <w:rPr>
          <w:rFonts w:ascii="Arial" w:hAnsi="Arial" w:cs="Arial"/>
          <w:lang w:val="sr-Cyrl-CS"/>
        </w:rPr>
        <w:t>Потпис овлашћеног лица</w:t>
      </w:r>
      <w:r w:rsidR="0037629D">
        <w:rPr>
          <w:rFonts w:ascii="Arial" w:hAnsi="Arial" w:cs="Arial"/>
        </w:rPr>
        <w:t xml:space="preserve"> </w:t>
      </w:r>
    </w:p>
    <w:p w:rsidR="0037629D" w:rsidRPr="00000AF9" w:rsidRDefault="0037629D" w:rsidP="0037629D">
      <w:pPr>
        <w:keepLines w:val="0"/>
        <w:spacing w:before="0"/>
        <w:jc w:val="right"/>
        <w:rPr>
          <w:rFonts w:ascii="Times New Roman" w:hAnsi="Times New Roman" w:cs="Times New Roman"/>
          <w:szCs w:val="24"/>
          <w:lang w:val="sr-Cyrl-CS"/>
        </w:rPr>
      </w:pPr>
    </w:p>
    <w:p w:rsidR="002453B7" w:rsidRDefault="002453B7" w:rsidP="0037629D">
      <w:pPr>
        <w:tabs>
          <w:tab w:val="left" w:pos="990"/>
        </w:tabs>
        <w:spacing w:before="0"/>
        <w:rPr>
          <w:rFonts w:ascii="Times New Roman" w:hAnsi="Times New Roman" w:cs="Times New Roman"/>
          <w:b/>
          <w:szCs w:val="24"/>
        </w:rPr>
      </w:pPr>
    </w:p>
    <w:p w:rsidR="0037629D" w:rsidRPr="0037629D" w:rsidRDefault="0037629D" w:rsidP="0037629D">
      <w:pPr>
        <w:tabs>
          <w:tab w:val="left" w:pos="990"/>
        </w:tabs>
        <w:spacing w:before="0"/>
        <w:rPr>
          <w:rFonts w:ascii="Times New Roman" w:hAnsi="Times New Roman" w:cs="Times New Roman"/>
          <w:b/>
          <w:szCs w:val="24"/>
        </w:rPr>
      </w:pPr>
      <w:r>
        <w:rPr>
          <w:rFonts w:ascii="Times New Roman" w:hAnsi="Times New Roman" w:cs="Times New Roman"/>
          <w:b/>
          <w:szCs w:val="24"/>
          <w:lang w:val="sr-Cyrl-CS"/>
        </w:rPr>
        <w:lastRenderedPageBreak/>
        <w:t xml:space="preserve">Образац </w:t>
      </w:r>
      <w:r>
        <w:rPr>
          <w:rFonts w:ascii="Times New Roman" w:hAnsi="Times New Roman" w:cs="Times New Roman"/>
          <w:b/>
          <w:szCs w:val="24"/>
        </w:rPr>
        <w:t>7</w:t>
      </w:r>
    </w:p>
    <w:p w:rsidR="0037629D" w:rsidRDefault="0037629D" w:rsidP="0037629D">
      <w:pPr>
        <w:pStyle w:val="WW-Default"/>
        <w:jc w:val="center"/>
      </w:pPr>
    </w:p>
    <w:p w:rsidR="0037629D" w:rsidRPr="004548B2" w:rsidRDefault="0037629D" w:rsidP="0037629D">
      <w:pPr>
        <w:pStyle w:val="WW-Default"/>
        <w:jc w:val="center"/>
        <w:rPr>
          <w:b/>
          <w:bCs/>
        </w:rPr>
      </w:pPr>
      <w:r w:rsidRPr="004548B2">
        <w:rPr>
          <w:b/>
          <w:bCs/>
        </w:rPr>
        <w:t xml:space="preserve">ТРОШКОВИ ПРИПРЕМАЊА ПОНУДЕ </w:t>
      </w:r>
    </w:p>
    <w:p w:rsidR="0037629D" w:rsidRPr="004548B2" w:rsidRDefault="0037629D" w:rsidP="0037629D">
      <w:pPr>
        <w:pStyle w:val="WW-Default"/>
        <w:jc w:val="center"/>
      </w:pPr>
    </w:p>
    <w:p w:rsidR="0037629D" w:rsidRPr="004548B2" w:rsidRDefault="0037629D" w:rsidP="0037629D">
      <w:pPr>
        <w:pStyle w:val="WW-Default"/>
        <w:jc w:val="center"/>
      </w:pPr>
    </w:p>
    <w:tbl>
      <w:tblPr>
        <w:tblW w:w="0" w:type="auto"/>
        <w:tblInd w:w="55" w:type="dxa"/>
        <w:tblLayout w:type="fixed"/>
        <w:tblCellMar>
          <w:top w:w="55" w:type="dxa"/>
          <w:left w:w="55" w:type="dxa"/>
          <w:bottom w:w="55" w:type="dxa"/>
          <w:right w:w="55" w:type="dxa"/>
        </w:tblCellMar>
        <w:tblLook w:val="0000"/>
      </w:tblPr>
      <w:tblGrid>
        <w:gridCol w:w="4819"/>
        <w:gridCol w:w="4943"/>
      </w:tblGrid>
      <w:tr w:rsidR="0037629D" w:rsidRPr="004548B2" w:rsidTr="0037629D">
        <w:tc>
          <w:tcPr>
            <w:tcW w:w="4819" w:type="dxa"/>
            <w:tcBorders>
              <w:top w:val="single" w:sz="1" w:space="0" w:color="000000"/>
              <w:left w:val="single" w:sz="1" w:space="0" w:color="000000"/>
              <w:bottom w:val="single" w:sz="1" w:space="0" w:color="000000"/>
            </w:tcBorders>
            <w:shd w:val="clear" w:color="auto" w:fill="auto"/>
          </w:tcPr>
          <w:p w:rsidR="0037629D" w:rsidRPr="004548B2" w:rsidRDefault="0037629D" w:rsidP="0037629D">
            <w:pPr>
              <w:pStyle w:val="WW-Default"/>
              <w:snapToGrid w:val="0"/>
              <w:jc w:val="center"/>
            </w:pPr>
            <w:r w:rsidRPr="004548B2">
              <w:t xml:space="preserve">ВРСТА ТРОШКОВА </w:t>
            </w:r>
          </w:p>
          <w:p w:rsidR="0037629D" w:rsidRPr="004548B2" w:rsidRDefault="0037629D" w:rsidP="0037629D">
            <w:pPr>
              <w:pStyle w:val="WW-Default"/>
            </w:pPr>
          </w:p>
        </w:tc>
        <w:tc>
          <w:tcPr>
            <w:tcW w:w="4943" w:type="dxa"/>
            <w:tcBorders>
              <w:top w:val="single" w:sz="1" w:space="0" w:color="000000"/>
              <w:left w:val="single" w:sz="1" w:space="0" w:color="000000"/>
              <w:bottom w:val="single" w:sz="1" w:space="0" w:color="000000"/>
              <w:right w:val="single" w:sz="1" w:space="0" w:color="000000"/>
            </w:tcBorders>
            <w:shd w:val="clear" w:color="auto" w:fill="auto"/>
          </w:tcPr>
          <w:p w:rsidR="0037629D" w:rsidRPr="004548B2" w:rsidRDefault="0037629D" w:rsidP="0037629D">
            <w:pPr>
              <w:pStyle w:val="WW-Default"/>
              <w:snapToGrid w:val="0"/>
              <w:jc w:val="center"/>
            </w:pPr>
            <w:r w:rsidRPr="004548B2">
              <w:t xml:space="preserve">ПОЈЕДИНАЧНИ </w:t>
            </w:r>
          </w:p>
          <w:p w:rsidR="0037629D" w:rsidRPr="004548B2" w:rsidRDefault="0037629D" w:rsidP="0037629D">
            <w:pPr>
              <w:pStyle w:val="WW-Default"/>
              <w:jc w:val="center"/>
            </w:pPr>
            <w:r w:rsidRPr="004548B2">
              <w:t xml:space="preserve">ИЗНОСИ </w:t>
            </w:r>
          </w:p>
          <w:p w:rsidR="0037629D" w:rsidRPr="004548B2" w:rsidRDefault="0037629D" w:rsidP="0037629D">
            <w:pPr>
              <w:pStyle w:val="Sadrajtabele"/>
              <w:jc w:val="center"/>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1.</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2.</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3.</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4.</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5.</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6.</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УКУПАН ИЗНОС:</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bl>
    <w:p w:rsidR="0037629D" w:rsidRPr="004548B2" w:rsidRDefault="0037629D" w:rsidP="0037629D">
      <w:pPr>
        <w:pStyle w:val="WW-Default"/>
        <w:jc w:val="both"/>
      </w:pPr>
    </w:p>
    <w:p w:rsidR="0037629D" w:rsidRPr="004548B2" w:rsidRDefault="0037629D" w:rsidP="0037629D">
      <w:pPr>
        <w:pStyle w:val="WW-Default"/>
      </w:pPr>
    </w:p>
    <w:p w:rsidR="0037629D" w:rsidRPr="004548B2" w:rsidRDefault="0037629D" w:rsidP="0037629D">
      <w:pPr>
        <w:pStyle w:val="WW-Default"/>
        <w:spacing w:line="360" w:lineRule="auto"/>
        <w:jc w:val="both"/>
        <w:rPr>
          <w:b/>
          <w:bCs/>
        </w:rPr>
      </w:pPr>
      <w:r w:rsidRPr="004548B2">
        <w:rPr>
          <w:b/>
          <w:bCs/>
        </w:rPr>
        <w:t xml:space="preserve">Напомена: </w:t>
      </w:r>
    </w:p>
    <w:p w:rsidR="0037629D" w:rsidRPr="004548B2" w:rsidRDefault="0037629D" w:rsidP="0037629D">
      <w:pPr>
        <w:pStyle w:val="WW-Default"/>
        <w:spacing w:after="70" w:line="360" w:lineRule="auto"/>
        <w:jc w:val="both"/>
        <w:rPr>
          <w:iCs/>
        </w:rPr>
      </w:pPr>
      <w:r w:rsidRPr="004548B2">
        <w:t xml:space="preserve">- </w:t>
      </w:r>
      <w:r w:rsidRPr="004548B2">
        <w:rPr>
          <w:iCs/>
        </w:rPr>
        <w:t xml:space="preserve">понуђач може да у оквиру понуде достави укупан износ и структуру трошкова припремања понуде. </w:t>
      </w:r>
    </w:p>
    <w:p w:rsidR="0037629D" w:rsidRPr="004548B2" w:rsidRDefault="0037629D" w:rsidP="0037629D">
      <w:pPr>
        <w:pStyle w:val="WW-Default"/>
        <w:spacing w:line="360" w:lineRule="auto"/>
        <w:jc w:val="both"/>
        <w:rPr>
          <w:i/>
          <w:iCs/>
        </w:rPr>
      </w:pPr>
      <w:r w:rsidRPr="004548B2">
        <w:t xml:space="preserve">- </w:t>
      </w:r>
      <w:r w:rsidRPr="004548B2">
        <w:rPr>
          <w:iCs/>
        </w:rPr>
        <w:t>трошкове припреме и подношења понуде сноси искључиво понуђач и не може тражити од наручиоца</w:t>
      </w:r>
      <w:r w:rsidRPr="004548B2">
        <w:rPr>
          <w:i/>
          <w:iCs/>
        </w:rPr>
        <w:t xml:space="preserve"> </w:t>
      </w:r>
      <w:r w:rsidRPr="004548B2">
        <w:rPr>
          <w:iCs/>
        </w:rPr>
        <w:t>накнаду трошкова сходно члану 88. став. 2. Закона о јавним набавкама („Сл. гласник бр. 124/12</w:t>
      </w:r>
      <w:r>
        <w:rPr>
          <w:iCs/>
        </w:rPr>
        <w:t>,68/2015</w:t>
      </w:r>
      <w:r w:rsidRPr="004548B2">
        <w:rPr>
          <w:iCs/>
        </w:rPr>
        <w:t>“),</w:t>
      </w:r>
      <w:r w:rsidRPr="004548B2">
        <w:rPr>
          <w:i/>
          <w:iCs/>
        </w:rPr>
        <w:t xml:space="preserve"> </w:t>
      </w:r>
    </w:p>
    <w:p w:rsidR="0037629D" w:rsidRPr="004548B2" w:rsidRDefault="0037629D" w:rsidP="0037629D">
      <w:pPr>
        <w:tabs>
          <w:tab w:val="left" w:pos="990"/>
        </w:tabs>
        <w:spacing w:before="0"/>
        <w:rPr>
          <w:rFonts w:ascii="Times New Roman" w:hAnsi="Times New Roman" w:cs="Times New Roman"/>
          <w:b/>
          <w:szCs w:val="24"/>
        </w:rPr>
      </w:pPr>
    </w:p>
    <w:p w:rsidR="0037629D" w:rsidRPr="004548B2" w:rsidRDefault="0037629D" w:rsidP="0037629D">
      <w:pPr>
        <w:tabs>
          <w:tab w:val="center" w:pos="4536"/>
        </w:tabs>
        <w:spacing w:before="0"/>
        <w:jc w:val="both"/>
        <w:rPr>
          <w:rFonts w:ascii="Times New Roman" w:hAnsi="Times New Roman" w:cs="Times New Roman"/>
          <w:szCs w:val="24"/>
        </w:rPr>
      </w:pPr>
    </w:p>
    <w:p w:rsidR="0037629D" w:rsidRPr="004548B2" w:rsidRDefault="0037629D" w:rsidP="0037629D">
      <w:pPr>
        <w:pStyle w:val="BodyText"/>
        <w:tabs>
          <w:tab w:val="center" w:pos="7797"/>
        </w:tabs>
        <w:rPr>
          <w:rFonts w:ascii="Times New Roman" w:hAnsi="Times New Roman" w:cs="Times New Roman"/>
          <w:szCs w:val="24"/>
          <w:lang w:val="en-US"/>
        </w:rPr>
      </w:pPr>
    </w:p>
    <w:p w:rsidR="0037629D" w:rsidRPr="004548B2" w:rsidRDefault="0037629D" w:rsidP="0037629D">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Датум:____________</w:t>
      </w:r>
      <w:r w:rsidRPr="004548B2">
        <w:rPr>
          <w:rFonts w:ascii="Times New Roman" w:hAnsi="Times New Roman" w:cs="Times New Roman"/>
          <w:szCs w:val="24"/>
          <w:lang w:val="en-US"/>
        </w:rPr>
        <w:tab/>
        <w:t>Потпис овлашћеног лица</w:t>
      </w:r>
    </w:p>
    <w:p w:rsidR="0037629D" w:rsidRPr="004548B2" w:rsidRDefault="0037629D" w:rsidP="0037629D">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Место:____________</w:t>
      </w:r>
      <w:r w:rsidRPr="004548B2">
        <w:rPr>
          <w:rFonts w:ascii="Times New Roman" w:hAnsi="Times New Roman" w:cs="Times New Roman"/>
          <w:szCs w:val="24"/>
          <w:lang w:val="en-US"/>
        </w:rPr>
        <w:tab/>
        <w:t>_________________________</w:t>
      </w:r>
    </w:p>
    <w:p w:rsidR="0037629D" w:rsidRPr="00F944B3" w:rsidRDefault="0037629D" w:rsidP="0037629D">
      <w:pPr>
        <w:pStyle w:val="BodyText"/>
        <w:tabs>
          <w:tab w:val="center" w:pos="4536"/>
        </w:tabs>
        <w:spacing w:before="0"/>
        <w:rPr>
          <w:rFonts w:ascii="Times New Roman" w:hAnsi="Times New Roman" w:cs="Times New Roman"/>
          <w:szCs w:val="24"/>
          <w:lang w:val="en-US"/>
        </w:rPr>
      </w:pPr>
      <w:r w:rsidRPr="004548B2">
        <w:rPr>
          <w:rFonts w:ascii="Times New Roman" w:hAnsi="Times New Roman" w:cs="Times New Roman"/>
          <w:szCs w:val="24"/>
          <w:lang w:val="en-US"/>
        </w:rPr>
        <w:tab/>
      </w:r>
      <w:r w:rsidRPr="00F944B3">
        <w:rPr>
          <w:rFonts w:ascii="Times New Roman" w:hAnsi="Times New Roman" w:cs="Times New Roman"/>
          <w:szCs w:val="24"/>
          <w:lang w:val="en-US"/>
        </w:rPr>
        <w:t>(М.П.)</w:t>
      </w:r>
    </w:p>
    <w:p w:rsidR="0037629D" w:rsidRPr="00F944B3" w:rsidRDefault="0037629D" w:rsidP="0037629D">
      <w:pPr>
        <w:pStyle w:val="BodyText"/>
        <w:tabs>
          <w:tab w:val="center" w:pos="4536"/>
        </w:tabs>
        <w:spacing w:before="0"/>
        <w:rPr>
          <w:rFonts w:ascii="Times New Roman" w:hAnsi="Times New Roman" w:cs="Times New Roman"/>
          <w:szCs w:val="24"/>
          <w:lang w:val="en-US"/>
        </w:rPr>
      </w:pPr>
    </w:p>
    <w:p w:rsidR="0037629D" w:rsidRPr="00F944B3" w:rsidRDefault="0037629D" w:rsidP="0037629D">
      <w:pPr>
        <w:pStyle w:val="BodyText"/>
        <w:tabs>
          <w:tab w:val="center" w:pos="4536"/>
        </w:tabs>
        <w:spacing w:before="0"/>
        <w:rPr>
          <w:rFonts w:ascii="Times New Roman" w:hAnsi="Times New Roman" w:cs="Times New Roman"/>
          <w:szCs w:val="24"/>
          <w:lang w:val="en-US"/>
        </w:rPr>
      </w:pPr>
    </w:p>
    <w:p w:rsidR="0037629D" w:rsidRPr="0037629D" w:rsidRDefault="0037629D" w:rsidP="00676F3E">
      <w:pPr>
        <w:jc w:val="both"/>
        <w:rPr>
          <w:rFonts w:ascii="Arial" w:hAnsi="Arial" w:cs="Arial"/>
        </w:rPr>
      </w:pPr>
    </w:p>
    <w:p w:rsidR="00676F3E" w:rsidRDefault="00676F3E" w:rsidP="00676F3E">
      <w:pPr>
        <w:jc w:val="both"/>
        <w:rPr>
          <w:sz w:val="22"/>
          <w:szCs w:val="22"/>
          <w:lang w:val="sr-Cyrl-CS"/>
        </w:rPr>
      </w:pPr>
    </w:p>
    <w:p w:rsidR="00676F3E" w:rsidRDefault="00676F3E" w:rsidP="00676F3E">
      <w:pPr>
        <w:jc w:val="both"/>
        <w:rPr>
          <w:sz w:val="22"/>
          <w:szCs w:val="22"/>
          <w:lang w:val="sr-Cyrl-CS"/>
        </w:rPr>
      </w:pPr>
    </w:p>
    <w:p w:rsidR="00676F3E" w:rsidRDefault="00676F3E" w:rsidP="00676F3E">
      <w:pPr>
        <w:ind w:right="63"/>
        <w:rPr>
          <w:rFonts w:ascii="Arial" w:hAnsi="Arial" w:cs="Arial"/>
          <w:b/>
          <w:bCs/>
          <w:sz w:val="22"/>
          <w:szCs w:val="22"/>
          <w:lang w:val="sr-Cyrl-CS"/>
        </w:rPr>
      </w:pPr>
    </w:p>
    <w:p w:rsidR="00676F3E" w:rsidRDefault="00676F3E" w:rsidP="00676F3E">
      <w:pPr>
        <w:ind w:right="63"/>
        <w:jc w:val="center"/>
        <w:rPr>
          <w:rFonts w:ascii="Arial" w:hAnsi="Arial" w:cs="Arial"/>
          <w:b/>
          <w:bCs/>
          <w:sz w:val="22"/>
          <w:szCs w:val="22"/>
          <w:lang w:val="sr-Cyrl-CS"/>
        </w:rPr>
      </w:pPr>
    </w:p>
    <w:p w:rsidR="00676F3E" w:rsidRDefault="00676F3E" w:rsidP="00676F3E">
      <w:pPr>
        <w:ind w:right="63"/>
        <w:jc w:val="center"/>
        <w:rPr>
          <w:rFonts w:ascii="Arial" w:hAnsi="Arial" w:cs="Arial"/>
          <w:b/>
          <w:bCs/>
          <w:sz w:val="22"/>
          <w:szCs w:val="22"/>
          <w:lang w:val="sr-Cyrl-CS"/>
        </w:rPr>
      </w:pPr>
    </w:p>
    <w:p w:rsidR="00F93826" w:rsidRPr="0037629D" w:rsidRDefault="00F93826" w:rsidP="00333832">
      <w:pPr>
        <w:pStyle w:val="BodyText"/>
        <w:tabs>
          <w:tab w:val="center" w:pos="4536"/>
        </w:tabs>
        <w:spacing w:before="0"/>
        <w:rPr>
          <w:rFonts w:ascii="Times New Roman" w:hAnsi="Times New Roman" w:cs="Times New Roman"/>
          <w:szCs w:val="24"/>
        </w:rPr>
      </w:pPr>
    </w:p>
    <w:p w:rsidR="000103FC" w:rsidRDefault="000103FC" w:rsidP="00333832">
      <w:pPr>
        <w:jc w:val="both"/>
        <w:rPr>
          <w:rFonts w:ascii="Times New Roman" w:hAnsi="Times New Roman" w:cs="Times New Roman"/>
          <w:b/>
          <w:szCs w:val="24"/>
        </w:rPr>
      </w:pPr>
    </w:p>
    <w:p w:rsidR="006B48E0" w:rsidRDefault="006B48E0" w:rsidP="00333832">
      <w:pPr>
        <w:jc w:val="both"/>
        <w:rPr>
          <w:rFonts w:ascii="Times New Roman" w:hAnsi="Times New Roman" w:cs="Times New Roman"/>
          <w:b/>
          <w:szCs w:val="24"/>
          <w:lang w:val="sr-Cyrl-CS"/>
        </w:rPr>
      </w:pPr>
    </w:p>
    <w:p w:rsidR="00F93826" w:rsidRPr="00F944B3" w:rsidRDefault="00676F3E" w:rsidP="00333832">
      <w:pPr>
        <w:jc w:val="both"/>
        <w:rPr>
          <w:rFonts w:ascii="Times New Roman" w:hAnsi="Times New Roman" w:cs="Times New Roman"/>
          <w:b/>
          <w:bCs/>
          <w:szCs w:val="24"/>
          <w:lang w:val="sr-Cyrl-CS"/>
        </w:rPr>
      </w:pPr>
      <w:r>
        <w:rPr>
          <w:rFonts w:ascii="Times New Roman" w:hAnsi="Times New Roman" w:cs="Times New Roman"/>
          <w:b/>
          <w:szCs w:val="24"/>
          <w:lang w:val="sr-Cyrl-CS"/>
        </w:rPr>
        <w:t>Образац 8</w:t>
      </w:r>
    </w:p>
    <w:p w:rsidR="000B2C11" w:rsidRDefault="000B2C11" w:rsidP="00333832">
      <w:pPr>
        <w:jc w:val="center"/>
        <w:rPr>
          <w:rFonts w:ascii="Times New Roman" w:hAnsi="Times New Roman" w:cs="Times New Roman"/>
          <w:b/>
          <w:bCs/>
          <w:szCs w:val="24"/>
          <w:u w:val="single"/>
        </w:rPr>
      </w:pPr>
    </w:p>
    <w:p w:rsidR="000B2C11" w:rsidRPr="00972367" w:rsidRDefault="000B2C11" w:rsidP="00333832">
      <w:pPr>
        <w:jc w:val="center"/>
        <w:rPr>
          <w:rFonts w:ascii="Times New Roman" w:hAnsi="Times New Roman" w:cs="Times New Roman"/>
          <w:b/>
          <w:bCs/>
          <w:szCs w:val="24"/>
          <w:u w:val="single"/>
        </w:rPr>
      </w:pPr>
    </w:p>
    <w:p w:rsidR="00F93826" w:rsidRPr="00972367" w:rsidRDefault="00F93826" w:rsidP="00333832">
      <w:pPr>
        <w:jc w:val="center"/>
        <w:rPr>
          <w:rFonts w:ascii="Times New Roman" w:hAnsi="Times New Roman" w:cs="Times New Roman"/>
          <w:b/>
          <w:bCs/>
          <w:szCs w:val="24"/>
          <w:u w:val="single"/>
        </w:rPr>
      </w:pPr>
      <w:r w:rsidRPr="00972367">
        <w:rPr>
          <w:rFonts w:ascii="Times New Roman" w:hAnsi="Times New Roman" w:cs="Times New Roman"/>
          <w:b/>
          <w:bCs/>
          <w:szCs w:val="24"/>
          <w:u w:val="single"/>
        </w:rPr>
        <w:t>МОДЕЛ УГОВОРА</w:t>
      </w:r>
    </w:p>
    <w:p w:rsidR="00F93826" w:rsidRPr="00972367" w:rsidRDefault="00F93826" w:rsidP="00333832">
      <w:pPr>
        <w:jc w:val="center"/>
        <w:rPr>
          <w:rFonts w:ascii="Times New Roman" w:hAnsi="Times New Roman" w:cs="Times New Roman"/>
          <w:szCs w:val="24"/>
        </w:rPr>
      </w:pPr>
      <w:r w:rsidRPr="00972367">
        <w:rPr>
          <w:rFonts w:ascii="Times New Roman" w:hAnsi="Times New Roman" w:cs="Times New Roman"/>
          <w:szCs w:val="24"/>
          <w:lang w:val="sr-Latn-CS"/>
        </w:rPr>
        <w:t>УГОВОР О КУПОПРОДАЈИ</w:t>
      </w:r>
      <w:r w:rsidR="00972367" w:rsidRPr="00972367">
        <w:rPr>
          <w:rFonts w:ascii="Times New Roman" w:hAnsi="Times New Roman" w:cs="Times New Roman"/>
          <w:szCs w:val="24"/>
        </w:rPr>
        <w:t xml:space="preserve"> </w:t>
      </w:r>
    </w:p>
    <w:p w:rsidR="00972367" w:rsidRPr="00972367" w:rsidRDefault="00972367" w:rsidP="00972367">
      <w:pPr>
        <w:pStyle w:val="NoSpacing"/>
        <w:rPr>
          <w:rFonts w:ascii="Times New Roman" w:hAnsi="Times New Roman" w:cs="Times New Roman"/>
          <w:sz w:val="24"/>
          <w:szCs w:val="24"/>
        </w:rPr>
      </w:pPr>
    </w:p>
    <w:p w:rsidR="006B48E0" w:rsidRDefault="006B48E0" w:rsidP="00972367">
      <w:pPr>
        <w:pStyle w:val="NoSpacing"/>
        <w:rPr>
          <w:rFonts w:ascii="Times New Roman" w:hAnsi="Times New Roman" w:cs="Times New Roman"/>
          <w:sz w:val="24"/>
          <w:szCs w:val="24"/>
        </w:rPr>
      </w:pP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sz w:val="24"/>
          <w:szCs w:val="24"/>
        </w:rPr>
        <w:t xml:space="preserve">Закључен дана __________. године  између: </w:t>
      </w:r>
    </w:p>
    <w:p w:rsidR="00972367" w:rsidRPr="00972367" w:rsidRDefault="00972367" w:rsidP="00972367">
      <w:pPr>
        <w:pStyle w:val="NoSpacing"/>
        <w:rPr>
          <w:rFonts w:ascii="Times New Roman" w:hAnsi="Times New Roman" w:cs="Times New Roman"/>
          <w:sz w:val="24"/>
          <w:szCs w:val="24"/>
        </w:rPr>
      </w:pP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b/>
          <w:sz w:val="24"/>
          <w:szCs w:val="24"/>
        </w:rPr>
        <w:t xml:space="preserve"> Дома здравља Голубац</w:t>
      </w:r>
      <w:r w:rsidRPr="00972367">
        <w:rPr>
          <w:rFonts w:ascii="Times New Roman" w:hAnsi="Times New Roman" w:cs="Times New Roman"/>
          <w:sz w:val="24"/>
          <w:szCs w:val="24"/>
        </w:rPr>
        <w:t xml:space="preserve"> ,Трг Палих бораца бб ,12223 Голубац  ПИБ: 106889829, МБ:17816080 који заступа </w:t>
      </w:r>
      <w:r w:rsidRPr="00972367">
        <w:rPr>
          <w:rFonts w:ascii="Times New Roman" w:hAnsi="Times New Roman" w:cs="Times New Roman"/>
          <w:sz w:val="24"/>
          <w:szCs w:val="24"/>
          <w:lang w:val="sr-Cyrl-CS"/>
        </w:rPr>
        <w:t xml:space="preserve">директор  </w:t>
      </w:r>
      <w:r w:rsidRPr="00972367">
        <w:rPr>
          <w:rFonts w:ascii="Times New Roman" w:hAnsi="Times New Roman" w:cs="Times New Roman"/>
          <w:sz w:val="24"/>
          <w:szCs w:val="24"/>
        </w:rPr>
        <w:t>д</w:t>
      </w:r>
      <w:r w:rsidRPr="00972367">
        <w:rPr>
          <w:rFonts w:ascii="Times New Roman" w:hAnsi="Times New Roman" w:cs="Times New Roman"/>
          <w:sz w:val="24"/>
          <w:szCs w:val="24"/>
          <w:lang w:val="sr-Cyrl-CS"/>
        </w:rPr>
        <w:t>р Бобан Трифуновић</w:t>
      </w:r>
      <w:r w:rsidR="006B48E0">
        <w:rPr>
          <w:rFonts w:ascii="Times New Roman" w:hAnsi="Times New Roman" w:cs="Times New Roman"/>
          <w:sz w:val="24"/>
          <w:szCs w:val="24"/>
        </w:rPr>
        <w:t>(у даљем тексту: НАРУЧИЛАЦ</w:t>
      </w:r>
      <w:r w:rsidRPr="00972367">
        <w:rPr>
          <w:rFonts w:ascii="Times New Roman" w:hAnsi="Times New Roman" w:cs="Times New Roman"/>
          <w:sz w:val="24"/>
          <w:szCs w:val="24"/>
        </w:rPr>
        <w:t xml:space="preserve">) </w:t>
      </w: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sz w:val="24"/>
          <w:szCs w:val="24"/>
        </w:rPr>
        <w:t>и</w:t>
      </w: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sz w:val="24"/>
          <w:szCs w:val="24"/>
        </w:rPr>
        <w:t>_______________________из ____________ ,ПИБ:__________, МБ: __________, који  заступа директор _________</w:t>
      </w:r>
      <w:r w:rsidR="004D1DE7">
        <w:rPr>
          <w:rFonts w:ascii="Times New Roman" w:hAnsi="Times New Roman" w:cs="Times New Roman"/>
          <w:sz w:val="24"/>
          <w:szCs w:val="24"/>
        </w:rPr>
        <w:t>______________</w:t>
      </w:r>
      <w:r w:rsidR="006B48E0">
        <w:rPr>
          <w:rFonts w:ascii="Times New Roman" w:hAnsi="Times New Roman" w:cs="Times New Roman"/>
          <w:sz w:val="24"/>
          <w:szCs w:val="24"/>
        </w:rPr>
        <w:t>( у даљем тексту:ДОБАВЉАЧ</w:t>
      </w:r>
      <w:r w:rsidRPr="00972367">
        <w:rPr>
          <w:rFonts w:ascii="Times New Roman" w:hAnsi="Times New Roman" w:cs="Times New Roman"/>
          <w:sz w:val="24"/>
          <w:szCs w:val="24"/>
        </w:rPr>
        <w:t>), на следећи начин:</w:t>
      </w:r>
    </w:p>
    <w:p w:rsidR="00972367" w:rsidRPr="00972367" w:rsidRDefault="00972367" w:rsidP="00972367">
      <w:pPr>
        <w:pStyle w:val="NoSpacing"/>
        <w:rPr>
          <w:rFonts w:ascii="Times New Roman" w:hAnsi="Times New Roman" w:cs="Times New Roman"/>
          <w:sz w:val="24"/>
          <w:szCs w:val="24"/>
        </w:rPr>
      </w:pPr>
    </w:p>
    <w:p w:rsidR="00972367" w:rsidRPr="00972367" w:rsidRDefault="00972367" w:rsidP="00972367">
      <w:pPr>
        <w:pStyle w:val="NoSpacing"/>
        <w:jc w:val="center"/>
        <w:rPr>
          <w:rFonts w:ascii="Times New Roman" w:hAnsi="Times New Roman" w:cs="Times New Roman"/>
          <w:b/>
          <w:sz w:val="24"/>
          <w:szCs w:val="24"/>
        </w:rPr>
      </w:pPr>
      <w:r w:rsidRPr="00972367">
        <w:rPr>
          <w:rFonts w:ascii="Times New Roman" w:hAnsi="Times New Roman" w:cs="Times New Roman"/>
          <w:b/>
          <w:sz w:val="24"/>
          <w:szCs w:val="24"/>
        </w:rPr>
        <w:t>Члан 1.</w:t>
      </w:r>
    </w:p>
    <w:p w:rsidR="006B48E0" w:rsidRDefault="00972367" w:rsidP="00972367">
      <w:pPr>
        <w:pStyle w:val="NoSpacing"/>
        <w:rPr>
          <w:rFonts w:ascii="Times New Roman" w:hAnsi="Times New Roman" w:cs="Times New Roman"/>
          <w:b/>
          <w:sz w:val="24"/>
          <w:szCs w:val="24"/>
        </w:rPr>
      </w:pPr>
      <w:r w:rsidRPr="00972367">
        <w:rPr>
          <w:rFonts w:ascii="Times New Roman" w:hAnsi="Times New Roman" w:cs="Times New Roman"/>
          <w:b/>
          <w:sz w:val="24"/>
          <w:szCs w:val="24"/>
        </w:rPr>
        <w:tab/>
      </w:r>
    </w:p>
    <w:p w:rsidR="00972367" w:rsidRPr="00972367" w:rsidRDefault="006B48E0" w:rsidP="00972367">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00972367" w:rsidRPr="00972367">
        <w:rPr>
          <w:rFonts w:ascii="Times New Roman" w:hAnsi="Times New Roman" w:cs="Times New Roman"/>
          <w:sz w:val="24"/>
          <w:szCs w:val="24"/>
        </w:rPr>
        <w:t>Уговорне стране сагласно конастатују :</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Да је наручилац</w:t>
      </w:r>
      <w:r w:rsidR="00972367" w:rsidRPr="00972367">
        <w:rPr>
          <w:rFonts w:ascii="Times New Roman" w:hAnsi="Times New Roman" w:cs="Times New Roman"/>
          <w:sz w:val="24"/>
          <w:szCs w:val="24"/>
        </w:rPr>
        <w:t xml:space="preserve"> у складу са одредбама Закона о јавним набавкама( „Сл.гласник РС“, бр.124/2012,68/2015), а на основу позива за подношење понуде за набавку горива за потребе службених возила Д</w:t>
      </w:r>
      <w:r w:rsidR="00753DE5">
        <w:rPr>
          <w:rFonts w:ascii="Times New Roman" w:hAnsi="Times New Roman" w:cs="Times New Roman"/>
          <w:sz w:val="24"/>
          <w:szCs w:val="24"/>
        </w:rPr>
        <w:t xml:space="preserve">ома здравља Голубац , спровео </w:t>
      </w:r>
      <w:r w:rsidR="00972367" w:rsidRPr="00972367">
        <w:rPr>
          <w:rFonts w:ascii="Times New Roman" w:hAnsi="Times New Roman" w:cs="Times New Roman"/>
          <w:sz w:val="24"/>
          <w:szCs w:val="24"/>
        </w:rPr>
        <w:t>поступак јавне набавке мале вредности;</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 xml:space="preserve">Да је добављач </w:t>
      </w:r>
      <w:r w:rsidR="00972367" w:rsidRPr="00972367">
        <w:rPr>
          <w:rFonts w:ascii="Times New Roman" w:hAnsi="Times New Roman" w:cs="Times New Roman"/>
          <w:sz w:val="24"/>
          <w:szCs w:val="24"/>
        </w:rPr>
        <w:t xml:space="preserve"> доставио понуду бр._________  од _________.године,  која се налази у прилогу уговора и саставни је део уговора;</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 xml:space="preserve">Да понуда добављача </w:t>
      </w:r>
      <w:r w:rsidR="00972367" w:rsidRPr="00972367">
        <w:rPr>
          <w:rFonts w:ascii="Times New Roman" w:hAnsi="Times New Roman" w:cs="Times New Roman"/>
          <w:sz w:val="24"/>
          <w:szCs w:val="24"/>
        </w:rPr>
        <w:t xml:space="preserve"> у потпуности одговара спецификацијама из конкурсне документације;</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Да је наручилац</w:t>
      </w:r>
      <w:r w:rsidR="00972367" w:rsidRPr="00972367">
        <w:rPr>
          <w:rFonts w:ascii="Times New Roman" w:hAnsi="Times New Roman" w:cs="Times New Roman"/>
          <w:sz w:val="24"/>
          <w:szCs w:val="24"/>
        </w:rPr>
        <w:t xml:space="preserve"> донео Одлуку о додели уговора бр._________ од  ________.године.</w:t>
      </w:r>
    </w:p>
    <w:p w:rsidR="00972367" w:rsidRPr="00972367" w:rsidRDefault="00972367" w:rsidP="00972367">
      <w:pPr>
        <w:pStyle w:val="NoSpacing"/>
        <w:ind w:left="360"/>
        <w:rPr>
          <w:rFonts w:ascii="Times New Roman" w:hAnsi="Times New Roman" w:cs="Times New Roman"/>
          <w:sz w:val="24"/>
          <w:szCs w:val="24"/>
        </w:rPr>
      </w:pPr>
    </w:p>
    <w:p w:rsidR="00972367" w:rsidRPr="00972367" w:rsidRDefault="00972367" w:rsidP="00972367">
      <w:pPr>
        <w:pStyle w:val="NoSpacing"/>
        <w:ind w:left="360"/>
        <w:jc w:val="center"/>
        <w:rPr>
          <w:rFonts w:ascii="Times New Roman" w:hAnsi="Times New Roman" w:cs="Times New Roman"/>
          <w:b/>
          <w:sz w:val="24"/>
          <w:szCs w:val="24"/>
          <w:lang w:val="sr-Cyrl-CS"/>
        </w:rPr>
      </w:pPr>
    </w:p>
    <w:p w:rsidR="00A97B73" w:rsidRPr="00972367" w:rsidRDefault="00972367" w:rsidP="00972367">
      <w:pPr>
        <w:pStyle w:val="NoSpacing"/>
        <w:ind w:left="360"/>
        <w:jc w:val="center"/>
        <w:rPr>
          <w:rFonts w:ascii="Times New Roman" w:hAnsi="Times New Roman" w:cs="Times New Roman"/>
          <w:b/>
          <w:sz w:val="24"/>
          <w:szCs w:val="24"/>
        </w:rPr>
      </w:pPr>
      <w:r w:rsidRPr="00972367">
        <w:rPr>
          <w:rFonts w:ascii="Times New Roman" w:hAnsi="Times New Roman" w:cs="Times New Roman"/>
          <w:b/>
          <w:sz w:val="24"/>
          <w:szCs w:val="24"/>
        </w:rPr>
        <w:t>Члан 2.</w:t>
      </w:r>
    </w:p>
    <w:p w:rsidR="00A97B73" w:rsidRPr="00972367" w:rsidRDefault="00A97B73" w:rsidP="00A97B73">
      <w:pPr>
        <w:pStyle w:val="ListParagraph"/>
        <w:ind w:left="993"/>
        <w:jc w:val="both"/>
        <w:rPr>
          <w:rFonts w:ascii="Times New Roman" w:hAnsi="Times New Roman" w:cs="Times New Roman"/>
          <w:color w:val="FF0000"/>
          <w:szCs w:val="24"/>
        </w:rPr>
      </w:pPr>
      <w:r w:rsidRPr="00972367">
        <w:rPr>
          <w:rFonts w:ascii="Times New Roman" w:hAnsi="Times New Roman" w:cs="Times New Roman"/>
          <w:szCs w:val="24"/>
        </w:rPr>
        <w:t xml:space="preserve">Предмет уговора је </w:t>
      </w:r>
      <w:r w:rsidRPr="00972367">
        <w:rPr>
          <w:rFonts w:ascii="Times New Roman" w:hAnsi="Times New Roman" w:cs="Times New Roman"/>
          <w:szCs w:val="24"/>
          <w:lang w:val="sr-Cyrl-CS"/>
        </w:rPr>
        <w:t xml:space="preserve">испорука </w:t>
      </w:r>
      <w:r w:rsidRPr="00972367">
        <w:rPr>
          <w:rFonts w:ascii="Times New Roman" w:hAnsi="Times New Roman" w:cs="Times New Roman"/>
          <w:bCs/>
          <w:iCs/>
          <w:color w:val="000000"/>
          <w:szCs w:val="24"/>
          <w:lang w:val="sr-Cyrl-CS"/>
        </w:rPr>
        <w:t xml:space="preserve">горива </w:t>
      </w:r>
      <w:r w:rsidRPr="00972367">
        <w:rPr>
          <w:rFonts w:ascii="Times New Roman" w:hAnsi="Times New Roman" w:cs="Times New Roman"/>
          <w:szCs w:val="24"/>
          <w:lang w:val="sr-Cyrl-CS"/>
        </w:rPr>
        <w:t>у складу са</w:t>
      </w:r>
      <w:r w:rsidRPr="00972367">
        <w:rPr>
          <w:rFonts w:ascii="Times New Roman" w:hAnsi="Times New Roman" w:cs="Times New Roman"/>
          <w:szCs w:val="24"/>
        </w:rPr>
        <w:t xml:space="preserve"> понуд</w:t>
      </w:r>
      <w:r w:rsidRPr="00972367">
        <w:rPr>
          <w:rFonts w:ascii="Times New Roman" w:hAnsi="Times New Roman" w:cs="Times New Roman"/>
          <w:szCs w:val="24"/>
          <w:lang w:val="sr-Cyrl-CS"/>
        </w:rPr>
        <w:t>ом</w:t>
      </w:r>
      <w:r w:rsidRPr="00972367">
        <w:rPr>
          <w:rFonts w:ascii="Times New Roman" w:hAnsi="Times New Roman" w:cs="Times New Roman"/>
          <w:szCs w:val="24"/>
        </w:rPr>
        <w:t xml:space="preserve"> добављача бр.</w:t>
      </w:r>
      <w:r w:rsidR="00AB33AE" w:rsidRPr="00972367">
        <w:rPr>
          <w:rFonts w:ascii="Times New Roman" w:hAnsi="Times New Roman" w:cs="Times New Roman"/>
          <w:szCs w:val="24"/>
        </w:rPr>
        <w:t>_______</w:t>
      </w:r>
      <w:r w:rsidR="009418F6" w:rsidRPr="00972367">
        <w:rPr>
          <w:rFonts w:ascii="Times New Roman" w:hAnsi="Times New Roman" w:cs="Times New Roman"/>
          <w:szCs w:val="24"/>
        </w:rPr>
        <w:fldChar w:fldCharType="begin">
          <w:ffData>
            <w:name w:val="Besedilo2"/>
            <w:enabled/>
            <w:calcOnExit w:val="0"/>
            <w:textInput/>
          </w:ffData>
        </w:fldChar>
      </w:r>
      <w:r w:rsidRPr="00972367">
        <w:rPr>
          <w:rFonts w:ascii="Times New Roman" w:hAnsi="Times New Roman" w:cs="Times New Roman"/>
          <w:szCs w:val="24"/>
        </w:rPr>
        <w:instrText xml:space="preserve"> FORMTEXT </w:instrText>
      </w:r>
      <w:r w:rsidR="009418F6" w:rsidRPr="00972367">
        <w:rPr>
          <w:rFonts w:ascii="Times New Roman" w:hAnsi="Times New Roman" w:cs="Times New Roman"/>
          <w:szCs w:val="24"/>
        </w:rPr>
      </w:r>
      <w:r w:rsidR="009418F6" w:rsidRPr="00972367">
        <w:rPr>
          <w:rFonts w:ascii="Times New Roman" w:hAnsi="Times New Roman" w:cs="Times New Roman"/>
          <w:szCs w:val="24"/>
        </w:rPr>
        <w:fldChar w:fldCharType="end"/>
      </w:r>
      <w:r w:rsidR="00AB33AE" w:rsidRPr="00972367">
        <w:rPr>
          <w:rFonts w:ascii="Times New Roman" w:hAnsi="Times New Roman" w:cs="Times New Roman"/>
          <w:szCs w:val="24"/>
        </w:rPr>
        <w:t xml:space="preserve"> од _______</w:t>
      </w:r>
      <w:r w:rsidRPr="00972367">
        <w:rPr>
          <w:rFonts w:ascii="Times New Roman" w:hAnsi="Times New Roman" w:cs="Times New Roman"/>
          <w:szCs w:val="24"/>
        </w:rPr>
        <w:t xml:space="preserve"> </w:t>
      </w:r>
      <w:r w:rsidRPr="00972367">
        <w:rPr>
          <w:rFonts w:ascii="Times New Roman" w:hAnsi="Times New Roman" w:cs="Times New Roman"/>
          <w:szCs w:val="24"/>
          <w:lang w:val="sr-Cyrl-CS"/>
        </w:rPr>
        <w:t>г</w:t>
      </w:r>
      <w:r w:rsidRPr="00972367">
        <w:rPr>
          <w:rFonts w:ascii="Times New Roman" w:hAnsi="Times New Roman" w:cs="Times New Roman"/>
          <w:szCs w:val="24"/>
        </w:rPr>
        <w:t>одине</w:t>
      </w:r>
      <w:r w:rsidRPr="00972367">
        <w:rPr>
          <w:rFonts w:ascii="Times New Roman" w:hAnsi="Times New Roman" w:cs="Times New Roman"/>
          <w:szCs w:val="24"/>
          <w:lang w:val="sr-Cyrl-CS"/>
        </w:rPr>
        <w:t>.</w:t>
      </w:r>
    </w:p>
    <w:p w:rsidR="006B48E0" w:rsidRDefault="006B48E0" w:rsidP="006B48E0">
      <w:pPr>
        <w:spacing w:after="120"/>
        <w:ind w:left="357"/>
        <w:jc w:val="center"/>
        <w:rPr>
          <w:rFonts w:ascii="Times New Roman" w:hAnsi="Times New Roman" w:cs="Times New Roman"/>
          <w:b/>
          <w:szCs w:val="24"/>
          <w:lang w:val="sr-Cyrl-CS"/>
        </w:rPr>
      </w:pPr>
    </w:p>
    <w:p w:rsidR="00A97B73" w:rsidRPr="006B48E0" w:rsidRDefault="006B48E0" w:rsidP="006B48E0">
      <w:pPr>
        <w:spacing w:after="120"/>
        <w:ind w:left="357"/>
        <w:jc w:val="center"/>
        <w:rPr>
          <w:rFonts w:ascii="Times New Roman" w:hAnsi="Times New Roman" w:cs="Times New Roman"/>
          <w:b/>
          <w:szCs w:val="24"/>
          <w:lang w:val="sr-Cyrl-CS"/>
        </w:rPr>
      </w:pPr>
      <w:r>
        <w:rPr>
          <w:rFonts w:ascii="Times New Roman" w:hAnsi="Times New Roman" w:cs="Times New Roman"/>
          <w:b/>
          <w:szCs w:val="24"/>
          <w:lang w:val="sr-Cyrl-CS"/>
        </w:rPr>
        <w:t>Члан 3</w:t>
      </w:r>
      <w:r w:rsidR="00A97B73" w:rsidRPr="00972367">
        <w:rPr>
          <w:rFonts w:ascii="Times New Roman" w:hAnsi="Times New Roman" w:cs="Times New Roman"/>
          <w:b/>
          <w:szCs w:val="24"/>
          <w:lang w:val="sr-Cyrl-CS"/>
        </w:rPr>
        <w:t>.</w:t>
      </w:r>
    </w:p>
    <w:p w:rsidR="00A97B73" w:rsidRPr="00972367" w:rsidRDefault="00A97B73" w:rsidP="00A97B73">
      <w:pPr>
        <w:pStyle w:val="ListParagraph"/>
        <w:spacing w:after="120"/>
        <w:ind w:left="992"/>
        <w:jc w:val="both"/>
        <w:rPr>
          <w:rFonts w:ascii="Times New Roman" w:hAnsi="Times New Roman" w:cs="Times New Roman"/>
          <w:color w:val="000000"/>
          <w:szCs w:val="24"/>
        </w:rPr>
      </w:pPr>
      <w:r w:rsidRPr="00972367">
        <w:rPr>
          <w:rFonts w:ascii="Times New Roman" w:hAnsi="Times New Roman" w:cs="Times New Roman"/>
          <w:szCs w:val="24"/>
          <w:lang w:val="ru-RU"/>
        </w:rPr>
        <w:t>Јединична цена без ПДВ-а</w:t>
      </w:r>
      <w:r w:rsidRPr="00972367">
        <w:rPr>
          <w:rFonts w:ascii="Times New Roman" w:hAnsi="Times New Roman" w:cs="Times New Roman"/>
          <w:szCs w:val="24"/>
          <w:lang w:val="sr-Latn-CS"/>
        </w:rPr>
        <w:t xml:space="preserve"> </w:t>
      </w:r>
      <w:r w:rsidRPr="00972367">
        <w:rPr>
          <w:rFonts w:ascii="Times New Roman" w:hAnsi="Times New Roman" w:cs="Times New Roman"/>
          <w:szCs w:val="24"/>
          <w:lang w:val="sr-Cyrl-CS"/>
        </w:rPr>
        <w:t>за литар горива износи:</w:t>
      </w:r>
    </w:p>
    <w:p w:rsidR="00A97B73" w:rsidRPr="00972367" w:rsidRDefault="00A97B73" w:rsidP="00A97B73">
      <w:pPr>
        <w:pStyle w:val="ListParagraph"/>
        <w:spacing w:after="120"/>
        <w:ind w:left="992"/>
        <w:jc w:val="both"/>
        <w:rPr>
          <w:rFonts w:ascii="Times New Roman" w:hAnsi="Times New Roman" w:cs="Times New Roman"/>
          <w:color w:val="000000"/>
          <w:szCs w:val="24"/>
          <w:lang w:val="sr-Cyrl-CS"/>
        </w:rPr>
      </w:pPr>
      <w:r w:rsidRPr="00972367">
        <w:rPr>
          <w:rFonts w:ascii="Times New Roman" w:hAnsi="Times New Roman" w:cs="Times New Roman"/>
          <w:color w:val="000000"/>
          <w:szCs w:val="24"/>
        </w:rPr>
        <w:t>EURO PREMIJUM BMB 95</w:t>
      </w:r>
      <w:r w:rsidR="00AB33AE" w:rsidRPr="00972367">
        <w:rPr>
          <w:rFonts w:ascii="Times New Roman" w:hAnsi="Times New Roman" w:cs="Times New Roman"/>
          <w:color w:val="000000"/>
          <w:szCs w:val="24"/>
        </w:rPr>
        <w:t xml:space="preserve">  __________</w:t>
      </w:r>
      <w:r w:rsidRPr="00972367">
        <w:rPr>
          <w:rFonts w:ascii="Times New Roman" w:hAnsi="Times New Roman" w:cs="Times New Roman"/>
          <w:color w:val="000000"/>
          <w:szCs w:val="24"/>
          <w:lang w:val="sr-Cyrl-CS"/>
        </w:rPr>
        <w:t xml:space="preserve"> динара;</w:t>
      </w:r>
    </w:p>
    <w:p w:rsidR="00A97B73" w:rsidRDefault="00A97B73" w:rsidP="00972367">
      <w:pPr>
        <w:pStyle w:val="ListParagraph"/>
        <w:spacing w:after="120"/>
        <w:ind w:left="992"/>
        <w:jc w:val="both"/>
        <w:rPr>
          <w:rFonts w:ascii="Times New Roman" w:hAnsi="Times New Roman" w:cs="Times New Roman"/>
          <w:color w:val="000000"/>
          <w:szCs w:val="24"/>
        </w:rPr>
      </w:pPr>
      <w:r w:rsidRPr="00972367">
        <w:rPr>
          <w:rFonts w:ascii="Times New Roman" w:hAnsi="Times New Roman" w:cs="Times New Roman"/>
          <w:color w:val="000000"/>
          <w:szCs w:val="24"/>
          <w:lang w:val="sr-Cyrl-CS"/>
        </w:rPr>
        <w:t>EURO DIZEL</w:t>
      </w:r>
      <w:r w:rsidR="006B48E0">
        <w:rPr>
          <w:rFonts w:ascii="Times New Roman" w:hAnsi="Times New Roman" w:cs="Times New Roman"/>
          <w:color w:val="000000"/>
          <w:szCs w:val="24"/>
          <w:lang w:val="sr-Latn-CS"/>
        </w:rPr>
        <w:t xml:space="preserve"> </w:t>
      </w:r>
      <w:r w:rsidR="006B48E0">
        <w:rPr>
          <w:rFonts w:ascii="Times New Roman" w:hAnsi="Times New Roman" w:cs="Times New Roman"/>
          <w:color w:val="000000"/>
          <w:szCs w:val="24"/>
        </w:rPr>
        <w:t xml:space="preserve"> </w:t>
      </w:r>
      <w:r w:rsidR="00AB33AE" w:rsidRPr="00972367">
        <w:rPr>
          <w:rFonts w:ascii="Times New Roman" w:hAnsi="Times New Roman" w:cs="Times New Roman"/>
          <w:color w:val="000000"/>
          <w:szCs w:val="24"/>
          <w:lang w:val="sr-Cyrl-CS"/>
        </w:rPr>
        <w:t xml:space="preserve"> _________</w:t>
      </w:r>
      <w:r w:rsidRPr="00972367">
        <w:rPr>
          <w:rFonts w:ascii="Times New Roman" w:hAnsi="Times New Roman" w:cs="Times New Roman"/>
          <w:color w:val="000000"/>
          <w:szCs w:val="24"/>
          <w:lang w:val="sr-Cyrl-CS"/>
        </w:rPr>
        <w:t xml:space="preserve"> динара;</w:t>
      </w:r>
    </w:p>
    <w:p w:rsidR="00E030E0" w:rsidRDefault="00E030E0" w:rsidP="00972367">
      <w:pPr>
        <w:pStyle w:val="ListParagraph"/>
        <w:spacing w:after="120"/>
        <w:ind w:left="992"/>
        <w:jc w:val="both"/>
        <w:rPr>
          <w:rFonts w:ascii="Times New Roman" w:hAnsi="Times New Roman" w:cs="Times New Roman"/>
          <w:color w:val="000000"/>
          <w:szCs w:val="24"/>
        </w:rPr>
      </w:pPr>
      <w:r>
        <w:rPr>
          <w:rFonts w:ascii="Times New Roman" w:hAnsi="Times New Roman" w:cs="Times New Roman"/>
          <w:color w:val="000000"/>
          <w:szCs w:val="24"/>
        </w:rPr>
        <w:t>G DRIVE 100</w:t>
      </w:r>
      <w:r>
        <w:rPr>
          <w:rFonts w:ascii="Times New Roman" w:hAnsi="Times New Roman" w:cs="Times New Roman"/>
          <w:color w:val="000000"/>
          <w:szCs w:val="24"/>
          <w:lang w:val="sr-Latn-CS"/>
        </w:rPr>
        <w:t xml:space="preserve"> </w:t>
      </w:r>
      <w:r>
        <w:rPr>
          <w:rFonts w:ascii="Times New Roman" w:hAnsi="Times New Roman" w:cs="Times New Roman"/>
          <w:color w:val="000000"/>
          <w:szCs w:val="24"/>
        </w:rPr>
        <w:t xml:space="preserve"> </w:t>
      </w:r>
      <w:r w:rsidRPr="00972367">
        <w:rPr>
          <w:rFonts w:ascii="Times New Roman" w:hAnsi="Times New Roman" w:cs="Times New Roman"/>
          <w:color w:val="000000"/>
          <w:szCs w:val="24"/>
          <w:lang w:val="sr-Cyrl-CS"/>
        </w:rPr>
        <w:t>_________ динара</w:t>
      </w:r>
      <w:r>
        <w:rPr>
          <w:rFonts w:ascii="Times New Roman" w:hAnsi="Times New Roman" w:cs="Times New Roman"/>
          <w:color w:val="000000"/>
          <w:szCs w:val="24"/>
        </w:rPr>
        <w:t>;</w:t>
      </w:r>
    </w:p>
    <w:p w:rsidR="00E030E0" w:rsidRPr="00E030E0" w:rsidRDefault="00E030E0" w:rsidP="00E030E0">
      <w:pPr>
        <w:pStyle w:val="ListParagraph"/>
        <w:spacing w:after="120"/>
        <w:ind w:left="992"/>
        <w:jc w:val="both"/>
        <w:rPr>
          <w:rFonts w:ascii="Times New Roman" w:hAnsi="Times New Roman" w:cs="Times New Roman"/>
          <w:color w:val="000000"/>
          <w:szCs w:val="24"/>
        </w:rPr>
      </w:pPr>
      <w:r>
        <w:rPr>
          <w:rFonts w:ascii="Times New Roman" w:hAnsi="Times New Roman" w:cs="Times New Roman"/>
          <w:color w:val="000000"/>
          <w:szCs w:val="24"/>
        </w:rPr>
        <w:t>AD BLUE ADITIV</w:t>
      </w:r>
      <w:r w:rsidRPr="00972367">
        <w:rPr>
          <w:rFonts w:ascii="Times New Roman" w:hAnsi="Times New Roman" w:cs="Times New Roman"/>
          <w:color w:val="000000"/>
          <w:szCs w:val="24"/>
          <w:lang w:val="sr-Cyrl-CS"/>
        </w:rPr>
        <w:t>_________ динара;</w:t>
      </w:r>
    </w:p>
    <w:p w:rsidR="00A97B73" w:rsidRPr="00972367" w:rsidRDefault="00A97B73" w:rsidP="00A97B73">
      <w:pPr>
        <w:pStyle w:val="ListParagraph"/>
        <w:ind w:left="992"/>
        <w:jc w:val="both"/>
        <w:rPr>
          <w:rFonts w:ascii="Times New Roman" w:hAnsi="Times New Roman" w:cs="Times New Roman"/>
          <w:szCs w:val="24"/>
          <w:lang w:val="sr-Cyrl-CS"/>
        </w:rPr>
      </w:pPr>
      <w:r w:rsidRPr="00972367">
        <w:rPr>
          <w:rFonts w:ascii="Times New Roman" w:hAnsi="Times New Roman" w:cs="Times New Roman"/>
          <w:szCs w:val="24"/>
          <w:lang w:val="sr-Latn-CS"/>
        </w:rPr>
        <w:lastRenderedPageBreak/>
        <w:t xml:space="preserve">Вредност уговора, која обухвата укупне уговорене количине, </w:t>
      </w:r>
      <w:r w:rsidRPr="00972367">
        <w:rPr>
          <w:rFonts w:ascii="Times New Roman" w:hAnsi="Times New Roman" w:cs="Times New Roman"/>
          <w:szCs w:val="24"/>
          <w:lang w:val="sr-Cyrl-CS"/>
        </w:rPr>
        <w:t>без П</w:t>
      </w:r>
      <w:r w:rsidRPr="00972367">
        <w:rPr>
          <w:rFonts w:ascii="Times New Roman" w:hAnsi="Times New Roman" w:cs="Times New Roman"/>
          <w:szCs w:val="24"/>
          <w:lang w:val="sr-Latn-CS"/>
        </w:rPr>
        <w:t>ДВ-</w:t>
      </w:r>
      <w:r w:rsidRPr="00972367">
        <w:rPr>
          <w:rFonts w:ascii="Times New Roman" w:hAnsi="Times New Roman" w:cs="Times New Roman"/>
          <w:szCs w:val="24"/>
          <w:lang w:val="sr-Cyrl-CS"/>
        </w:rPr>
        <w:t>а</w:t>
      </w:r>
      <w:r w:rsidRPr="00972367">
        <w:rPr>
          <w:rFonts w:ascii="Times New Roman" w:hAnsi="Times New Roman" w:cs="Times New Roman"/>
          <w:szCs w:val="24"/>
          <w:lang w:val="sr-Latn-CS"/>
        </w:rPr>
        <w:t xml:space="preserve">, износи _____________ динара. </w:t>
      </w:r>
    </w:p>
    <w:p w:rsidR="00A97B73" w:rsidRPr="00972367" w:rsidRDefault="00A97B73" w:rsidP="00A97B73">
      <w:pPr>
        <w:pStyle w:val="ListParagraph"/>
        <w:ind w:left="992"/>
        <w:jc w:val="both"/>
        <w:rPr>
          <w:rFonts w:ascii="Times New Roman" w:hAnsi="Times New Roman" w:cs="Times New Roman"/>
          <w:szCs w:val="24"/>
          <w:lang w:val="sr-Cyrl-CS"/>
        </w:rPr>
      </w:pPr>
      <w:r w:rsidRPr="00972367">
        <w:rPr>
          <w:rFonts w:ascii="Times New Roman" w:hAnsi="Times New Roman" w:cs="Times New Roman"/>
          <w:szCs w:val="24"/>
          <w:lang w:val="sr-Latn-CS"/>
        </w:rPr>
        <w:t xml:space="preserve">Вредност уговора, која обухвата укупне уговорене количине, </w:t>
      </w:r>
      <w:r w:rsidRPr="00972367">
        <w:rPr>
          <w:rFonts w:ascii="Times New Roman" w:hAnsi="Times New Roman" w:cs="Times New Roman"/>
          <w:szCs w:val="24"/>
          <w:lang w:val="sr-Cyrl-CS"/>
        </w:rPr>
        <w:t>са урачунатим ПДВ - ом</w:t>
      </w:r>
      <w:r w:rsidRPr="00972367">
        <w:rPr>
          <w:rFonts w:ascii="Times New Roman" w:hAnsi="Times New Roman" w:cs="Times New Roman"/>
          <w:szCs w:val="24"/>
          <w:lang w:val="sr-Latn-CS"/>
        </w:rPr>
        <w:t xml:space="preserve">, износи _____________ динара. </w:t>
      </w:r>
    </w:p>
    <w:p w:rsidR="00A97B73" w:rsidRPr="00972367" w:rsidRDefault="00A97B73" w:rsidP="00A97B73">
      <w:pPr>
        <w:pStyle w:val="ListParagraph"/>
        <w:ind w:left="992"/>
        <w:jc w:val="both"/>
        <w:rPr>
          <w:rFonts w:ascii="Times New Roman" w:hAnsi="Times New Roman" w:cs="Times New Roman"/>
          <w:szCs w:val="24"/>
          <w:lang w:val="ru-RU"/>
        </w:rPr>
      </w:pPr>
      <w:r w:rsidRPr="00972367">
        <w:rPr>
          <w:rFonts w:ascii="Times New Roman" w:hAnsi="Times New Roman" w:cs="Times New Roman"/>
          <w:szCs w:val="24"/>
          <w:lang w:val="sr-Cyrl-CS"/>
        </w:rPr>
        <w:t>Цена горива по 1</w:t>
      </w:r>
      <w:r w:rsidRPr="00972367">
        <w:rPr>
          <w:rFonts w:ascii="Times New Roman" w:hAnsi="Times New Roman" w:cs="Times New Roman"/>
          <w:szCs w:val="24"/>
        </w:rPr>
        <w:t>lit</w:t>
      </w:r>
      <w:r w:rsidRPr="00972367">
        <w:rPr>
          <w:rFonts w:ascii="Times New Roman" w:hAnsi="Times New Roman" w:cs="Times New Roman"/>
          <w:szCs w:val="24"/>
          <w:lang w:val="sr-Cyrl-CS"/>
        </w:rPr>
        <w:t xml:space="preserve"> појединачне испоруке утврђује се одлукама Продавца у складу са позитивноправним прописима, односно према важећем Ценовнику Продавца на дан испоруке на бензинској станици Продавца.</w:t>
      </w:r>
    </w:p>
    <w:p w:rsidR="00A97B73" w:rsidRPr="006B48E0" w:rsidRDefault="00A97B73" w:rsidP="006B48E0">
      <w:pPr>
        <w:pStyle w:val="ListParagraph"/>
        <w:ind w:left="992"/>
        <w:jc w:val="both"/>
        <w:rPr>
          <w:rFonts w:ascii="Times New Roman" w:hAnsi="Times New Roman" w:cs="Times New Roman"/>
          <w:color w:val="000000"/>
          <w:szCs w:val="24"/>
          <w:lang w:val="ru-RU"/>
        </w:rPr>
      </w:pPr>
      <w:r w:rsidRPr="00972367">
        <w:rPr>
          <w:rFonts w:ascii="Times New Roman" w:hAnsi="Times New Roman" w:cs="Times New Roman"/>
          <w:szCs w:val="24"/>
          <w:lang w:val="sr-Cyrl-CS"/>
        </w:rPr>
        <w:t xml:space="preserve">Наручилац </w:t>
      </w:r>
      <w:r w:rsidRPr="00972367">
        <w:rPr>
          <w:rFonts w:ascii="Times New Roman" w:hAnsi="Times New Roman" w:cs="Times New Roman"/>
          <w:szCs w:val="24"/>
        </w:rPr>
        <w:t xml:space="preserve">плаћа испоручене количине по ценама </w:t>
      </w:r>
      <w:r w:rsidRPr="00972367">
        <w:rPr>
          <w:rFonts w:ascii="Times New Roman" w:hAnsi="Times New Roman" w:cs="Times New Roman"/>
          <w:szCs w:val="24"/>
          <w:lang w:val="sr-Cyrl-CS"/>
        </w:rPr>
        <w:t xml:space="preserve">на дан преузимања на </w:t>
      </w:r>
      <w:r w:rsidRPr="00972367">
        <w:rPr>
          <w:rFonts w:ascii="Times New Roman" w:hAnsi="Times New Roman" w:cs="Times New Roman"/>
          <w:color w:val="000000"/>
          <w:szCs w:val="24"/>
          <w:lang w:val="sr-Cyrl-CS"/>
        </w:rPr>
        <w:t xml:space="preserve">бензинској станици,  на основу </w:t>
      </w:r>
      <w:r w:rsidR="00AB33AE" w:rsidRPr="00972367">
        <w:rPr>
          <w:rFonts w:ascii="Times New Roman" w:hAnsi="Times New Roman" w:cs="Times New Roman"/>
          <w:color w:val="000000"/>
          <w:szCs w:val="24"/>
          <w:lang w:val="sr-Cyrl-CS"/>
        </w:rPr>
        <w:t xml:space="preserve">издате фактуре у року </w:t>
      </w:r>
      <w:r w:rsidR="006520F4">
        <w:rPr>
          <w:rFonts w:ascii="Times New Roman" w:hAnsi="Times New Roman" w:cs="Times New Roman"/>
          <w:color w:val="000000"/>
          <w:szCs w:val="24"/>
          <w:lang w:val="sr-Cyrl-CS"/>
        </w:rPr>
        <w:t>од __________дана од дана испостављ</w:t>
      </w:r>
      <w:r w:rsidR="00AB33AE" w:rsidRPr="00972367">
        <w:rPr>
          <w:rFonts w:ascii="Times New Roman" w:hAnsi="Times New Roman" w:cs="Times New Roman"/>
          <w:color w:val="000000"/>
          <w:szCs w:val="24"/>
          <w:lang w:val="sr-Cyrl-CS"/>
        </w:rPr>
        <w:t>а</w:t>
      </w:r>
      <w:r w:rsidR="006520F4">
        <w:rPr>
          <w:rFonts w:ascii="Times New Roman" w:hAnsi="Times New Roman" w:cs="Times New Roman"/>
          <w:color w:val="000000"/>
          <w:szCs w:val="24"/>
          <w:lang w:val="sr-Cyrl-CS"/>
        </w:rPr>
        <w:t>ња</w:t>
      </w:r>
      <w:r w:rsidR="00AB33AE" w:rsidRPr="00972367">
        <w:rPr>
          <w:rFonts w:ascii="Times New Roman" w:hAnsi="Times New Roman" w:cs="Times New Roman"/>
          <w:color w:val="000000"/>
          <w:szCs w:val="24"/>
          <w:lang w:val="sr-Cyrl-CS"/>
        </w:rPr>
        <w:t xml:space="preserve"> фактуре</w:t>
      </w:r>
      <w:r w:rsidRPr="00972367">
        <w:rPr>
          <w:rFonts w:ascii="Times New Roman" w:hAnsi="Times New Roman" w:cs="Times New Roman"/>
          <w:color w:val="000000"/>
          <w:szCs w:val="24"/>
          <w:lang w:val="sr-Cyrl-CS"/>
        </w:rPr>
        <w:t>.</w:t>
      </w:r>
    </w:p>
    <w:p w:rsidR="00A97B73" w:rsidRPr="00972367" w:rsidRDefault="00A97B73" w:rsidP="00A97B73">
      <w:pPr>
        <w:spacing w:after="120"/>
        <w:ind w:left="357"/>
        <w:jc w:val="center"/>
        <w:rPr>
          <w:rFonts w:ascii="Times New Roman" w:hAnsi="Times New Roman" w:cs="Times New Roman"/>
          <w:b/>
          <w:szCs w:val="24"/>
          <w:lang w:val="sr-Cyrl-CS"/>
        </w:rPr>
      </w:pPr>
    </w:p>
    <w:p w:rsidR="00A97B73" w:rsidRPr="00972367" w:rsidRDefault="006B48E0" w:rsidP="00A97B73">
      <w:pPr>
        <w:spacing w:after="120"/>
        <w:ind w:left="357"/>
        <w:jc w:val="center"/>
        <w:rPr>
          <w:rFonts w:ascii="Times New Roman" w:hAnsi="Times New Roman" w:cs="Times New Roman"/>
          <w:b/>
          <w:szCs w:val="24"/>
          <w:lang w:val="sr-Cyrl-CS"/>
        </w:rPr>
      </w:pPr>
      <w:r>
        <w:rPr>
          <w:rFonts w:ascii="Times New Roman" w:hAnsi="Times New Roman" w:cs="Times New Roman"/>
          <w:b/>
          <w:szCs w:val="24"/>
          <w:lang w:val="sr-Cyrl-CS"/>
        </w:rPr>
        <w:t>Члан 4</w:t>
      </w:r>
      <w:r w:rsidR="00A97B73" w:rsidRPr="00972367">
        <w:rPr>
          <w:rFonts w:ascii="Times New Roman" w:hAnsi="Times New Roman" w:cs="Times New Roman"/>
          <w:b/>
          <w:szCs w:val="24"/>
          <w:lang w:val="sr-Cyrl-CS"/>
        </w:rPr>
        <w:t>.</w:t>
      </w:r>
    </w:p>
    <w:p w:rsidR="00972367" w:rsidRPr="00972367" w:rsidRDefault="00972367" w:rsidP="00972367">
      <w:pPr>
        <w:spacing w:after="120"/>
        <w:ind w:left="357"/>
        <w:rPr>
          <w:rFonts w:ascii="Times New Roman" w:hAnsi="Times New Roman" w:cs="Times New Roman"/>
          <w:szCs w:val="24"/>
          <w:lang w:val="sr-Cyrl-CS"/>
        </w:rPr>
      </w:pPr>
      <w:r w:rsidRPr="00972367">
        <w:rPr>
          <w:rFonts w:ascii="Times New Roman" w:hAnsi="Times New Roman" w:cs="Times New Roman"/>
          <w:szCs w:val="24"/>
          <w:lang w:val="sr-Cyrl-CS"/>
        </w:rPr>
        <w:t xml:space="preserve">         Овај Уговор закључује се на период од годину дана.</w:t>
      </w:r>
    </w:p>
    <w:p w:rsidR="00972367" w:rsidRPr="00972367" w:rsidRDefault="00972367" w:rsidP="00972367">
      <w:pPr>
        <w:tabs>
          <w:tab w:val="left" w:pos="851"/>
        </w:tabs>
        <w:jc w:val="both"/>
        <w:outlineLvl w:val="0"/>
        <w:rPr>
          <w:rFonts w:ascii="Times New Roman" w:hAnsi="Times New Roman" w:cs="Times New Roman"/>
          <w:szCs w:val="24"/>
          <w:lang w:val="sr-Cyrl-CS"/>
        </w:rPr>
      </w:pPr>
    </w:p>
    <w:p w:rsidR="00972367" w:rsidRPr="006B48E0" w:rsidRDefault="00972367" w:rsidP="006B48E0">
      <w:pPr>
        <w:spacing w:after="120"/>
        <w:ind w:left="357"/>
        <w:jc w:val="center"/>
        <w:rPr>
          <w:rFonts w:ascii="Times New Roman" w:hAnsi="Times New Roman" w:cs="Times New Roman"/>
          <w:b/>
          <w:lang w:val="sr-Cyrl-CS"/>
        </w:rPr>
      </w:pPr>
      <w:r>
        <w:rPr>
          <w:rFonts w:ascii="Times New Roman" w:hAnsi="Times New Roman" w:cs="Times New Roman"/>
          <w:b/>
          <w:lang w:val="sr-Cyrl-CS"/>
        </w:rPr>
        <w:t xml:space="preserve">Члан </w:t>
      </w:r>
      <w:r w:rsidR="006B48E0">
        <w:rPr>
          <w:rFonts w:ascii="Times New Roman" w:hAnsi="Times New Roman" w:cs="Times New Roman"/>
          <w:b/>
          <w:lang w:val="sr-Cyrl-CS"/>
        </w:rPr>
        <w:t>5.</w:t>
      </w:r>
    </w:p>
    <w:p w:rsidR="00A97B73" w:rsidRPr="00AB33AE" w:rsidRDefault="00A97B73" w:rsidP="00A97B73">
      <w:pPr>
        <w:tabs>
          <w:tab w:val="left" w:pos="851"/>
        </w:tabs>
        <w:ind w:left="792"/>
        <w:jc w:val="both"/>
        <w:outlineLvl w:val="0"/>
        <w:rPr>
          <w:rFonts w:ascii="Times New Roman" w:hAnsi="Times New Roman" w:cs="Times New Roman"/>
          <w:lang w:val="sr-Cyrl-CS"/>
        </w:rPr>
      </w:pPr>
      <w:r w:rsidRPr="00AB33AE">
        <w:rPr>
          <w:rFonts w:ascii="Times New Roman" w:hAnsi="Times New Roman" w:cs="Times New Roman"/>
          <w:lang w:val="sr-Cyrl-CS"/>
        </w:rPr>
        <w:t>Уговорне стране су сагласне да квалитет испорученог горива мора да испуњава техничке и друге захтеве и критеријуме квалитета прописане Правилником о техничким и другим захтевима за течна горива нафтног порекла (’’Сл. гласник РС’’, бр.123/2012), и Правилником и измени и допуни Правилника о техничким и другим захтевима за течна горива нафтног порекла („Сл. Гласник“ 63/2013).</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Наручилац има прво да приликом сваке појединачне испоруке горива на бензинској станици Продавца изврши квалитативну и квантитативну контролу испорученог горива.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 случају постојања квантитативних недостатака Наручилац може одмах уложити приговор, а Продавац се обавезује да одмах комисијски утврди чињенице, о чему ће се сачинити записник који потписују присутни представници обе уговорне стране.</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Квантитативне недостатке констатоване записником из става 1. овог члана, Продавац је дужан да без одлагања отклони о свом трошку.</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 случају постојања квалитативних недостатака који су уочени непосредним опажањем приликом испоруке, Наручилац може одмах уложити приговор, а Продавац се обавезује да одмах упути стручно лице ради узорковања и анализе горива.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Уколико Наручилац не омогући стручном лицу Продавца да изврши узорковање горива, губи право на истицање приговора.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 случају постојања скривених мана горива, Наручилац може уложити приговор Продавцу одмах након сазнања, а најкасније у року од 3 (три) дана од дана сазнања.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Апсолутни рок у коме Наручилац може истицати приговор на квалитет износи 10 (десет) дана од дана појединачне испоруке горива.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lastRenderedPageBreak/>
        <w:t>Уколико Продавац не прихвати постојање недостатака у квалитету испорученог горива, за утврђивање квалитета уговорне стране споразумно ће ангажовати друго правно лице.</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Уколико се котролом квалитета установи да је испоручено гориво одговарајућег квалитета, Наручилац сноси трошкове контролног утврђивања квалитета.</w:t>
      </w:r>
    </w:p>
    <w:p w:rsidR="00A97B73" w:rsidRPr="006B48E0" w:rsidRDefault="00A97B73" w:rsidP="006B48E0">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Уколико се контролом квалитета установи да је испоручено гориво није одговарајућег квалитета, Продавац сноси трошкове контролног утврђивања квалитета и дужан је да надоканади све евентуалне штете узроковане на службеним возилима Наручилац које су настале као последица неадекватног квалитета.</w:t>
      </w:r>
    </w:p>
    <w:p w:rsidR="00A97B73" w:rsidRPr="006B48E0" w:rsidRDefault="006B48E0" w:rsidP="006B48E0">
      <w:pPr>
        <w:ind w:left="357"/>
        <w:jc w:val="center"/>
        <w:rPr>
          <w:rFonts w:ascii="Times New Roman" w:hAnsi="Times New Roman" w:cs="Times New Roman"/>
          <w:b/>
          <w:lang w:val="sr-Cyrl-CS"/>
        </w:rPr>
      </w:pPr>
      <w:r>
        <w:rPr>
          <w:rFonts w:ascii="Times New Roman" w:hAnsi="Times New Roman" w:cs="Times New Roman"/>
          <w:b/>
          <w:lang w:val="sr-Cyrl-CS"/>
        </w:rPr>
        <w:t>Члан 6.</w:t>
      </w:r>
    </w:p>
    <w:p w:rsidR="00A97B73" w:rsidRPr="00AB33AE" w:rsidRDefault="00A97B73" w:rsidP="00A97B73">
      <w:pPr>
        <w:tabs>
          <w:tab w:val="left" w:pos="851"/>
        </w:tabs>
        <w:ind w:left="792"/>
        <w:jc w:val="both"/>
        <w:outlineLvl w:val="0"/>
        <w:rPr>
          <w:rFonts w:ascii="Times New Roman" w:hAnsi="Times New Roman" w:cs="Times New Roman"/>
          <w:lang w:val="sr-Cyrl-CS"/>
        </w:rPr>
      </w:pPr>
      <w:r w:rsidRPr="00AB33AE">
        <w:rPr>
          <w:rFonts w:ascii="Times New Roman" w:hAnsi="Times New Roman" w:cs="Times New Roman"/>
          <w:lang w:val="sr-Cyrl-CS"/>
        </w:rPr>
        <w:t xml:space="preserve">Продавац се обавезује да испоруке горива врши према потребама Купца, одмах након пријема захтева на својим бензинским станицама у свему према Списку бензинских станица, који чини саставни део уговора. </w:t>
      </w:r>
    </w:p>
    <w:p w:rsidR="00A97B73" w:rsidRPr="00AB33AE" w:rsidRDefault="00A97B73" w:rsidP="00A97B73">
      <w:pPr>
        <w:tabs>
          <w:tab w:val="left" w:pos="851"/>
        </w:tabs>
        <w:ind w:left="792"/>
        <w:jc w:val="both"/>
        <w:outlineLvl w:val="0"/>
        <w:rPr>
          <w:rFonts w:ascii="Times New Roman" w:hAnsi="Times New Roman" w:cs="Times New Roman"/>
          <w:lang w:val="sr-Cyrl-CS"/>
        </w:rPr>
      </w:pPr>
      <w:r w:rsidRPr="00AB33AE">
        <w:rPr>
          <w:rFonts w:ascii="Times New Roman" w:hAnsi="Times New Roman" w:cs="Times New Roman"/>
          <w:lang w:val="sr-Cyrl-CS"/>
        </w:rPr>
        <w:t>Продавац се обавезује да испоруке горива врши квалитетно у свему према нормативима и стандардима чија је употреба обавезна, уважавајући правила струке, професионално и савесно.</w:t>
      </w:r>
    </w:p>
    <w:p w:rsidR="006B48E0" w:rsidRDefault="006B48E0" w:rsidP="00A97B73">
      <w:pPr>
        <w:ind w:left="357"/>
        <w:jc w:val="center"/>
        <w:rPr>
          <w:rFonts w:ascii="Times New Roman" w:hAnsi="Times New Roman" w:cs="Times New Roman"/>
          <w:b/>
          <w:lang w:val="sr-Cyrl-CS"/>
        </w:rPr>
      </w:pPr>
    </w:p>
    <w:p w:rsidR="00A97B73" w:rsidRDefault="006B48E0" w:rsidP="006B48E0">
      <w:pPr>
        <w:ind w:left="357"/>
        <w:jc w:val="center"/>
        <w:rPr>
          <w:rFonts w:ascii="Times New Roman" w:hAnsi="Times New Roman" w:cs="Times New Roman"/>
          <w:b/>
          <w:lang w:val="sr-Cyrl-CS"/>
        </w:rPr>
      </w:pPr>
      <w:r>
        <w:rPr>
          <w:rFonts w:ascii="Times New Roman" w:hAnsi="Times New Roman" w:cs="Times New Roman"/>
          <w:b/>
          <w:lang w:val="sr-Cyrl-CS"/>
        </w:rPr>
        <w:t>Члан 7</w:t>
      </w:r>
      <w:r w:rsidR="00A97B73" w:rsidRPr="00AB33AE">
        <w:rPr>
          <w:rFonts w:ascii="Times New Roman" w:hAnsi="Times New Roman" w:cs="Times New Roman"/>
          <w:b/>
          <w:lang w:val="sr-Cyrl-CS"/>
        </w:rPr>
        <w:t>.</w:t>
      </w:r>
    </w:p>
    <w:p w:rsidR="006B48E0" w:rsidRPr="006B48E0" w:rsidRDefault="006B48E0" w:rsidP="006B48E0">
      <w:pPr>
        <w:ind w:left="357"/>
        <w:jc w:val="center"/>
        <w:rPr>
          <w:rFonts w:ascii="Times New Roman" w:hAnsi="Times New Roman" w:cs="Times New Roman"/>
          <w:b/>
          <w:lang w:val="sr-Cyrl-CS"/>
        </w:rPr>
      </w:pPr>
    </w:p>
    <w:p w:rsidR="00A97B73" w:rsidRPr="00AB33AE" w:rsidRDefault="00A97B73" w:rsidP="00A97B73">
      <w:pPr>
        <w:pStyle w:val="Default"/>
        <w:spacing w:line="276" w:lineRule="auto"/>
        <w:ind w:left="992"/>
        <w:jc w:val="both"/>
        <w:rPr>
          <w:rFonts w:ascii="Times New Roman" w:hAnsi="Times New Roman" w:cs="Times New Roman"/>
          <w:color w:val="auto"/>
          <w:sz w:val="22"/>
          <w:szCs w:val="22"/>
        </w:rPr>
      </w:pPr>
      <w:r w:rsidRPr="00AB33AE">
        <w:rPr>
          <w:rFonts w:ascii="Times New Roman" w:hAnsi="Times New Roman" w:cs="Times New Roman"/>
          <w:color w:val="auto"/>
          <w:sz w:val="22"/>
          <w:szCs w:val="22"/>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(двадесетчетири) часа. </w:t>
      </w:r>
    </w:p>
    <w:p w:rsidR="00A97B73" w:rsidRPr="00AB33AE" w:rsidRDefault="00A97B73" w:rsidP="00A97B73">
      <w:pPr>
        <w:pStyle w:val="ListParagraph"/>
        <w:ind w:left="992"/>
        <w:jc w:val="both"/>
        <w:rPr>
          <w:rFonts w:ascii="Times New Roman" w:hAnsi="Times New Roman" w:cs="Times New Roman"/>
        </w:rPr>
      </w:pPr>
      <w:r w:rsidRPr="00AB33AE">
        <w:rPr>
          <w:rFonts w:ascii="Times New Roman" w:hAnsi="Times New Roman" w:cs="Times New Roman"/>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AB33AE" w:rsidRPr="00AB33AE" w:rsidRDefault="00AB33AE" w:rsidP="00A97B73">
      <w:pPr>
        <w:ind w:left="357"/>
        <w:jc w:val="center"/>
        <w:rPr>
          <w:rFonts w:ascii="Times New Roman" w:hAnsi="Times New Roman" w:cs="Times New Roman"/>
          <w:b/>
          <w:lang w:val="sr-Cyrl-CS"/>
        </w:rPr>
      </w:pPr>
    </w:p>
    <w:p w:rsidR="00A97B73" w:rsidRPr="00AB33AE" w:rsidRDefault="006B48E0" w:rsidP="00A97B73">
      <w:pPr>
        <w:ind w:left="357"/>
        <w:jc w:val="center"/>
        <w:rPr>
          <w:rFonts w:ascii="Times New Roman" w:hAnsi="Times New Roman" w:cs="Times New Roman"/>
          <w:b/>
          <w:lang w:val="sr-Cyrl-CS"/>
        </w:rPr>
      </w:pPr>
      <w:r>
        <w:rPr>
          <w:rFonts w:ascii="Times New Roman" w:hAnsi="Times New Roman" w:cs="Times New Roman"/>
          <w:b/>
          <w:lang w:val="sr-Cyrl-CS"/>
        </w:rPr>
        <w:t>Члан 8</w:t>
      </w:r>
      <w:r w:rsidR="00A97B73"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6B48E0" w:rsidRDefault="00A97B73" w:rsidP="006B48E0">
      <w:pPr>
        <w:pStyle w:val="Default"/>
        <w:spacing w:line="276" w:lineRule="auto"/>
        <w:ind w:left="992"/>
        <w:jc w:val="both"/>
        <w:rPr>
          <w:rFonts w:ascii="Times New Roman" w:hAnsi="Times New Roman" w:cs="Times New Roman"/>
          <w:b/>
          <w:bCs/>
          <w:sz w:val="22"/>
          <w:szCs w:val="22"/>
        </w:rPr>
      </w:pPr>
      <w:r w:rsidRPr="00AB33AE">
        <w:rPr>
          <w:rFonts w:ascii="Times New Roman" w:hAnsi="Times New Roman" w:cs="Times New Roman"/>
          <w:sz w:val="22"/>
          <w:szCs w:val="22"/>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w:t>
      </w:r>
      <w:r w:rsidR="00AB33AE" w:rsidRPr="00AB33AE">
        <w:rPr>
          <w:rFonts w:ascii="Times New Roman" w:hAnsi="Times New Roman" w:cs="Times New Roman"/>
          <w:sz w:val="22"/>
          <w:szCs w:val="22"/>
        </w:rPr>
        <w:t>Пожаревцу</w:t>
      </w:r>
    </w:p>
    <w:p w:rsidR="00A97B73" w:rsidRPr="00AB33AE" w:rsidRDefault="00A97B73" w:rsidP="00A97B73">
      <w:pPr>
        <w:ind w:left="357"/>
        <w:jc w:val="center"/>
        <w:rPr>
          <w:rFonts w:ascii="Times New Roman" w:hAnsi="Times New Roman" w:cs="Times New Roman"/>
          <w:b/>
          <w:lang w:val="sr-Cyrl-CS"/>
        </w:rPr>
      </w:pPr>
      <w:r w:rsidRPr="00AB33AE">
        <w:rPr>
          <w:rFonts w:ascii="Times New Roman" w:hAnsi="Times New Roman" w:cs="Times New Roman"/>
          <w:b/>
          <w:lang w:val="sr-Cyrl-CS"/>
        </w:rPr>
        <w:t xml:space="preserve">Члан </w:t>
      </w:r>
      <w:r w:rsidR="006B48E0">
        <w:rPr>
          <w:rFonts w:ascii="Times New Roman" w:hAnsi="Times New Roman" w:cs="Times New Roman"/>
          <w:b/>
          <w:lang w:val="sr-Cyrl-CS"/>
        </w:rPr>
        <w:t>9</w:t>
      </w:r>
      <w:r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AB33AE" w:rsidRDefault="00A97B73" w:rsidP="00A97B73">
      <w:pPr>
        <w:pStyle w:val="Default"/>
        <w:spacing w:line="276" w:lineRule="auto"/>
        <w:ind w:left="992"/>
        <w:jc w:val="both"/>
        <w:rPr>
          <w:rFonts w:ascii="Times New Roman" w:hAnsi="Times New Roman" w:cs="Times New Roman"/>
          <w:sz w:val="22"/>
          <w:szCs w:val="22"/>
        </w:rPr>
      </w:pPr>
      <w:r w:rsidRPr="00AB33AE">
        <w:rPr>
          <w:rFonts w:ascii="Times New Roman" w:hAnsi="Times New Roman" w:cs="Times New Roman"/>
          <w:sz w:val="22"/>
          <w:szCs w:val="22"/>
        </w:rPr>
        <w:t xml:space="preserve">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A97B73" w:rsidRPr="00AB33AE" w:rsidRDefault="00A97B73" w:rsidP="00A97B73">
      <w:pPr>
        <w:pStyle w:val="Default"/>
        <w:spacing w:after="200" w:line="276" w:lineRule="auto"/>
        <w:ind w:left="992"/>
        <w:jc w:val="both"/>
        <w:rPr>
          <w:rFonts w:ascii="Times New Roman" w:hAnsi="Times New Roman" w:cs="Times New Roman"/>
          <w:sz w:val="22"/>
          <w:szCs w:val="22"/>
        </w:rPr>
      </w:pPr>
      <w:r w:rsidRPr="00AB33AE">
        <w:rPr>
          <w:rFonts w:ascii="Times New Roman" w:hAnsi="Times New Roman" w:cs="Times New Roman"/>
          <w:sz w:val="22"/>
          <w:szCs w:val="22"/>
        </w:rPr>
        <w:t xml:space="preserve">Раскид уговора се захтева писменим путем, са раскидним роком од 15 (петнаест) дана. </w:t>
      </w:r>
    </w:p>
    <w:p w:rsidR="00A97B73" w:rsidRPr="00AB33AE" w:rsidRDefault="00A97B73" w:rsidP="00A97B73">
      <w:pPr>
        <w:spacing w:after="120"/>
        <w:ind w:left="357"/>
        <w:jc w:val="center"/>
        <w:rPr>
          <w:rFonts w:ascii="Times New Roman" w:hAnsi="Times New Roman" w:cs="Times New Roman"/>
          <w:b/>
          <w:lang w:val="sr-Cyrl-CS"/>
        </w:rPr>
      </w:pPr>
    </w:p>
    <w:p w:rsidR="002453B7" w:rsidRDefault="002453B7" w:rsidP="00AB33AE">
      <w:pPr>
        <w:spacing w:after="120"/>
        <w:ind w:left="357"/>
        <w:jc w:val="center"/>
        <w:rPr>
          <w:rFonts w:ascii="Times New Roman" w:hAnsi="Times New Roman" w:cs="Times New Roman"/>
          <w:b/>
        </w:rPr>
      </w:pPr>
    </w:p>
    <w:p w:rsidR="002453B7" w:rsidRDefault="002453B7" w:rsidP="00AB33AE">
      <w:pPr>
        <w:spacing w:after="120"/>
        <w:ind w:left="357"/>
        <w:jc w:val="center"/>
        <w:rPr>
          <w:rFonts w:ascii="Times New Roman" w:hAnsi="Times New Roman" w:cs="Times New Roman"/>
          <w:b/>
        </w:rPr>
      </w:pPr>
    </w:p>
    <w:p w:rsidR="00A97B73" w:rsidRPr="00AB33AE" w:rsidRDefault="006B48E0" w:rsidP="00AB33AE">
      <w:pPr>
        <w:spacing w:after="120"/>
        <w:ind w:left="357"/>
        <w:jc w:val="center"/>
        <w:rPr>
          <w:rFonts w:ascii="Times New Roman" w:hAnsi="Times New Roman" w:cs="Times New Roman"/>
          <w:b/>
          <w:lang w:val="sr-Cyrl-CS"/>
        </w:rPr>
      </w:pPr>
      <w:r>
        <w:rPr>
          <w:rFonts w:ascii="Times New Roman" w:hAnsi="Times New Roman" w:cs="Times New Roman"/>
          <w:b/>
          <w:lang w:val="sr-Cyrl-CS"/>
        </w:rPr>
        <w:t>Члан 10</w:t>
      </w:r>
      <w:r w:rsidR="00A97B73" w:rsidRPr="00AB33AE">
        <w:rPr>
          <w:rFonts w:ascii="Times New Roman" w:hAnsi="Times New Roman" w:cs="Times New Roman"/>
          <w:b/>
          <w:lang w:val="sr-Cyrl-CS"/>
        </w:rPr>
        <w:t>.</w:t>
      </w:r>
    </w:p>
    <w:p w:rsidR="00A97B73" w:rsidRPr="006B48E0" w:rsidRDefault="00A97B73" w:rsidP="006B48E0">
      <w:pPr>
        <w:pStyle w:val="Default"/>
        <w:tabs>
          <w:tab w:val="left" w:pos="993"/>
        </w:tabs>
        <w:spacing w:after="200" w:line="276" w:lineRule="auto"/>
        <w:ind w:left="992"/>
        <w:jc w:val="both"/>
        <w:rPr>
          <w:rFonts w:ascii="Times New Roman" w:hAnsi="Times New Roman" w:cs="Times New Roman"/>
          <w:sz w:val="22"/>
          <w:szCs w:val="22"/>
        </w:rPr>
      </w:pPr>
      <w:r w:rsidRPr="00AB33AE">
        <w:rPr>
          <w:rFonts w:ascii="Times New Roman" w:hAnsi="Times New Roman" w:cs="Times New Roman"/>
          <w:sz w:val="22"/>
          <w:szCs w:val="22"/>
        </w:rPr>
        <w:t>Измене и допуне текста овог уговора могуће су само уз пристанак обе уговорне стране, дат у писаном облику</w:t>
      </w:r>
      <w:r w:rsidR="00AB33AE" w:rsidRPr="00AB33AE">
        <w:rPr>
          <w:rFonts w:ascii="Times New Roman" w:hAnsi="Times New Roman" w:cs="Times New Roman"/>
          <w:sz w:val="22"/>
          <w:szCs w:val="22"/>
        </w:rPr>
        <w:t>.</w:t>
      </w:r>
    </w:p>
    <w:p w:rsidR="00A97B73" w:rsidRPr="00AB33AE" w:rsidRDefault="00A97B73" w:rsidP="00A97B73">
      <w:pPr>
        <w:spacing w:after="120"/>
        <w:ind w:left="357"/>
        <w:jc w:val="center"/>
        <w:rPr>
          <w:rFonts w:ascii="Times New Roman" w:hAnsi="Times New Roman" w:cs="Times New Roman"/>
          <w:b/>
          <w:lang w:val="sr-Latn-CS"/>
        </w:rPr>
      </w:pPr>
    </w:p>
    <w:p w:rsidR="00A97B73" w:rsidRPr="00AB33AE" w:rsidRDefault="00A97B73" w:rsidP="00A97B73">
      <w:pPr>
        <w:spacing w:after="120"/>
        <w:ind w:left="357"/>
        <w:jc w:val="center"/>
        <w:rPr>
          <w:rFonts w:ascii="Times New Roman" w:hAnsi="Times New Roman" w:cs="Times New Roman"/>
          <w:b/>
          <w:lang w:val="sr-Cyrl-CS"/>
        </w:rPr>
      </w:pPr>
      <w:r w:rsidRPr="00AB33AE">
        <w:rPr>
          <w:rFonts w:ascii="Times New Roman" w:hAnsi="Times New Roman" w:cs="Times New Roman"/>
          <w:b/>
          <w:lang w:val="sr-Cyrl-CS"/>
        </w:rPr>
        <w:t xml:space="preserve">Члан </w:t>
      </w:r>
      <w:r w:rsidR="006B48E0">
        <w:rPr>
          <w:rFonts w:ascii="Times New Roman" w:hAnsi="Times New Roman" w:cs="Times New Roman"/>
          <w:b/>
          <w:lang w:val="sr-Cyrl-CS"/>
        </w:rPr>
        <w:t>11</w:t>
      </w:r>
      <w:r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AB33AE" w:rsidRDefault="00A97B73" w:rsidP="00A97B73">
      <w:pPr>
        <w:pStyle w:val="Default"/>
        <w:spacing w:after="200" w:line="276" w:lineRule="auto"/>
        <w:ind w:left="992"/>
        <w:rPr>
          <w:rFonts w:ascii="Times New Roman" w:hAnsi="Times New Roman" w:cs="Times New Roman"/>
          <w:sz w:val="22"/>
          <w:szCs w:val="22"/>
        </w:rPr>
      </w:pPr>
      <w:r w:rsidRPr="00AB33AE">
        <w:rPr>
          <w:rFonts w:ascii="Times New Roman" w:hAnsi="Times New Roman" w:cs="Times New Roman"/>
          <w:sz w:val="22"/>
          <w:szCs w:val="22"/>
        </w:rPr>
        <w:t xml:space="preserve">Овај уговор ступа на снагу даном постписивања обе уговорене стране. </w:t>
      </w:r>
    </w:p>
    <w:p w:rsidR="00A97B73" w:rsidRPr="00AB33AE" w:rsidRDefault="00A97B73" w:rsidP="00A97B73">
      <w:pPr>
        <w:spacing w:after="120"/>
        <w:ind w:left="357"/>
        <w:jc w:val="center"/>
        <w:rPr>
          <w:rFonts w:ascii="Times New Roman" w:hAnsi="Times New Roman" w:cs="Times New Roman"/>
          <w:b/>
          <w:lang w:val="sr-Cyrl-CS"/>
        </w:rPr>
      </w:pPr>
    </w:p>
    <w:p w:rsidR="00A97B73" w:rsidRPr="00AB33AE" w:rsidRDefault="00A97B73" w:rsidP="00A97B73">
      <w:pPr>
        <w:spacing w:after="120"/>
        <w:ind w:left="357"/>
        <w:jc w:val="center"/>
        <w:rPr>
          <w:rFonts w:ascii="Times New Roman" w:hAnsi="Times New Roman" w:cs="Times New Roman"/>
          <w:b/>
          <w:lang w:val="sr-Cyrl-CS"/>
        </w:rPr>
      </w:pPr>
      <w:r w:rsidRPr="00AB33AE">
        <w:rPr>
          <w:rFonts w:ascii="Times New Roman" w:hAnsi="Times New Roman" w:cs="Times New Roman"/>
          <w:b/>
          <w:lang w:val="sr-Cyrl-CS"/>
        </w:rPr>
        <w:t>Члан 1</w:t>
      </w:r>
      <w:r w:rsidR="006B48E0">
        <w:rPr>
          <w:rFonts w:ascii="Times New Roman" w:hAnsi="Times New Roman" w:cs="Times New Roman"/>
          <w:b/>
          <w:lang w:val="sr-Cyrl-CS"/>
        </w:rPr>
        <w:t>2</w:t>
      </w:r>
      <w:r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AB33AE" w:rsidRDefault="00A97B73" w:rsidP="00A97B73">
      <w:pPr>
        <w:pStyle w:val="Default"/>
        <w:spacing w:after="200" w:line="276" w:lineRule="auto"/>
        <w:ind w:left="993"/>
        <w:rPr>
          <w:rFonts w:ascii="Times New Roman" w:hAnsi="Times New Roman" w:cs="Times New Roman"/>
          <w:sz w:val="22"/>
          <w:szCs w:val="22"/>
        </w:rPr>
      </w:pPr>
      <w:r w:rsidRPr="00AB33AE">
        <w:rPr>
          <w:rFonts w:ascii="Times New Roman" w:hAnsi="Times New Roman" w:cs="Times New Roman"/>
          <w:sz w:val="22"/>
          <w:szCs w:val="22"/>
        </w:rPr>
        <w:t xml:space="preserve">Овај уговор сачињен у 4 (четири ) истоветна примерка , од којих се свакој уговорној страни уручују по 2 ( два) примерка. </w:t>
      </w:r>
    </w:p>
    <w:tbl>
      <w:tblPr>
        <w:tblpPr w:leftFromText="180" w:rightFromText="180" w:vertAnchor="text" w:horzAnchor="margin" w:tblpY="801"/>
        <w:tblW w:w="9588" w:type="dxa"/>
        <w:tblLayout w:type="fixed"/>
        <w:tblLook w:val="0000"/>
      </w:tblPr>
      <w:tblGrid>
        <w:gridCol w:w="4644"/>
        <w:gridCol w:w="4944"/>
      </w:tblGrid>
      <w:tr w:rsidR="00A97B73" w:rsidRPr="00AB33AE" w:rsidTr="006B48E0">
        <w:trPr>
          <w:trHeight w:val="199"/>
        </w:trPr>
        <w:tc>
          <w:tcPr>
            <w:tcW w:w="4644" w:type="dxa"/>
            <w:vAlign w:val="center"/>
          </w:tcPr>
          <w:p w:rsidR="006B48E0" w:rsidRDefault="006B48E0" w:rsidP="006B48E0">
            <w:pPr>
              <w:keepNext/>
              <w:jc w:val="center"/>
              <w:rPr>
                <w:rFonts w:ascii="Times New Roman" w:hAnsi="Times New Roman" w:cs="Times New Roman"/>
                <w:b/>
              </w:rPr>
            </w:pPr>
          </w:p>
          <w:p w:rsidR="006B48E0" w:rsidRDefault="006B48E0" w:rsidP="006B48E0">
            <w:pPr>
              <w:keepNext/>
              <w:jc w:val="center"/>
              <w:rPr>
                <w:rFonts w:ascii="Times New Roman" w:hAnsi="Times New Roman" w:cs="Times New Roman"/>
                <w:b/>
              </w:rPr>
            </w:pPr>
          </w:p>
          <w:p w:rsidR="00A97B73" w:rsidRPr="00AB33AE" w:rsidRDefault="00A97B73" w:rsidP="006B48E0">
            <w:pPr>
              <w:keepNext/>
              <w:jc w:val="center"/>
              <w:rPr>
                <w:rFonts w:ascii="Times New Roman" w:hAnsi="Times New Roman" w:cs="Times New Roman"/>
                <w:b/>
              </w:rPr>
            </w:pPr>
            <w:r w:rsidRPr="00AB33AE">
              <w:rPr>
                <w:rFonts w:ascii="Times New Roman" w:hAnsi="Times New Roman" w:cs="Times New Roman"/>
                <w:b/>
              </w:rPr>
              <w:t>НАРУЧИЛАЦ</w:t>
            </w:r>
          </w:p>
        </w:tc>
        <w:tc>
          <w:tcPr>
            <w:tcW w:w="4944" w:type="dxa"/>
            <w:vAlign w:val="center"/>
          </w:tcPr>
          <w:p w:rsidR="006B48E0" w:rsidRDefault="006B48E0" w:rsidP="006B48E0">
            <w:pPr>
              <w:keepNext/>
              <w:jc w:val="center"/>
              <w:rPr>
                <w:rFonts w:ascii="Times New Roman" w:hAnsi="Times New Roman" w:cs="Times New Roman"/>
                <w:b/>
              </w:rPr>
            </w:pPr>
          </w:p>
          <w:p w:rsidR="006B48E0" w:rsidRDefault="006B48E0" w:rsidP="006B48E0">
            <w:pPr>
              <w:keepNext/>
              <w:jc w:val="center"/>
              <w:rPr>
                <w:rFonts w:ascii="Times New Roman" w:hAnsi="Times New Roman" w:cs="Times New Roman"/>
                <w:b/>
              </w:rPr>
            </w:pPr>
          </w:p>
          <w:p w:rsidR="00A97B73" w:rsidRPr="00AB33AE" w:rsidRDefault="00A97B73" w:rsidP="006B48E0">
            <w:pPr>
              <w:keepNext/>
              <w:jc w:val="center"/>
              <w:rPr>
                <w:rFonts w:ascii="Times New Roman" w:hAnsi="Times New Roman" w:cs="Times New Roman"/>
                <w:b/>
              </w:rPr>
            </w:pPr>
            <w:r w:rsidRPr="00AB33AE">
              <w:rPr>
                <w:rFonts w:ascii="Times New Roman" w:hAnsi="Times New Roman" w:cs="Times New Roman"/>
                <w:b/>
              </w:rPr>
              <w:t>ДОБАВЉАЧ</w:t>
            </w: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lang w:val="sr-Cyrl-CS"/>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lang w:val="sr-Cyrl-CS"/>
              </w:rPr>
            </w:pPr>
          </w:p>
        </w:tc>
      </w:tr>
      <w:tr w:rsidR="00A97B73" w:rsidRPr="00AB33AE" w:rsidTr="006B48E0">
        <w:trPr>
          <w:trHeight w:val="199"/>
        </w:trPr>
        <w:tc>
          <w:tcPr>
            <w:tcW w:w="4644" w:type="dxa"/>
            <w:vAlign w:val="center"/>
          </w:tcPr>
          <w:p w:rsidR="00A97B73" w:rsidRPr="00AB33AE" w:rsidRDefault="00A97B73" w:rsidP="00A97B73">
            <w:pPr>
              <w:keepNext/>
              <w:rPr>
                <w:rFonts w:ascii="Times New Roman" w:hAnsi="Times New Roman" w:cs="Times New Roman"/>
                <w:b/>
                <w:lang w:val="sr-Cyrl-CS"/>
              </w:rPr>
            </w:pPr>
          </w:p>
        </w:tc>
        <w:tc>
          <w:tcPr>
            <w:tcW w:w="4944" w:type="dxa"/>
            <w:vAlign w:val="center"/>
          </w:tcPr>
          <w:p w:rsidR="00A97B73" w:rsidRPr="00AB33AE" w:rsidRDefault="00A97B73" w:rsidP="006B48E0">
            <w:pPr>
              <w:keepNext/>
              <w:jc w:val="center"/>
              <w:rPr>
                <w:rFonts w:ascii="Times New Roman" w:hAnsi="Times New Roman" w:cs="Times New Roman"/>
                <w:b/>
              </w:rPr>
            </w:pPr>
          </w:p>
        </w:tc>
      </w:tr>
    </w:tbl>
    <w:p w:rsidR="00A97B73" w:rsidRPr="00AB33AE" w:rsidRDefault="00A97B73" w:rsidP="00A97B73">
      <w:pPr>
        <w:rPr>
          <w:rFonts w:ascii="Times New Roman" w:hAnsi="Times New Roman" w:cs="Times New Roman"/>
          <w:lang w:val="sr-Cyrl-CS"/>
        </w:rPr>
      </w:pPr>
    </w:p>
    <w:p w:rsidR="00A97B73" w:rsidRPr="00AB33AE" w:rsidRDefault="00A97B73" w:rsidP="00A97B73">
      <w:pPr>
        <w:rPr>
          <w:rFonts w:ascii="Times New Roman" w:hAnsi="Times New Roman" w:cs="Times New Roman"/>
          <w:lang w:val="sr-Cyrl-CS"/>
        </w:rPr>
      </w:pPr>
    </w:p>
    <w:p w:rsidR="00F93826" w:rsidRPr="00AB33AE" w:rsidRDefault="00F93826" w:rsidP="00333832">
      <w:pPr>
        <w:jc w:val="center"/>
        <w:rPr>
          <w:rFonts w:ascii="Times New Roman" w:hAnsi="Times New Roman" w:cs="Times New Roman"/>
          <w:szCs w:val="24"/>
          <w:lang w:val="sr-Latn-CS"/>
        </w:rPr>
      </w:pPr>
    </w:p>
    <w:sectPr w:rsidR="00F93826" w:rsidRPr="00AB33AE" w:rsidSect="0004316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EF4" w:rsidRDefault="00407EF4" w:rsidP="00A55134">
      <w:pPr>
        <w:spacing w:before="0"/>
      </w:pPr>
      <w:r>
        <w:separator/>
      </w:r>
    </w:p>
  </w:endnote>
  <w:endnote w:type="continuationSeparator" w:id="0">
    <w:p w:rsidR="00407EF4" w:rsidRDefault="00407EF4" w:rsidP="00A551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13"/>
      <w:docPartObj>
        <w:docPartGallery w:val="Page Numbers (Bottom of Page)"/>
        <w:docPartUnique/>
      </w:docPartObj>
    </w:sdtPr>
    <w:sdtContent>
      <w:p w:rsidR="00555FBE" w:rsidRDefault="009418F6">
        <w:pPr>
          <w:pStyle w:val="Footer"/>
          <w:jc w:val="center"/>
        </w:pPr>
        <w:fldSimple w:instr=" PAGE   \* MERGEFORMAT ">
          <w:r w:rsidR="00DC0FA6">
            <w:rPr>
              <w:noProof/>
            </w:rPr>
            <w:t>22</w:t>
          </w:r>
        </w:fldSimple>
      </w:p>
    </w:sdtContent>
  </w:sdt>
  <w:p w:rsidR="00555FBE" w:rsidRDefault="00555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EF4" w:rsidRDefault="00407EF4" w:rsidP="00A55134">
      <w:pPr>
        <w:spacing w:before="0"/>
      </w:pPr>
      <w:r>
        <w:separator/>
      </w:r>
    </w:p>
  </w:footnote>
  <w:footnote w:type="continuationSeparator" w:id="0">
    <w:p w:rsidR="00407EF4" w:rsidRDefault="00407EF4" w:rsidP="00A5513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37"/>
        </w:tabs>
        <w:ind w:left="737" w:hanging="73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3.%4.%5.%6"/>
      <w:lvlJc w:val="left"/>
      <w:pPr>
        <w:tabs>
          <w:tab w:val="num" w:pos="1418"/>
        </w:tabs>
        <w:ind w:left="1418" w:hanging="1134"/>
      </w:pPr>
      <w:rPr>
        <w:rFonts w:cs="Times New Roman"/>
        <w:i w:val="0"/>
        <w:iCs w:val="0"/>
        <w:caps w:val="0"/>
        <w:smallCaps w:val="0"/>
        <w:strike w:val="0"/>
        <w:dstrike w:val="0"/>
        <w:outline w:val="0"/>
        <w:shadow w:val="0"/>
        <w:vanish w:val="0"/>
        <w:spacing w:val="0"/>
        <w:kern w:val="1"/>
        <w:position w:val="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sz w:val="22"/>
        <w:szCs w:val="22"/>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4">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A130F50"/>
    <w:multiLevelType w:val="hybridMultilevel"/>
    <w:tmpl w:val="57EA1600"/>
    <w:lvl w:ilvl="0" w:tplc="1CECFA50">
      <w:start w:val="1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C944E3"/>
    <w:multiLevelType w:val="hybridMultilevel"/>
    <w:tmpl w:val="80C21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59477BE"/>
    <w:multiLevelType w:val="hybridMultilevel"/>
    <w:tmpl w:val="2A766EAA"/>
    <w:lvl w:ilvl="0" w:tplc="48B4A8B2">
      <w:start w:val="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CB522C"/>
    <w:multiLevelType w:val="hybridMultilevel"/>
    <w:tmpl w:val="8AEE3E48"/>
    <w:lvl w:ilvl="0" w:tplc="DCFEB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76EFE"/>
    <w:multiLevelType w:val="hybridMultilevel"/>
    <w:tmpl w:val="C1B26484"/>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12">
    <w:nsid w:val="78386129"/>
    <w:multiLevelType w:val="hybridMultilevel"/>
    <w:tmpl w:val="6BA655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8"/>
  </w:num>
  <w:num w:numId="3">
    <w:abstractNumId w:val="12"/>
  </w:num>
  <w:num w:numId="4">
    <w:abstractNumId w:val="3"/>
  </w:num>
  <w:num w:numId="5">
    <w:abstractNumId w:val="0"/>
  </w:num>
  <w:num w:numId="6">
    <w:abstractNumId w:val="1"/>
  </w:num>
  <w:num w:numId="7">
    <w:abstractNumId w:val="4"/>
  </w:num>
  <w:num w:numId="8">
    <w:abstractNumId w:val="7"/>
  </w:num>
  <w:num w:numId="9">
    <w:abstractNumId w:val="6"/>
  </w:num>
  <w:num w:numId="10">
    <w:abstractNumId w:val="10"/>
  </w:num>
  <w:num w:numId="11">
    <w:abstractNumId w:val="5"/>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17A47"/>
    <w:rsid w:val="00000AF9"/>
    <w:rsid w:val="000103FC"/>
    <w:rsid w:val="000138D6"/>
    <w:rsid w:val="00043166"/>
    <w:rsid w:val="00047EF9"/>
    <w:rsid w:val="000519C1"/>
    <w:rsid w:val="000845C3"/>
    <w:rsid w:val="00094278"/>
    <w:rsid w:val="000A3915"/>
    <w:rsid w:val="000B2C11"/>
    <w:rsid w:val="000B61A2"/>
    <w:rsid w:val="000C090E"/>
    <w:rsid w:val="000E3E35"/>
    <w:rsid w:val="00106CC6"/>
    <w:rsid w:val="0014059B"/>
    <w:rsid w:val="001408B6"/>
    <w:rsid w:val="0014134C"/>
    <w:rsid w:val="00164BFA"/>
    <w:rsid w:val="00193F8A"/>
    <w:rsid w:val="00203371"/>
    <w:rsid w:val="002151C2"/>
    <w:rsid w:val="00220D5D"/>
    <w:rsid w:val="002453B7"/>
    <w:rsid w:val="00250855"/>
    <w:rsid w:val="00255056"/>
    <w:rsid w:val="00263508"/>
    <w:rsid w:val="00277B46"/>
    <w:rsid w:val="00281F6F"/>
    <w:rsid w:val="002A2602"/>
    <w:rsid w:val="002B50B5"/>
    <w:rsid w:val="002C423C"/>
    <w:rsid w:val="002E7E3A"/>
    <w:rsid w:val="002F1B47"/>
    <w:rsid w:val="002F42D0"/>
    <w:rsid w:val="002F4C4E"/>
    <w:rsid w:val="00325500"/>
    <w:rsid w:val="00333832"/>
    <w:rsid w:val="003430B2"/>
    <w:rsid w:val="00347CD4"/>
    <w:rsid w:val="003573E5"/>
    <w:rsid w:val="00357F84"/>
    <w:rsid w:val="00375926"/>
    <w:rsid w:val="0037629D"/>
    <w:rsid w:val="00384BA0"/>
    <w:rsid w:val="0039710A"/>
    <w:rsid w:val="003B7324"/>
    <w:rsid w:val="003C35B4"/>
    <w:rsid w:val="003D496B"/>
    <w:rsid w:val="00406B3C"/>
    <w:rsid w:val="00407EF4"/>
    <w:rsid w:val="00412448"/>
    <w:rsid w:val="004548B2"/>
    <w:rsid w:val="0047067C"/>
    <w:rsid w:val="004727CE"/>
    <w:rsid w:val="004736BA"/>
    <w:rsid w:val="00493F47"/>
    <w:rsid w:val="004A2682"/>
    <w:rsid w:val="004A4EB9"/>
    <w:rsid w:val="004D1DE7"/>
    <w:rsid w:val="004E0853"/>
    <w:rsid w:val="004E2B30"/>
    <w:rsid w:val="004F26C7"/>
    <w:rsid w:val="004F5E78"/>
    <w:rsid w:val="00504D9F"/>
    <w:rsid w:val="005109DC"/>
    <w:rsid w:val="00513D3D"/>
    <w:rsid w:val="00521B5E"/>
    <w:rsid w:val="00525942"/>
    <w:rsid w:val="00530C85"/>
    <w:rsid w:val="0053265F"/>
    <w:rsid w:val="005379A9"/>
    <w:rsid w:val="00542698"/>
    <w:rsid w:val="00551AC5"/>
    <w:rsid w:val="00555FBE"/>
    <w:rsid w:val="0056255F"/>
    <w:rsid w:val="0058453E"/>
    <w:rsid w:val="005916B1"/>
    <w:rsid w:val="005B0958"/>
    <w:rsid w:val="005B6151"/>
    <w:rsid w:val="005B687C"/>
    <w:rsid w:val="005E2595"/>
    <w:rsid w:val="005E458B"/>
    <w:rsid w:val="005F568D"/>
    <w:rsid w:val="00605966"/>
    <w:rsid w:val="006520F4"/>
    <w:rsid w:val="0065372A"/>
    <w:rsid w:val="00656AD6"/>
    <w:rsid w:val="00661D21"/>
    <w:rsid w:val="00676F3E"/>
    <w:rsid w:val="00687F69"/>
    <w:rsid w:val="006B2ACE"/>
    <w:rsid w:val="006B48E0"/>
    <w:rsid w:val="006C0FC4"/>
    <w:rsid w:val="006C6FCD"/>
    <w:rsid w:val="006D00DD"/>
    <w:rsid w:val="006D59B4"/>
    <w:rsid w:val="006E68E4"/>
    <w:rsid w:val="00707AB1"/>
    <w:rsid w:val="00721FD5"/>
    <w:rsid w:val="007369EB"/>
    <w:rsid w:val="00745BAE"/>
    <w:rsid w:val="00753DE5"/>
    <w:rsid w:val="007556C2"/>
    <w:rsid w:val="00766F6C"/>
    <w:rsid w:val="00773E5E"/>
    <w:rsid w:val="007A7A39"/>
    <w:rsid w:val="007B5F37"/>
    <w:rsid w:val="007C5236"/>
    <w:rsid w:val="007D0811"/>
    <w:rsid w:val="007E4F74"/>
    <w:rsid w:val="007F0423"/>
    <w:rsid w:val="007F4CCE"/>
    <w:rsid w:val="0080349C"/>
    <w:rsid w:val="008048BF"/>
    <w:rsid w:val="0081791E"/>
    <w:rsid w:val="008251F7"/>
    <w:rsid w:val="00832F3A"/>
    <w:rsid w:val="0084479C"/>
    <w:rsid w:val="00872D33"/>
    <w:rsid w:val="008B0CE7"/>
    <w:rsid w:val="008D3CB9"/>
    <w:rsid w:val="008F591D"/>
    <w:rsid w:val="009418F6"/>
    <w:rsid w:val="00955DC4"/>
    <w:rsid w:val="00966D8D"/>
    <w:rsid w:val="00972367"/>
    <w:rsid w:val="009919C3"/>
    <w:rsid w:val="009A2318"/>
    <w:rsid w:val="009A5E45"/>
    <w:rsid w:val="009C110E"/>
    <w:rsid w:val="00A1209F"/>
    <w:rsid w:val="00A224EA"/>
    <w:rsid w:val="00A55134"/>
    <w:rsid w:val="00A6011E"/>
    <w:rsid w:val="00A97B73"/>
    <w:rsid w:val="00AB268E"/>
    <w:rsid w:val="00AB2E9C"/>
    <w:rsid w:val="00AB33AE"/>
    <w:rsid w:val="00AC3EBC"/>
    <w:rsid w:val="00AD7A97"/>
    <w:rsid w:val="00AE0415"/>
    <w:rsid w:val="00B03B2D"/>
    <w:rsid w:val="00B05D85"/>
    <w:rsid w:val="00B06697"/>
    <w:rsid w:val="00B13307"/>
    <w:rsid w:val="00B603C3"/>
    <w:rsid w:val="00B73687"/>
    <w:rsid w:val="00B77263"/>
    <w:rsid w:val="00B91B62"/>
    <w:rsid w:val="00BC112E"/>
    <w:rsid w:val="00C04C6D"/>
    <w:rsid w:val="00C23105"/>
    <w:rsid w:val="00C6100B"/>
    <w:rsid w:val="00C64BC9"/>
    <w:rsid w:val="00C845CC"/>
    <w:rsid w:val="00CA397F"/>
    <w:rsid w:val="00CA6056"/>
    <w:rsid w:val="00CB13AD"/>
    <w:rsid w:val="00CB3B9B"/>
    <w:rsid w:val="00CD08B6"/>
    <w:rsid w:val="00CF5D6C"/>
    <w:rsid w:val="00D0031B"/>
    <w:rsid w:val="00D4071B"/>
    <w:rsid w:val="00D60B6C"/>
    <w:rsid w:val="00D73F32"/>
    <w:rsid w:val="00DA5AD7"/>
    <w:rsid w:val="00DB4DDC"/>
    <w:rsid w:val="00DC0FA6"/>
    <w:rsid w:val="00E030E0"/>
    <w:rsid w:val="00E06AE9"/>
    <w:rsid w:val="00E3717C"/>
    <w:rsid w:val="00E72C8A"/>
    <w:rsid w:val="00EB556E"/>
    <w:rsid w:val="00EC04FB"/>
    <w:rsid w:val="00EE049D"/>
    <w:rsid w:val="00EF1CF7"/>
    <w:rsid w:val="00F1330C"/>
    <w:rsid w:val="00F17A47"/>
    <w:rsid w:val="00F21D83"/>
    <w:rsid w:val="00F30E14"/>
    <w:rsid w:val="00F3359D"/>
    <w:rsid w:val="00F33759"/>
    <w:rsid w:val="00F41E25"/>
    <w:rsid w:val="00F53746"/>
    <w:rsid w:val="00F60C11"/>
    <w:rsid w:val="00F80EE4"/>
    <w:rsid w:val="00F93826"/>
    <w:rsid w:val="00F93BCA"/>
    <w:rsid w:val="00F944B3"/>
    <w:rsid w:val="00FB0274"/>
    <w:rsid w:val="00FC7683"/>
    <w:rsid w:val="00FD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A47"/>
    <w:pPr>
      <w:keepLines/>
      <w:suppressAutoHyphens/>
      <w:spacing w:before="60"/>
    </w:pPr>
    <w:rPr>
      <w:rFonts w:ascii="Franklin Gothic Book" w:hAnsi="Franklin Gothic Book" w:cs="Franklin Gothic Book"/>
      <w:sz w:val="24"/>
      <w:lang w:eastAsia="ar-SA"/>
    </w:rPr>
  </w:style>
  <w:style w:type="paragraph" w:styleId="Heading1">
    <w:name w:val="heading 1"/>
    <w:basedOn w:val="Normal"/>
    <w:next w:val="Normal"/>
    <w:link w:val="Heading1Char"/>
    <w:qFormat/>
    <w:rsid w:val="00A55134"/>
    <w:pPr>
      <w:keepNext/>
      <w:pageBreakBefore/>
      <w:tabs>
        <w:tab w:val="num" w:pos="720"/>
      </w:tabs>
      <w:spacing w:before="240" w:after="60"/>
      <w:ind w:left="720" w:hanging="360"/>
      <w:outlineLvl w:val="0"/>
    </w:pPr>
    <w:rPr>
      <w:b/>
      <w:kern w:val="1"/>
      <w:sz w:val="36"/>
    </w:rPr>
  </w:style>
  <w:style w:type="paragraph" w:styleId="Heading2">
    <w:name w:val="heading 2"/>
    <w:basedOn w:val="Normal"/>
    <w:next w:val="Normal"/>
    <w:link w:val="Heading2Char"/>
    <w:qFormat/>
    <w:rsid w:val="00A55134"/>
    <w:pPr>
      <w:keepNext/>
      <w:suppressLineNumbers/>
      <w:spacing w:before="0"/>
      <w:outlineLvl w:val="1"/>
    </w:pPr>
    <w:rPr>
      <w:rFonts w:ascii="Arial" w:hAnsi="Arial" w:cs="Arial"/>
      <w:b/>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7A47"/>
    <w:rPr>
      <w:lang w:val="sr-Cyrl-CS"/>
    </w:rPr>
  </w:style>
  <w:style w:type="character" w:customStyle="1" w:styleId="BodyTextChar">
    <w:name w:val="Body Text Char"/>
    <w:basedOn w:val="DefaultParagraphFont"/>
    <w:link w:val="BodyText"/>
    <w:locked/>
    <w:rsid w:val="00F17A47"/>
    <w:rPr>
      <w:rFonts w:ascii="Franklin Gothic Book" w:hAnsi="Franklin Gothic Book" w:cs="Franklin Gothic Book"/>
      <w:sz w:val="20"/>
      <w:szCs w:val="20"/>
      <w:lang w:val="sr-Cyrl-CS" w:eastAsia="ar-SA" w:bidi="ar-SA"/>
    </w:rPr>
  </w:style>
  <w:style w:type="paragraph" w:styleId="Header">
    <w:name w:val="header"/>
    <w:basedOn w:val="Normal"/>
    <w:link w:val="HeaderChar"/>
    <w:rsid w:val="00F17A47"/>
    <w:pPr>
      <w:tabs>
        <w:tab w:val="center" w:pos="4320"/>
        <w:tab w:val="right" w:pos="8640"/>
      </w:tabs>
    </w:pPr>
  </w:style>
  <w:style w:type="character" w:customStyle="1" w:styleId="HeaderChar">
    <w:name w:val="Header Char"/>
    <w:basedOn w:val="DefaultParagraphFont"/>
    <w:link w:val="Header"/>
    <w:locked/>
    <w:rsid w:val="00F17A47"/>
    <w:rPr>
      <w:rFonts w:ascii="Franklin Gothic Book" w:hAnsi="Franklin Gothic Book" w:cs="Franklin Gothic Book"/>
      <w:sz w:val="20"/>
      <w:szCs w:val="20"/>
      <w:lang w:eastAsia="ar-SA" w:bidi="ar-SA"/>
    </w:rPr>
  </w:style>
  <w:style w:type="paragraph" w:customStyle="1" w:styleId="StyleJustified">
    <w:name w:val="Style Justified"/>
    <w:basedOn w:val="Normal"/>
    <w:rsid w:val="00F17A47"/>
    <w:pPr>
      <w:jc w:val="both"/>
    </w:pPr>
  </w:style>
  <w:style w:type="paragraph" w:styleId="ListParagraph">
    <w:name w:val="List Paragraph"/>
    <w:basedOn w:val="Normal"/>
    <w:uiPriority w:val="99"/>
    <w:qFormat/>
    <w:rsid w:val="00F17A47"/>
    <w:pPr>
      <w:ind w:left="720"/>
    </w:pPr>
  </w:style>
  <w:style w:type="paragraph" w:customStyle="1" w:styleId="Style13ptJustified">
    <w:name w:val="Style 13 pt Justified"/>
    <w:basedOn w:val="Normal"/>
    <w:rsid w:val="00A55134"/>
    <w:pPr>
      <w:jc w:val="both"/>
    </w:pPr>
  </w:style>
  <w:style w:type="paragraph" w:styleId="Footer">
    <w:name w:val="footer"/>
    <w:basedOn w:val="Normal"/>
    <w:link w:val="FooterChar"/>
    <w:uiPriority w:val="99"/>
    <w:rsid w:val="00A55134"/>
    <w:pPr>
      <w:tabs>
        <w:tab w:val="center" w:pos="4702"/>
        <w:tab w:val="right" w:pos="9405"/>
      </w:tabs>
      <w:spacing w:before="0"/>
    </w:pPr>
  </w:style>
  <w:style w:type="character" w:customStyle="1" w:styleId="FooterChar">
    <w:name w:val="Footer Char"/>
    <w:basedOn w:val="DefaultParagraphFont"/>
    <w:link w:val="Footer"/>
    <w:uiPriority w:val="99"/>
    <w:locked/>
    <w:rsid w:val="00A55134"/>
    <w:rPr>
      <w:rFonts w:ascii="Franklin Gothic Book" w:hAnsi="Franklin Gothic Book" w:cs="Franklin Gothic Book"/>
      <w:sz w:val="20"/>
      <w:szCs w:val="20"/>
      <w:lang w:eastAsia="ar-SA" w:bidi="ar-SA"/>
    </w:rPr>
  </w:style>
  <w:style w:type="character" w:customStyle="1" w:styleId="Heading1Char">
    <w:name w:val="Heading 1 Char"/>
    <w:basedOn w:val="DefaultParagraphFont"/>
    <w:link w:val="Heading1"/>
    <w:locked/>
    <w:rsid w:val="00A55134"/>
    <w:rPr>
      <w:rFonts w:ascii="Franklin Gothic Book" w:hAnsi="Franklin Gothic Book" w:cs="Franklin Gothic Book"/>
      <w:b/>
      <w:kern w:val="1"/>
      <w:sz w:val="20"/>
      <w:szCs w:val="20"/>
      <w:lang w:eastAsia="ar-SA" w:bidi="ar-SA"/>
    </w:rPr>
  </w:style>
  <w:style w:type="character" w:customStyle="1" w:styleId="Heading2Char">
    <w:name w:val="Heading 2 Char"/>
    <w:basedOn w:val="DefaultParagraphFont"/>
    <w:link w:val="Heading2"/>
    <w:locked/>
    <w:rsid w:val="00A55134"/>
    <w:rPr>
      <w:rFonts w:ascii="Arial" w:hAnsi="Arial" w:cs="Arial"/>
      <w:b/>
      <w:caps/>
      <w:lang w:val="en-US" w:eastAsia="ar-SA" w:bidi="ar-SA"/>
    </w:rPr>
  </w:style>
  <w:style w:type="paragraph" w:styleId="BodyText2">
    <w:name w:val="Body Text 2"/>
    <w:basedOn w:val="Normal"/>
    <w:link w:val="BodyText2Char"/>
    <w:semiHidden/>
    <w:rsid w:val="005B0958"/>
    <w:pPr>
      <w:spacing w:after="120" w:line="480" w:lineRule="auto"/>
    </w:pPr>
  </w:style>
  <w:style w:type="character" w:customStyle="1" w:styleId="BodyText2Char">
    <w:name w:val="Body Text 2 Char"/>
    <w:basedOn w:val="DefaultParagraphFont"/>
    <w:link w:val="BodyText2"/>
    <w:semiHidden/>
    <w:locked/>
    <w:rsid w:val="005B0958"/>
    <w:rPr>
      <w:rFonts w:ascii="Franklin Gothic Book" w:hAnsi="Franklin Gothic Book" w:cs="Franklin Gothic Book"/>
      <w:sz w:val="20"/>
      <w:szCs w:val="20"/>
      <w:lang w:eastAsia="ar-SA" w:bidi="ar-SA"/>
    </w:rPr>
  </w:style>
  <w:style w:type="character" w:customStyle="1" w:styleId="CommentTextChar">
    <w:name w:val="Comment Text Char"/>
    <w:basedOn w:val="DefaultParagraphFont"/>
    <w:rsid w:val="005B0958"/>
    <w:rPr>
      <w:rFonts w:ascii="Franklin Gothic Book" w:hAnsi="Franklin Gothic Book" w:cs="Franklin Gothic Book"/>
      <w:lang w:val="en-US" w:eastAsia="ar-SA" w:bidi="ar-SA"/>
    </w:rPr>
  </w:style>
  <w:style w:type="paragraph" w:styleId="BlockText">
    <w:name w:val="Block Text"/>
    <w:basedOn w:val="Normal"/>
    <w:rsid w:val="005B0958"/>
    <w:pPr>
      <w:ind w:left="284" w:right="47"/>
      <w:jc w:val="both"/>
    </w:pPr>
    <w:rPr>
      <w:b/>
      <w:smallCaps/>
      <w:lang w:val="sr-Cyrl-CS"/>
    </w:rPr>
  </w:style>
  <w:style w:type="paragraph" w:customStyle="1" w:styleId="Standard">
    <w:name w:val="Standard"/>
    <w:rsid w:val="00766F6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3">
    <w:name w:val="Body Text 3"/>
    <w:basedOn w:val="Normal"/>
    <w:link w:val="BodyText3Char"/>
    <w:rsid w:val="00000AF9"/>
    <w:pPr>
      <w:spacing w:after="120"/>
    </w:pPr>
    <w:rPr>
      <w:sz w:val="16"/>
      <w:szCs w:val="16"/>
    </w:rPr>
  </w:style>
  <w:style w:type="character" w:customStyle="1" w:styleId="BodyText3Char">
    <w:name w:val="Body Text 3 Char"/>
    <w:basedOn w:val="DefaultParagraphFont"/>
    <w:link w:val="BodyText3"/>
    <w:rsid w:val="00000AF9"/>
    <w:rPr>
      <w:rFonts w:ascii="Franklin Gothic Book" w:hAnsi="Franklin Gothic Book" w:cs="Franklin Gothic Book"/>
      <w:sz w:val="16"/>
      <w:szCs w:val="16"/>
      <w:lang w:eastAsia="ar-SA"/>
    </w:rPr>
  </w:style>
  <w:style w:type="paragraph" w:customStyle="1" w:styleId="WW-Default">
    <w:name w:val="WW-Default"/>
    <w:basedOn w:val="Normal"/>
    <w:rsid w:val="00000AF9"/>
    <w:pPr>
      <w:keepLines w:val="0"/>
      <w:widowControl w:val="0"/>
      <w:autoSpaceDE w:val="0"/>
      <w:spacing w:before="0"/>
    </w:pPr>
    <w:rPr>
      <w:rFonts w:ascii="Times New Roman" w:eastAsia="Times New Roman" w:hAnsi="Times New Roman" w:cs="Times New Roman"/>
      <w:color w:val="000000"/>
      <w:kern w:val="1"/>
      <w:szCs w:val="24"/>
      <w:lang w:val="sr-Latn-CS" w:eastAsia="hi-IN" w:bidi="hi-IN"/>
    </w:rPr>
  </w:style>
  <w:style w:type="paragraph" w:customStyle="1" w:styleId="Sadrajtabele">
    <w:name w:val="Sadržaj tabele"/>
    <w:basedOn w:val="Normal"/>
    <w:rsid w:val="00000AF9"/>
    <w:pPr>
      <w:keepLines w:val="0"/>
      <w:widowControl w:val="0"/>
      <w:suppressLineNumbers/>
      <w:spacing w:before="0"/>
    </w:pPr>
    <w:rPr>
      <w:rFonts w:ascii="Times New Roman" w:eastAsia="Lucida Sans Unicode" w:hAnsi="Times New Roman" w:cs="Tahoma"/>
      <w:kern w:val="1"/>
      <w:szCs w:val="24"/>
      <w:lang w:val="sr-Latn-CS" w:eastAsia="hi-IN" w:bidi="hi-IN"/>
    </w:rPr>
  </w:style>
  <w:style w:type="table" w:styleId="TableGrid">
    <w:name w:val="Table Grid"/>
    <w:basedOn w:val="TableNormal"/>
    <w:uiPriority w:val="59"/>
    <w:locked/>
    <w:rsid w:val="0056255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7B73"/>
    <w:pPr>
      <w:autoSpaceDE w:val="0"/>
      <w:autoSpaceDN w:val="0"/>
      <w:adjustRightInd w:val="0"/>
    </w:pPr>
    <w:rPr>
      <w:rFonts w:ascii="Arial" w:hAnsi="Arial" w:cs="Arial"/>
      <w:color w:val="000000"/>
      <w:sz w:val="24"/>
      <w:szCs w:val="24"/>
    </w:rPr>
  </w:style>
  <w:style w:type="paragraph" w:styleId="NoSpacing">
    <w:name w:val="No Spacing"/>
    <w:qFormat/>
    <w:rsid w:val="00972367"/>
    <w:pPr>
      <w:suppressAutoHyphens/>
    </w:pPr>
    <w:rPr>
      <w:rFonts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86552313">
      <w:bodyDiv w:val="1"/>
      <w:marLeft w:val="0"/>
      <w:marRight w:val="0"/>
      <w:marTop w:val="0"/>
      <w:marBottom w:val="0"/>
      <w:divBdr>
        <w:top w:val="none" w:sz="0" w:space="0" w:color="auto"/>
        <w:left w:val="none" w:sz="0" w:space="0" w:color="auto"/>
        <w:bottom w:val="none" w:sz="0" w:space="0" w:color="auto"/>
        <w:right w:val="none" w:sz="0" w:space="0" w:color="auto"/>
      </w:divBdr>
      <w:divsChild>
        <w:div w:id="302077233">
          <w:marLeft w:val="0"/>
          <w:marRight w:val="0"/>
          <w:marTop w:val="0"/>
          <w:marBottom w:val="0"/>
          <w:divBdr>
            <w:top w:val="none" w:sz="0" w:space="0" w:color="auto"/>
            <w:left w:val="none" w:sz="0" w:space="0" w:color="auto"/>
            <w:bottom w:val="none" w:sz="0" w:space="0" w:color="auto"/>
            <w:right w:val="none" w:sz="0" w:space="0" w:color="auto"/>
          </w:divBdr>
        </w:div>
        <w:div w:id="1516379976">
          <w:marLeft w:val="0"/>
          <w:marRight w:val="0"/>
          <w:marTop w:val="0"/>
          <w:marBottom w:val="0"/>
          <w:divBdr>
            <w:top w:val="none" w:sz="0" w:space="0" w:color="auto"/>
            <w:left w:val="none" w:sz="0" w:space="0" w:color="auto"/>
            <w:bottom w:val="none" w:sz="0" w:space="0" w:color="auto"/>
            <w:right w:val="none" w:sz="0" w:space="0" w:color="auto"/>
          </w:divBdr>
        </w:div>
        <w:div w:id="395056120">
          <w:marLeft w:val="0"/>
          <w:marRight w:val="0"/>
          <w:marTop w:val="0"/>
          <w:marBottom w:val="0"/>
          <w:divBdr>
            <w:top w:val="none" w:sz="0" w:space="0" w:color="auto"/>
            <w:left w:val="none" w:sz="0" w:space="0" w:color="auto"/>
            <w:bottom w:val="none" w:sz="0" w:space="0" w:color="auto"/>
            <w:right w:val="none" w:sz="0" w:space="0" w:color="auto"/>
          </w:divBdr>
        </w:div>
        <w:div w:id="438529266">
          <w:marLeft w:val="0"/>
          <w:marRight w:val="0"/>
          <w:marTop w:val="0"/>
          <w:marBottom w:val="0"/>
          <w:divBdr>
            <w:top w:val="none" w:sz="0" w:space="0" w:color="auto"/>
            <w:left w:val="none" w:sz="0" w:space="0" w:color="auto"/>
            <w:bottom w:val="none" w:sz="0" w:space="0" w:color="auto"/>
            <w:right w:val="none" w:sz="0" w:space="0" w:color="auto"/>
          </w:divBdr>
        </w:div>
        <w:div w:id="988746689">
          <w:marLeft w:val="0"/>
          <w:marRight w:val="0"/>
          <w:marTop w:val="0"/>
          <w:marBottom w:val="0"/>
          <w:divBdr>
            <w:top w:val="none" w:sz="0" w:space="0" w:color="auto"/>
            <w:left w:val="none" w:sz="0" w:space="0" w:color="auto"/>
            <w:bottom w:val="none" w:sz="0" w:space="0" w:color="auto"/>
            <w:right w:val="none" w:sz="0" w:space="0" w:color="auto"/>
          </w:divBdr>
        </w:div>
        <w:div w:id="1660575325">
          <w:marLeft w:val="0"/>
          <w:marRight w:val="0"/>
          <w:marTop w:val="0"/>
          <w:marBottom w:val="0"/>
          <w:divBdr>
            <w:top w:val="none" w:sz="0" w:space="0" w:color="auto"/>
            <w:left w:val="none" w:sz="0" w:space="0" w:color="auto"/>
            <w:bottom w:val="none" w:sz="0" w:space="0" w:color="auto"/>
            <w:right w:val="none" w:sz="0" w:space="0" w:color="auto"/>
          </w:divBdr>
        </w:div>
        <w:div w:id="1280531792">
          <w:marLeft w:val="0"/>
          <w:marRight w:val="0"/>
          <w:marTop w:val="0"/>
          <w:marBottom w:val="0"/>
          <w:divBdr>
            <w:top w:val="none" w:sz="0" w:space="0" w:color="auto"/>
            <w:left w:val="none" w:sz="0" w:space="0" w:color="auto"/>
            <w:bottom w:val="none" w:sz="0" w:space="0" w:color="auto"/>
            <w:right w:val="none" w:sz="0" w:space="0" w:color="auto"/>
          </w:divBdr>
        </w:div>
        <w:div w:id="1773629241">
          <w:marLeft w:val="0"/>
          <w:marRight w:val="0"/>
          <w:marTop w:val="0"/>
          <w:marBottom w:val="0"/>
          <w:divBdr>
            <w:top w:val="none" w:sz="0" w:space="0" w:color="auto"/>
            <w:left w:val="none" w:sz="0" w:space="0" w:color="auto"/>
            <w:bottom w:val="none" w:sz="0" w:space="0" w:color="auto"/>
            <w:right w:val="none" w:sz="0" w:space="0" w:color="auto"/>
          </w:divBdr>
        </w:div>
        <w:div w:id="261838938">
          <w:marLeft w:val="0"/>
          <w:marRight w:val="0"/>
          <w:marTop w:val="0"/>
          <w:marBottom w:val="0"/>
          <w:divBdr>
            <w:top w:val="none" w:sz="0" w:space="0" w:color="auto"/>
            <w:left w:val="none" w:sz="0" w:space="0" w:color="auto"/>
            <w:bottom w:val="none" w:sz="0" w:space="0" w:color="auto"/>
            <w:right w:val="none" w:sz="0" w:space="0" w:color="auto"/>
          </w:divBdr>
        </w:div>
        <w:div w:id="213784403">
          <w:marLeft w:val="0"/>
          <w:marRight w:val="0"/>
          <w:marTop w:val="0"/>
          <w:marBottom w:val="0"/>
          <w:divBdr>
            <w:top w:val="none" w:sz="0" w:space="0" w:color="auto"/>
            <w:left w:val="none" w:sz="0" w:space="0" w:color="auto"/>
            <w:bottom w:val="none" w:sz="0" w:space="0" w:color="auto"/>
            <w:right w:val="none" w:sz="0" w:space="0" w:color="auto"/>
          </w:divBdr>
        </w:div>
        <w:div w:id="1239947147">
          <w:marLeft w:val="0"/>
          <w:marRight w:val="0"/>
          <w:marTop w:val="0"/>
          <w:marBottom w:val="0"/>
          <w:divBdr>
            <w:top w:val="none" w:sz="0" w:space="0" w:color="auto"/>
            <w:left w:val="none" w:sz="0" w:space="0" w:color="auto"/>
            <w:bottom w:val="none" w:sz="0" w:space="0" w:color="auto"/>
            <w:right w:val="none" w:sz="0" w:space="0" w:color="auto"/>
          </w:divBdr>
        </w:div>
        <w:div w:id="796263562">
          <w:marLeft w:val="0"/>
          <w:marRight w:val="0"/>
          <w:marTop w:val="0"/>
          <w:marBottom w:val="0"/>
          <w:divBdr>
            <w:top w:val="none" w:sz="0" w:space="0" w:color="auto"/>
            <w:left w:val="none" w:sz="0" w:space="0" w:color="auto"/>
            <w:bottom w:val="none" w:sz="0" w:space="0" w:color="auto"/>
            <w:right w:val="none" w:sz="0" w:space="0" w:color="auto"/>
          </w:divBdr>
        </w:div>
        <w:div w:id="709107396">
          <w:marLeft w:val="0"/>
          <w:marRight w:val="0"/>
          <w:marTop w:val="0"/>
          <w:marBottom w:val="0"/>
          <w:divBdr>
            <w:top w:val="none" w:sz="0" w:space="0" w:color="auto"/>
            <w:left w:val="none" w:sz="0" w:space="0" w:color="auto"/>
            <w:bottom w:val="none" w:sz="0" w:space="0" w:color="auto"/>
            <w:right w:val="none" w:sz="0" w:space="0" w:color="auto"/>
          </w:divBdr>
        </w:div>
        <w:div w:id="1755006150">
          <w:marLeft w:val="0"/>
          <w:marRight w:val="0"/>
          <w:marTop w:val="0"/>
          <w:marBottom w:val="0"/>
          <w:divBdr>
            <w:top w:val="none" w:sz="0" w:space="0" w:color="auto"/>
            <w:left w:val="none" w:sz="0" w:space="0" w:color="auto"/>
            <w:bottom w:val="none" w:sz="0" w:space="0" w:color="auto"/>
            <w:right w:val="none" w:sz="0" w:space="0" w:color="auto"/>
          </w:divBdr>
        </w:div>
        <w:div w:id="1925911756">
          <w:marLeft w:val="0"/>
          <w:marRight w:val="0"/>
          <w:marTop w:val="0"/>
          <w:marBottom w:val="0"/>
          <w:divBdr>
            <w:top w:val="none" w:sz="0" w:space="0" w:color="auto"/>
            <w:left w:val="none" w:sz="0" w:space="0" w:color="auto"/>
            <w:bottom w:val="none" w:sz="0" w:space="0" w:color="auto"/>
            <w:right w:val="none" w:sz="0" w:space="0" w:color="auto"/>
          </w:divBdr>
        </w:div>
        <w:div w:id="1611669146">
          <w:marLeft w:val="0"/>
          <w:marRight w:val="0"/>
          <w:marTop w:val="0"/>
          <w:marBottom w:val="0"/>
          <w:divBdr>
            <w:top w:val="none" w:sz="0" w:space="0" w:color="auto"/>
            <w:left w:val="none" w:sz="0" w:space="0" w:color="auto"/>
            <w:bottom w:val="none" w:sz="0" w:space="0" w:color="auto"/>
            <w:right w:val="none" w:sz="0" w:space="0" w:color="auto"/>
          </w:divBdr>
        </w:div>
        <w:div w:id="363017935">
          <w:marLeft w:val="0"/>
          <w:marRight w:val="0"/>
          <w:marTop w:val="0"/>
          <w:marBottom w:val="0"/>
          <w:divBdr>
            <w:top w:val="none" w:sz="0" w:space="0" w:color="auto"/>
            <w:left w:val="none" w:sz="0" w:space="0" w:color="auto"/>
            <w:bottom w:val="none" w:sz="0" w:space="0" w:color="auto"/>
            <w:right w:val="none" w:sz="0" w:space="0" w:color="auto"/>
          </w:divBdr>
        </w:div>
        <w:div w:id="1166824038">
          <w:marLeft w:val="0"/>
          <w:marRight w:val="0"/>
          <w:marTop w:val="0"/>
          <w:marBottom w:val="0"/>
          <w:divBdr>
            <w:top w:val="none" w:sz="0" w:space="0" w:color="auto"/>
            <w:left w:val="none" w:sz="0" w:space="0" w:color="auto"/>
            <w:bottom w:val="none" w:sz="0" w:space="0" w:color="auto"/>
            <w:right w:val="none" w:sz="0" w:space="0" w:color="auto"/>
          </w:divBdr>
        </w:div>
        <w:div w:id="1093356342">
          <w:marLeft w:val="0"/>
          <w:marRight w:val="0"/>
          <w:marTop w:val="0"/>
          <w:marBottom w:val="0"/>
          <w:divBdr>
            <w:top w:val="none" w:sz="0" w:space="0" w:color="auto"/>
            <w:left w:val="none" w:sz="0" w:space="0" w:color="auto"/>
            <w:bottom w:val="none" w:sz="0" w:space="0" w:color="auto"/>
            <w:right w:val="none" w:sz="0" w:space="0" w:color="auto"/>
          </w:divBdr>
        </w:div>
        <w:div w:id="1904874362">
          <w:marLeft w:val="0"/>
          <w:marRight w:val="0"/>
          <w:marTop w:val="0"/>
          <w:marBottom w:val="0"/>
          <w:divBdr>
            <w:top w:val="none" w:sz="0" w:space="0" w:color="auto"/>
            <w:left w:val="none" w:sz="0" w:space="0" w:color="auto"/>
            <w:bottom w:val="none" w:sz="0" w:space="0" w:color="auto"/>
            <w:right w:val="none" w:sz="0" w:space="0" w:color="auto"/>
          </w:divBdr>
        </w:div>
        <w:div w:id="805666288">
          <w:marLeft w:val="0"/>
          <w:marRight w:val="0"/>
          <w:marTop w:val="0"/>
          <w:marBottom w:val="0"/>
          <w:divBdr>
            <w:top w:val="none" w:sz="0" w:space="0" w:color="auto"/>
            <w:left w:val="none" w:sz="0" w:space="0" w:color="auto"/>
            <w:bottom w:val="none" w:sz="0" w:space="0" w:color="auto"/>
            <w:right w:val="none" w:sz="0" w:space="0" w:color="auto"/>
          </w:divBdr>
        </w:div>
        <w:div w:id="486096913">
          <w:marLeft w:val="0"/>
          <w:marRight w:val="0"/>
          <w:marTop w:val="0"/>
          <w:marBottom w:val="0"/>
          <w:divBdr>
            <w:top w:val="none" w:sz="0" w:space="0" w:color="auto"/>
            <w:left w:val="none" w:sz="0" w:space="0" w:color="auto"/>
            <w:bottom w:val="none" w:sz="0" w:space="0" w:color="auto"/>
            <w:right w:val="none" w:sz="0" w:space="0" w:color="auto"/>
          </w:divBdr>
        </w:div>
        <w:div w:id="1630667101">
          <w:marLeft w:val="0"/>
          <w:marRight w:val="0"/>
          <w:marTop w:val="0"/>
          <w:marBottom w:val="0"/>
          <w:divBdr>
            <w:top w:val="none" w:sz="0" w:space="0" w:color="auto"/>
            <w:left w:val="none" w:sz="0" w:space="0" w:color="auto"/>
            <w:bottom w:val="none" w:sz="0" w:space="0" w:color="auto"/>
            <w:right w:val="none" w:sz="0" w:space="0" w:color="auto"/>
          </w:divBdr>
        </w:div>
        <w:div w:id="1409574147">
          <w:marLeft w:val="0"/>
          <w:marRight w:val="0"/>
          <w:marTop w:val="0"/>
          <w:marBottom w:val="0"/>
          <w:divBdr>
            <w:top w:val="none" w:sz="0" w:space="0" w:color="auto"/>
            <w:left w:val="none" w:sz="0" w:space="0" w:color="auto"/>
            <w:bottom w:val="none" w:sz="0" w:space="0" w:color="auto"/>
            <w:right w:val="none" w:sz="0" w:space="0" w:color="auto"/>
          </w:divBdr>
        </w:div>
        <w:div w:id="1017921995">
          <w:marLeft w:val="0"/>
          <w:marRight w:val="0"/>
          <w:marTop w:val="0"/>
          <w:marBottom w:val="0"/>
          <w:divBdr>
            <w:top w:val="none" w:sz="0" w:space="0" w:color="auto"/>
            <w:left w:val="none" w:sz="0" w:space="0" w:color="auto"/>
            <w:bottom w:val="none" w:sz="0" w:space="0" w:color="auto"/>
            <w:right w:val="none" w:sz="0" w:space="0" w:color="auto"/>
          </w:divBdr>
        </w:div>
        <w:div w:id="459304377">
          <w:marLeft w:val="0"/>
          <w:marRight w:val="0"/>
          <w:marTop w:val="0"/>
          <w:marBottom w:val="0"/>
          <w:divBdr>
            <w:top w:val="none" w:sz="0" w:space="0" w:color="auto"/>
            <w:left w:val="none" w:sz="0" w:space="0" w:color="auto"/>
            <w:bottom w:val="none" w:sz="0" w:space="0" w:color="auto"/>
            <w:right w:val="none" w:sz="0" w:space="0" w:color="auto"/>
          </w:divBdr>
        </w:div>
        <w:div w:id="2079589800">
          <w:marLeft w:val="0"/>
          <w:marRight w:val="0"/>
          <w:marTop w:val="0"/>
          <w:marBottom w:val="0"/>
          <w:divBdr>
            <w:top w:val="none" w:sz="0" w:space="0" w:color="auto"/>
            <w:left w:val="none" w:sz="0" w:space="0" w:color="auto"/>
            <w:bottom w:val="none" w:sz="0" w:space="0" w:color="auto"/>
            <w:right w:val="none" w:sz="0" w:space="0" w:color="auto"/>
          </w:divBdr>
        </w:div>
        <w:div w:id="2076397072">
          <w:marLeft w:val="0"/>
          <w:marRight w:val="0"/>
          <w:marTop w:val="0"/>
          <w:marBottom w:val="0"/>
          <w:divBdr>
            <w:top w:val="none" w:sz="0" w:space="0" w:color="auto"/>
            <w:left w:val="none" w:sz="0" w:space="0" w:color="auto"/>
            <w:bottom w:val="none" w:sz="0" w:space="0" w:color="auto"/>
            <w:right w:val="none" w:sz="0" w:space="0" w:color="auto"/>
          </w:divBdr>
        </w:div>
        <w:div w:id="1651402556">
          <w:marLeft w:val="0"/>
          <w:marRight w:val="0"/>
          <w:marTop w:val="0"/>
          <w:marBottom w:val="0"/>
          <w:divBdr>
            <w:top w:val="none" w:sz="0" w:space="0" w:color="auto"/>
            <w:left w:val="none" w:sz="0" w:space="0" w:color="auto"/>
            <w:bottom w:val="none" w:sz="0" w:space="0" w:color="auto"/>
            <w:right w:val="none" w:sz="0" w:space="0" w:color="auto"/>
          </w:divBdr>
        </w:div>
        <w:div w:id="65342135">
          <w:marLeft w:val="0"/>
          <w:marRight w:val="0"/>
          <w:marTop w:val="0"/>
          <w:marBottom w:val="0"/>
          <w:divBdr>
            <w:top w:val="none" w:sz="0" w:space="0" w:color="auto"/>
            <w:left w:val="none" w:sz="0" w:space="0" w:color="auto"/>
            <w:bottom w:val="none" w:sz="0" w:space="0" w:color="auto"/>
            <w:right w:val="none" w:sz="0" w:space="0" w:color="auto"/>
          </w:divBdr>
        </w:div>
        <w:div w:id="577522131">
          <w:marLeft w:val="0"/>
          <w:marRight w:val="0"/>
          <w:marTop w:val="0"/>
          <w:marBottom w:val="0"/>
          <w:divBdr>
            <w:top w:val="none" w:sz="0" w:space="0" w:color="auto"/>
            <w:left w:val="none" w:sz="0" w:space="0" w:color="auto"/>
            <w:bottom w:val="none" w:sz="0" w:space="0" w:color="auto"/>
            <w:right w:val="none" w:sz="0" w:space="0" w:color="auto"/>
          </w:divBdr>
        </w:div>
        <w:div w:id="1203442428">
          <w:marLeft w:val="0"/>
          <w:marRight w:val="0"/>
          <w:marTop w:val="0"/>
          <w:marBottom w:val="0"/>
          <w:divBdr>
            <w:top w:val="none" w:sz="0" w:space="0" w:color="auto"/>
            <w:left w:val="none" w:sz="0" w:space="0" w:color="auto"/>
            <w:bottom w:val="none" w:sz="0" w:space="0" w:color="auto"/>
            <w:right w:val="none" w:sz="0" w:space="0" w:color="auto"/>
          </w:divBdr>
        </w:div>
        <w:div w:id="1647390941">
          <w:marLeft w:val="0"/>
          <w:marRight w:val="0"/>
          <w:marTop w:val="0"/>
          <w:marBottom w:val="0"/>
          <w:divBdr>
            <w:top w:val="none" w:sz="0" w:space="0" w:color="auto"/>
            <w:left w:val="none" w:sz="0" w:space="0" w:color="auto"/>
            <w:bottom w:val="none" w:sz="0" w:space="0" w:color="auto"/>
            <w:right w:val="none" w:sz="0" w:space="0" w:color="auto"/>
          </w:divBdr>
        </w:div>
        <w:div w:id="773937397">
          <w:marLeft w:val="0"/>
          <w:marRight w:val="0"/>
          <w:marTop w:val="0"/>
          <w:marBottom w:val="0"/>
          <w:divBdr>
            <w:top w:val="none" w:sz="0" w:space="0" w:color="auto"/>
            <w:left w:val="none" w:sz="0" w:space="0" w:color="auto"/>
            <w:bottom w:val="none" w:sz="0" w:space="0" w:color="auto"/>
            <w:right w:val="none" w:sz="0" w:space="0" w:color="auto"/>
          </w:divBdr>
        </w:div>
        <w:div w:id="1294210920">
          <w:marLeft w:val="0"/>
          <w:marRight w:val="0"/>
          <w:marTop w:val="0"/>
          <w:marBottom w:val="0"/>
          <w:divBdr>
            <w:top w:val="none" w:sz="0" w:space="0" w:color="auto"/>
            <w:left w:val="none" w:sz="0" w:space="0" w:color="auto"/>
            <w:bottom w:val="none" w:sz="0" w:space="0" w:color="auto"/>
            <w:right w:val="none" w:sz="0" w:space="0" w:color="auto"/>
          </w:divBdr>
        </w:div>
        <w:div w:id="14696751">
          <w:marLeft w:val="0"/>
          <w:marRight w:val="0"/>
          <w:marTop w:val="0"/>
          <w:marBottom w:val="0"/>
          <w:divBdr>
            <w:top w:val="none" w:sz="0" w:space="0" w:color="auto"/>
            <w:left w:val="none" w:sz="0" w:space="0" w:color="auto"/>
            <w:bottom w:val="none" w:sz="0" w:space="0" w:color="auto"/>
            <w:right w:val="none" w:sz="0" w:space="0" w:color="auto"/>
          </w:divBdr>
        </w:div>
        <w:div w:id="1026910142">
          <w:marLeft w:val="0"/>
          <w:marRight w:val="0"/>
          <w:marTop w:val="0"/>
          <w:marBottom w:val="0"/>
          <w:divBdr>
            <w:top w:val="none" w:sz="0" w:space="0" w:color="auto"/>
            <w:left w:val="none" w:sz="0" w:space="0" w:color="auto"/>
            <w:bottom w:val="none" w:sz="0" w:space="0" w:color="auto"/>
            <w:right w:val="none" w:sz="0" w:space="0" w:color="auto"/>
          </w:divBdr>
        </w:div>
        <w:div w:id="480846663">
          <w:marLeft w:val="0"/>
          <w:marRight w:val="0"/>
          <w:marTop w:val="0"/>
          <w:marBottom w:val="0"/>
          <w:divBdr>
            <w:top w:val="none" w:sz="0" w:space="0" w:color="auto"/>
            <w:left w:val="none" w:sz="0" w:space="0" w:color="auto"/>
            <w:bottom w:val="none" w:sz="0" w:space="0" w:color="auto"/>
            <w:right w:val="none" w:sz="0" w:space="0" w:color="auto"/>
          </w:divBdr>
        </w:div>
        <w:div w:id="2074814597">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1386567572">
          <w:marLeft w:val="0"/>
          <w:marRight w:val="0"/>
          <w:marTop w:val="0"/>
          <w:marBottom w:val="0"/>
          <w:divBdr>
            <w:top w:val="none" w:sz="0" w:space="0" w:color="auto"/>
            <w:left w:val="none" w:sz="0" w:space="0" w:color="auto"/>
            <w:bottom w:val="none" w:sz="0" w:space="0" w:color="auto"/>
            <w:right w:val="none" w:sz="0" w:space="0" w:color="auto"/>
          </w:divBdr>
        </w:div>
        <w:div w:id="1835803407">
          <w:marLeft w:val="0"/>
          <w:marRight w:val="0"/>
          <w:marTop w:val="0"/>
          <w:marBottom w:val="0"/>
          <w:divBdr>
            <w:top w:val="none" w:sz="0" w:space="0" w:color="auto"/>
            <w:left w:val="none" w:sz="0" w:space="0" w:color="auto"/>
            <w:bottom w:val="none" w:sz="0" w:space="0" w:color="auto"/>
            <w:right w:val="none" w:sz="0" w:space="0" w:color="auto"/>
          </w:divBdr>
        </w:div>
        <w:div w:id="2052487370">
          <w:marLeft w:val="0"/>
          <w:marRight w:val="0"/>
          <w:marTop w:val="0"/>
          <w:marBottom w:val="0"/>
          <w:divBdr>
            <w:top w:val="none" w:sz="0" w:space="0" w:color="auto"/>
            <w:left w:val="none" w:sz="0" w:space="0" w:color="auto"/>
            <w:bottom w:val="none" w:sz="0" w:space="0" w:color="auto"/>
            <w:right w:val="none" w:sz="0" w:space="0" w:color="auto"/>
          </w:divBdr>
        </w:div>
        <w:div w:id="158233157">
          <w:marLeft w:val="0"/>
          <w:marRight w:val="0"/>
          <w:marTop w:val="0"/>
          <w:marBottom w:val="0"/>
          <w:divBdr>
            <w:top w:val="none" w:sz="0" w:space="0" w:color="auto"/>
            <w:left w:val="none" w:sz="0" w:space="0" w:color="auto"/>
            <w:bottom w:val="none" w:sz="0" w:space="0" w:color="auto"/>
            <w:right w:val="none" w:sz="0" w:space="0" w:color="auto"/>
          </w:divBdr>
        </w:div>
        <w:div w:id="2064206259">
          <w:marLeft w:val="0"/>
          <w:marRight w:val="0"/>
          <w:marTop w:val="0"/>
          <w:marBottom w:val="0"/>
          <w:divBdr>
            <w:top w:val="none" w:sz="0" w:space="0" w:color="auto"/>
            <w:left w:val="none" w:sz="0" w:space="0" w:color="auto"/>
            <w:bottom w:val="none" w:sz="0" w:space="0" w:color="auto"/>
            <w:right w:val="none" w:sz="0" w:space="0" w:color="auto"/>
          </w:divBdr>
        </w:div>
        <w:div w:id="1775438304">
          <w:marLeft w:val="0"/>
          <w:marRight w:val="0"/>
          <w:marTop w:val="0"/>
          <w:marBottom w:val="0"/>
          <w:divBdr>
            <w:top w:val="none" w:sz="0" w:space="0" w:color="auto"/>
            <w:left w:val="none" w:sz="0" w:space="0" w:color="auto"/>
            <w:bottom w:val="none" w:sz="0" w:space="0" w:color="auto"/>
            <w:right w:val="none" w:sz="0" w:space="0" w:color="auto"/>
          </w:divBdr>
        </w:div>
        <w:div w:id="1937320007">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430442960">
          <w:marLeft w:val="0"/>
          <w:marRight w:val="0"/>
          <w:marTop w:val="0"/>
          <w:marBottom w:val="0"/>
          <w:divBdr>
            <w:top w:val="none" w:sz="0" w:space="0" w:color="auto"/>
            <w:left w:val="none" w:sz="0" w:space="0" w:color="auto"/>
            <w:bottom w:val="none" w:sz="0" w:space="0" w:color="auto"/>
            <w:right w:val="none" w:sz="0" w:space="0" w:color="auto"/>
          </w:divBdr>
        </w:div>
        <w:div w:id="1854949568">
          <w:marLeft w:val="0"/>
          <w:marRight w:val="0"/>
          <w:marTop w:val="0"/>
          <w:marBottom w:val="0"/>
          <w:divBdr>
            <w:top w:val="none" w:sz="0" w:space="0" w:color="auto"/>
            <w:left w:val="none" w:sz="0" w:space="0" w:color="auto"/>
            <w:bottom w:val="none" w:sz="0" w:space="0" w:color="auto"/>
            <w:right w:val="none" w:sz="0" w:space="0" w:color="auto"/>
          </w:divBdr>
        </w:div>
        <w:div w:id="2132894989">
          <w:marLeft w:val="0"/>
          <w:marRight w:val="0"/>
          <w:marTop w:val="0"/>
          <w:marBottom w:val="0"/>
          <w:divBdr>
            <w:top w:val="none" w:sz="0" w:space="0" w:color="auto"/>
            <w:left w:val="none" w:sz="0" w:space="0" w:color="auto"/>
            <w:bottom w:val="none" w:sz="0" w:space="0" w:color="auto"/>
            <w:right w:val="none" w:sz="0" w:space="0" w:color="auto"/>
          </w:divBdr>
        </w:div>
        <w:div w:id="919411784">
          <w:marLeft w:val="0"/>
          <w:marRight w:val="0"/>
          <w:marTop w:val="0"/>
          <w:marBottom w:val="0"/>
          <w:divBdr>
            <w:top w:val="none" w:sz="0" w:space="0" w:color="auto"/>
            <w:left w:val="none" w:sz="0" w:space="0" w:color="auto"/>
            <w:bottom w:val="none" w:sz="0" w:space="0" w:color="auto"/>
            <w:right w:val="none" w:sz="0" w:space="0" w:color="auto"/>
          </w:divBdr>
        </w:div>
        <w:div w:id="253638310">
          <w:marLeft w:val="0"/>
          <w:marRight w:val="0"/>
          <w:marTop w:val="0"/>
          <w:marBottom w:val="0"/>
          <w:divBdr>
            <w:top w:val="none" w:sz="0" w:space="0" w:color="auto"/>
            <w:left w:val="none" w:sz="0" w:space="0" w:color="auto"/>
            <w:bottom w:val="none" w:sz="0" w:space="0" w:color="auto"/>
            <w:right w:val="none" w:sz="0" w:space="0" w:color="auto"/>
          </w:divBdr>
        </w:div>
        <w:div w:id="679086681">
          <w:marLeft w:val="0"/>
          <w:marRight w:val="0"/>
          <w:marTop w:val="0"/>
          <w:marBottom w:val="0"/>
          <w:divBdr>
            <w:top w:val="none" w:sz="0" w:space="0" w:color="auto"/>
            <w:left w:val="none" w:sz="0" w:space="0" w:color="auto"/>
            <w:bottom w:val="none" w:sz="0" w:space="0" w:color="auto"/>
            <w:right w:val="none" w:sz="0" w:space="0" w:color="auto"/>
          </w:divBdr>
        </w:div>
        <w:div w:id="255284958">
          <w:marLeft w:val="0"/>
          <w:marRight w:val="0"/>
          <w:marTop w:val="0"/>
          <w:marBottom w:val="0"/>
          <w:divBdr>
            <w:top w:val="none" w:sz="0" w:space="0" w:color="auto"/>
            <w:left w:val="none" w:sz="0" w:space="0" w:color="auto"/>
            <w:bottom w:val="none" w:sz="0" w:space="0" w:color="auto"/>
            <w:right w:val="none" w:sz="0" w:space="0" w:color="auto"/>
          </w:divBdr>
        </w:div>
        <w:div w:id="827943971">
          <w:marLeft w:val="0"/>
          <w:marRight w:val="0"/>
          <w:marTop w:val="0"/>
          <w:marBottom w:val="0"/>
          <w:divBdr>
            <w:top w:val="none" w:sz="0" w:space="0" w:color="auto"/>
            <w:left w:val="none" w:sz="0" w:space="0" w:color="auto"/>
            <w:bottom w:val="none" w:sz="0" w:space="0" w:color="auto"/>
            <w:right w:val="none" w:sz="0" w:space="0" w:color="auto"/>
          </w:divBdr>
        </w:div>
        <w:div w:id="556861550">
          <w:marLeft w:val="0"/>
          <w:marRight w:val="0"/>
          <w:marTop w:val="0"/>
          <w:marBottom w:val="0"/>
          <w:divBdr>
            <w:top w:val="none" w:sz="0" w:space="0" w:color="auto"/>
            <w:left w:val="none" w:sz="0" w:space="0" w:color="auto"/>
            <w:bottom w:val="none" w:sz="0" w:space="0" w:color="auto"/>
            <w:right w:val="none" w:sz="0" w:space="0" w:color="auto"/>
          </w:divBdr>
        </w:div>
        <w:div w:id="1629555959">
          <w:marLeft w:val="0"/>
          <w:marRight w:val="0"/>
          <w:marTop w:val="0"/>
          <w:marBottom w:val="0"/>
          <w:divBdr>
            <w:top w:val="none" w:sz="0" w:space="0" w:color="auto"/>
            <w:left w:val="none" w:sz="0" w:space="0" w:color="auto"/>
            <w:bottom w:val="none" w:sz="0" w:space="0" w:color="auto"/>
            <w:right w:val="none" w:sz="0" w:space="0" w:color="auto"/>
          </w:divBdr>
        </w:div>
        <w:div w:id="1957524775">
          <w:marLeft w:val="0"/>
          <w:marRight w:val="0"/>
          <w:marTop w:val="0"/>
          <w:marBottom w:val="0"/>
          <w:divBdr>
            <w:top w:val="none" w:sz="0" w:space="0" w:color="auto"/>
            <w:left w:val="none" w:sz="0" w:space="0" w:color="auto"/>
            <w:bottom w:val="none" w:sz="0" w:space="0" w:color="auto"/>
            <w:right w:val="none" w:sz="0" w:space="0" w:color="auto"/>
          </w:divBdr>
        </w:div>
        <w:div w:id="2061005034">
          <w:marLeft w:val="0"/>
          <w:marRight w:val="0"/>
          <w:marTop w:val="0"/>
          <w:marBottom w:val="0"/>
          <w:divBdr>
            <w:top w:val="none" w:sz="0" w:space="0" w:color="auto"/>
            <w:left w:val="none" w:sz="0" w:space="0" w:color="auto"/>
            <w:bottom w:val="none" w:sz="0" w:space="0" w:color="auto"/>
            <w:right w:val="none" w:sz="0" w:space="0" w:color="auto"/>
          </w:divBdr>
        </w:div>
        <w:div w:id="1797138490">
          <w:marLeft w:val="0"/>
          <w:marRight w:val="0"/>
          <w:marTop w:val="0"/>
          <w:marBottom w:val="0"/>
          <w:divBdr>
            <w:top w:val="none" w:sz="0" w:space="0" w:color="auto"/>
            <w:left w:val="none" w:sz="0" w:space="0" w:color="auto"/>
            <w:bottom w:val="none" w:sz="0" w:space="0" w:color="auto"/>
            <w:right w:val="none" w:sz="0" w:space="0" w:color="auto"/>
          </w:divBdr>
        </w:div>
        <w:div w:id="1105076645">
          <w:marLeft w:val="0"/>
          <w:marRight w:val="0"/>
          <w:marTop w:val="0"/>
          <w:marBottom w:val="0"/>
          <w:divBdr>
            <w:top w:val="none" w:sz="0" w:space="0" w:color="auto"/>
            <w:left w:val="none" w:sz="0" w:space="0" w:color="auto"/>
            <w:bottom w:val="none" w:sz="0" w:space="0" w:color="auto"/>
            <w:right w:val="none" w:sz="0" w:space="0" w:color="auto"/>
          </w:divBdr>
        </w:div>
        <w:div w:id="910192108">
          <w:marLeft w:val="0"/>
          <w:marRight w:val="0"/>
          <w:marTop w:val="0"/>
          <w:marBottom w:val="0"/>
          <w:divBdr>
            <w:top w:val="none" w:sz="0" w:space="0" w:color="auto"/>
            <w:left w:val="none" w:sz="0" w:space="0" w:color="auto"/>
            <w:bottom w:val="none" w:sz="0" w:space="0" w:color="auto"/>
            <w:right w:val="none" w:sz="0" w:space="0" w:color="auto"/>
          </w:divBdr>
        </w:div>
        <w:div w:id="812452930">
          <w:marLeft w:val="0"/>
          <w:marRight w:val="0"/>
          <w:marTop w:val="0"/>
          <w:marBottom w:val="0"/>
          <w:divBdr>
            <w:top w:val="none" w:sz="0" w:space="0" w:color="auto"/>
            <w:left w:val="none" w:sz="0" w:space="0" w:color="auto"/>
            <w:bottom w:val="none" w:sz="0" w:space="0" w:color="auto"/>
            <w:right w:val="none" w:sz="0" w:space="0" w:color="auto"/>
          </w:divBdr>
        </w:div>
        <w:div w:id="1008406358">
          <w:marLeft w:val="0"/>
          <w:marRight w:val="0"/>
          <w:marTop w:val="0"/>
          <w:marBottom w:val="0"/>
          <w:divBdr>
            <w:top w:val="none" w:sz="0" w:space="0" w:color="auto"/>
            <w:left w:val="none" w:sz="0" w:space="0" w:color="auto"/>
            <w:bottom w:val="none" w:sz="0" w:space="0" w:color="auto"/>
            <w:right w:val="none" w:sz="0" w:space="0" w:color="auto"/>
          </w:divBdr>
        </w:div>
        <w:div w:id="1698385814">
          <w:marLeft w:val="0"/>
          <w:marRight w:val="0"/>
          <w:marTop w:val="0"/>
          <w:marBottom w:val="0"/>
          <w:divBdr>
            <w:top w:val="none" w:sz="0" w:space="0" w:color="auto"/>
            <w:left w:val="none" w:sz="0" w:space="0" w:color="auto"/>
            <w:bottom w:val="none" w:sz="0" w:space="0" w:color="auto"/>
            <w:right w:val="none" w:sz="0" w:space="0" w:color="auto"/>
          </w:divBdr>
        </w:div>
        <w:div w:id="977149611">
          <w:marLeft w:val="0"/>
          <w:marRight w:val="0"/>
          <w:marTop w:val="0"/>
          <w:marBottom w:val="0"/>
          <w:divBdr>
            <w:top w:val="none" w:sz="0" w:space="0" w:color="auto"/>
            <w:left w:val="none" w:sz="0" w:space="0" w:color="auto"/>
            <w:bottom w:val="none" w:sz="0" w:space="0" w:color="auto"/>
            <w:right w:val="none" w:sz="0" w:space="0" w:color="auto"/>
          </w:divBdr>
        </w:div>
        <w:div w:id="297761887">
          <w:marLeft w:val="0"/>
          <w:marRight w:val="0"/>
          <w:marTop w:val="0"/>
          <w:marBottom w:val="0"/>
          <w:divBdr>
            <w:top w:val="none" w:sz="0" w:space="0" w:color="auto"/>
            <w:left w:val="none" w:sz="0" w:space="0" w:color="auto"/>
            <w:bottom w:val="none" w:sz="0" w:space="0" w:color="auto"/>
            <w:right w:val="none" w:sz="0" w:space="0" w:color="auto"/>
          </w:divBdr>
        </w:div>
        <w:div w:id="1832212464">
          <w:marLeft w:val="0"/>
          <w:marRight w:val="0"/>
          <w:marTop w:val="0"/>
          <w:marBottom w:val="0"/>
          <w:divBdr>
            <w:top w:val="none" w:sz="0" w:space="0" w:color="auto"/>
            <w:left w:val="none" w:sz="0" w:space="0" w:color="auto"/>
            <w:bottom w:val="none" w:sz="0" w:space="0" w:color="auto"/>
            <w:right w:val="none" w:sz="0" w:space="0" w:color="auto"/>
          </w:divBdr>
        </w:div>
        <w:div w:id="905267095">
          <w:marLeft w:val="0"/>
          <w:marRight w:val="0"/>
          <w:marTop w:val="0"/>
          <w:marBottom w:val="0"/>
          <w:divBdr>
            <w:top w:val="none" w:sz="0" w:space="0" w:color="auto"/>
            <w:left w:val="none" w:sz="0" w:space="0" w:color="auto"/>
            <w:bottom w:val="none" w:sz="0" w:space="0" w:color="auto"/>
            <w:right w:val="none" w:sz="0" w:space="0" w:color="auto"/>
          </w:divBdr>
        </w:div>
        <w:div w:id="4986523">
          <w:marLeft w:val="0"/>
          <w:marRight w:val="0"/>
          <w:marTop w:val="0"/>
          <w:marBottom w:val="0"/>
          <w:divBdr>
            <w:top w:val="none" w:sz="0" w:space="0" w:color="auto"/>
            <w:left w:val="none" w:sz="0" w:space="0" w:color="auto"/>
            <w:bottom w:val="none" w:sz="0" w:space="0" w:color="auto"/>
            <w:right w:val="none" w:sz="0" w:space="0" w:color="auto"/>
          </w:divBdr>
        </w:div>
        <w:div w:id="1185902827">
          <w:marLeft w:val="0"/>
          <w:marRight w:val="0"/>
          <w:marTop w:val="0"/>
          <w:marBottom w:val="0"/>
          <w:divBdr>
            <w:top w:val="none" w:sz="0" w:space="0" w:color="auto"/>
            <w:left w:val="none" w:sz="0" w:space="0" w:color="auto"/>
            <w:bottom w:val="none" w:sz="0" w:space="0" w:color="auto"/>
            <w:right w:val="none" w:sz="0" w:space="0" w:color="auto"/>
          </w:divBdr>
        </w:div>
        <w:div w:id="2706787">
          <w:marLeft w:val="0"/>
          <w:marRight w:val="0"/>
          <w:marTop w:val="0"/>
          <w:marBottom w:val="0"/>
          <w:divBdr>
            <w:top w:val="none" w:sz="0" w:space="0" w:color="auto"/>
            <w:left w:val="none" w:sz="0" w:space="0" w:color="auto"/>
            <w:bottom w:val="none" w:sz="0" w:space="0" w:color="auto"/>
            <w:right w:val="none" w:sz="0" w:space="0" w:color="auto"/>
          </w:divBdr>
        </w:div>
        <w:div w:id="2090691703">
          <w:marLeft w:val="0"/>
          <w:marRight w:val="0"/>
          <w:marTop w:val="0"/>
          <w:marBottom w:val="0"/>
          <w:divBdr>
            <w:top w:val="none" w:sz="0" w:space="0" w:color="auto"/>
            <w:left w:val="none" w:sz="0" w:space="0" w:color="auto"/>
            <w:bottom w:val="none" w:sz="0" w:space="0" w:color="auto"/>
            <w:right w:val="none" w:sz="0" w:space="0" w:color="auto"/>
          </w:divBdr>
        </w:div>
        <w:div w:id="758256857">
          <w:marLeft w:val="0"/>
          <w:marRight w:val="0"/>
          <w:marTop w:val="0"/>
          <w:marBottom w:val="0"/>
          <w:divBdr>
            <w:top w:val="none" w:sz="0" w:space="0" w:color="auto"/>
            <w:left w:val="none" w:sz="0" w:space="0" w:color="auto"/>
            <w:bottom w:val="none" w:sz="0" w:space="0" w:color="auto"/>
            <w:right w:val="none" w:sz="0" w:space="0" w:color="auto"/>
          </w:divBdr>
        </w:div>
        <w:div w:id="1303845590">
          <w:marLeft w:val="0"/>
          <w:marRight w:val="0"/>
          <w:marTop w:val="0"/>
          <w:marBottom w:val="0"/>
          <w:divBdr>
            <w:top w:val="none" w:sz="0" w:space="0" w:color="auto"/>
            <w:left w:val="none" w:sz="0" w:space="0" w:color="auto"/>
            <w:bottom w:val="none" w:sz="0" w:space="0" w:color="auto"/>
            <w:right w:val="none" w:sz="0" w:space="0" w:color="auto"/>
          </w:divBdr>
        </w:div>
        <w:div w:id="405805537">
          <w:marLeft w:val="0"/>
          <w:marRight w:val="0"/>
          <w:marTop w:val="0"/>
          <w:marBottom w:val="0"/>
          <w:divBdr>
            <w:top w:val="none" w:sz="0" w:space="0" w:color="auto"/>
            <w:left w:val="none" w:sz="0" w:space="0" w:color="auto"/>
            <w:bottom w:val="none" w:sz="0" w:space="0" w:color="auto"/>
            <w:right w:val="none" w:sz="0" w:space="0" w:color="auto"/>
          </w:divBdr>
        </w:div>
        <w:div w:id="1376736765">
          <w:marLeft w:val="0"/>
          <w:marRight w:val="0"/>
          <w:marTop w:val="0"/>
          <w:marBottom w:val="0"/>
          <w:divBdr>
            <w:top w:val="none" w:sz="0" w:space="0" w:color="auto"/>
            <w:left w:val="none" w:sz="0" w:space="0" w:color="auto"/>
            <w:bottom w:val="none" w:sz="0" w:space="0" w:color="auto"/>
            <w:right w:val="none" w:sz="0" w:space="0" w:color="auto"/>
          </w:divBdr>
        </w:div>
        <w:div w:id="1693411115">
          <w:marLeft w:val="0"/>
          <w:marRight w:val="0"/>
          <w:marTop w:val="0"/>
          <w:marBottom w:val="0"/>
          <w:divBdr>
            <w:top w:val="none" w:sz="0" w:space="0" w:color="auto"/>
            <w:left w:val="none" w:sz="0" w:space="0" w:color="auto"/>
            <w:bottom w:val="none" w:sz="0" w:space="0" w:color="auto"/>
            <w:right w:val="none" w:sz="0" w:space="0" w:color="auto"/>
          </w:divBdr>
        </w:div>
        <w:div w:id="122045698">
          <w:marLeft w:val="0"/>
          <w:marRight w:val="0"/>
          <w:marTop w:val="0"/>
          <w:marBottom w:val="0"/>
          <w:divBdr>
            <w:top w:val="none" w:sz="0" w:space="0" w:color="auto"/>
            <w:left w:val="none" w:sz="0" w:space="0" w:color="auto"/>
            <w:bottom w:val="none" w:sz="0" w:space="0" w:color="auto"/>
            <w:right w:val="none" w:sz="0" w:space="0" w:color="auto"/>
          </w:divBdr>
        </w:div>
        <w:div w:id="1932423873">
          <w:marLeft w:val="0"/>
          <w:marRight w:val="0"/>
          <w:marTop w:val="0"/>
          <w:marBottom w:val="0"/>
          <w:divBdr>
            <w:top w:val="none" w:sz="0" w:space="0" w:color="auto"/>
            <w:left w:val="none" w:sz="0" w:space="0" w:color="auto"/>
            <w:bottom w:val="none" w:sz="0" w:space="0" w:color="auto"/>
            <w:right w:val="none" w:sz="0" w:space="0" w:color="auto"/>
          </w:divBdr>
        </w:div>
        <w:div w:id="1969240324">
          <w:marLeft w:val="0"/>
          <w:marRight w:val="0"/>
          <w:marTop w:val="0"/>
          <w:marBottom w:val="0"/>
          <w:divBdr>
            <w:top w:val="none" w:sz="0" w:space="0" w:color="auto"/>
            <w:left w:val="none" w:sz="0" w:space="0" w:color="auto"/>
            <w:bottom w:val="none" w:sz="0" w:space="0" w:color="auto"/>
            <w:right w:val="none" w:sz="0" w:space="0" w:color="auto"/>
          </w:divBdr>
        </w:div>
        <w:div w:id="1851526902">
          <w:marLeft w:val="0"/>
          <w:marRight w:val="0"/>
          <w:marTop w:val="0"/>
          <w:marBottom w:val="0"/>
          <w:divBdr>
            <w:top w:val="none" w:sz="0" w:space="0" w:color="auto"/>
            <w:left w:val="none" w:sz="0" w:space="0" w:color="auto"/>
            <w:bottom w:val="none" w:sz="0" w:space="0" w:color="auto"/>
            <w:right w:val="none" w:sz="0" w:space="0" w:color="auto"/>
          </w:divBdr>
        </w:div>
        <w:div w:id="2124957578">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497620191">
          <w:marLeft w:val="0"/>
          <w:marRight w:val="0"/>
          <w:marTop w:val="0"/>
          <w:marBottom w:val="0"/>
          <w:divBdr>
            <w:top w:val="none" w:sz="0" w:space="0" w:color="auto"/>
            <w:left w:val="none" w:sz="0" w:space="0" w:color="auto"/>
            <w:bottom w:val="none" w:sz="0" w:space="0" w:color="auto"/>
            <w:right w:val="none" w:sz="0" w:space="0" w:color="auto"/>
          </w:divBdr>
        </w:div>
        <w:div w:id="1145513391">
          <w:marLeft w:val="0"/>
          <w:marRight w:val="0"/>
          <w:marTop w:val="0"/>
          <w:marBottom w:val="0"/>
          <w:divBdr>
            <w:top w:val="none" w:sz="0" w:space="0" w:color="auto"/>
            <w:left w:val="none" w:sz="0" w:space="0" w:color="auto"/>
            <w:bottom w:val="none" w:sz="0" w:space="0" w:color="auto"/>
            <w:right w:val="none" w:sz="0" w:space="0" w:color="auto"/>
          </w:divBdr>
        </w:div>
        <w:div w:id="1183933686">
          <w:marLeft w:val="0"/>
          <w:marRight w:val="0"/>
          <w:marTop w:val="0"/>
          <w:marBottom w:val="0"/>
          <w:divBdr>
            <w:top w:val="none" w:sz="0" w:space="0" w:color="auto"/>
            <w:left w:val="none" w:sz="0" w:space="0" w:color="auto"/>
            <w:bottom w:val="none" w:sz="0" w:space="0" w:color="auto"/>
            <w:right w:val="none" w:sz="0" w:space="0" w:color="auto"/>
          </w:divBdr>
        </w:div>
        <w:div w:id="1541238693">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539704382">
          <w:marLeft w:val="0"/>
          <w:marRight w:val="0"/>
          <w:marTop w:val="0"/>
          <w:marBottom w:val="0"/>
          <w:divBdr>
            <w:top w:val="none" w:sz="0" w:space="0" w:color="auto"/>
            <w:left w:val="none" w:sz="0" w:space="0" w:color="auto"/>
            <w:bottom w:val="none" w:sz="0" w:space="0" w:color="auto"/>
            <w:right w:val="none" w:sz="0" w:space="0" w:color="auto"/>
          </w:divBdr>
        </w:div>
        <w:div w:id="120656115">
          <w:marLeft w:val="0"/>
          <w:marRight w:val="0"/>
          <w:marTop w:val="0"/>
          <w:marBottom w:val="0"/>
          <w:divBdr>
            <w:top w:val="none" w:sz="0" w:space="0" w:color="auto"/>
            <w:left w:val="none" w:sz="0" w:space="0" w:color="auto"/>
            <w:bottom w:val="none" w:sz="0" w:space="0" w:color="auto"/>
            <w:right w:val="none" w:sz="0" w:space="0" w:color="auto"/>
          </w:divBdr>
        </w:div>
        <w:div w:id="1292401292">
          <w:marLeft w:val="0"/>
          <w:marRight w:val="0"/>
          <w:marTop w:val="0"/>
          <w:marBottom w:val="0"/>
          <w:divBdr>
            <w:top w:val="none" w:sz="0" w:space="0" w:color="auto"/>
            <w:left w:val="none" w:sz="0" w:space="0" w:color="auto"/>
            <w:bottom w:val="none" w:sz="0" w:space="0" w:color="auto"/>
            <w:right w:val="none" w:sz="0" w:space="0" w:color="auto"/>
          </w:divBdr>
        </w:div>
        <w:div w:id="33969860">
          <w:marLeft w:val="0"/>
          <w:marRight w:val="0"/>
          <w:marTop w:val="0"/>
          <w:marBottom w:val="0"/>
          <w:divBdr>
            <w:top w:val="none" w:sz="0" w:space="0" w:color="auto"/>
            <w:left w:val="none" w:sz="0" w:space="0" w:color="auto"/>
            <w:bottom w:val="none" w:sz="0" w:space="0" w:color="auto"/>
            <w:right w:val="none" w:sz="0" w:space="0" w:color="auto"/>
          </w:divBdr>
        </w:div>
        <w:div w:id="1085953309">
          <w:marLeft w:val="0"/>
          <w:marRight w:val="0"/>
          <w:marTop w:val="0"/>
          <w:marBottom w:val="0"/>
          <w:divBdr>
            <w:top w:val="none" w:sz="0" w:space="0" w:color="auto"/>
            <w:left w:val="none" w:sz="0" w:space="0" w:color="auto"/>
            <w:bottom w:val="none" w:sz="0" w:space="0" w:color="auto"/>
            <w:right w:val="none" w:sz="0" w:space="0" w:color="auto"/>
          </w:divBdr>
        </w:div>
        <w:div w:id="1709915458">
          <w:marLeft w:val="0"/>
          <w:marRight w:val="0"/>
          <w:marTop w:val="0"/>
          <w:marBottom w:val="0"/>
          <w:divBdr>
            <w:top w:val="none" w:sz="0" w:space="0" w:color="auto"/>
            <w:left w:val="none" w:sz="0" w:space="0" w:color="auto"/>
            <w:bottom w:val="none" w:sz="0" w:space="0" w:color="auto"/>
            <w:right w:val="none" w:sz="0" w:space="0" w:color="auto"/>
          </w:divBdr>
        </w:div>
        <w:div w:id="844980822">
          <w:marLeft w:val="0"/>
          <w:marRight w:val="0"/>
          <w:marTop w:val="0"/>
          <w:marBottom w:val="0"/>
          <w:divBdr>
            <w:top w:val="none" w:sz="0" w:space="0" w:color="auto"/>
            <w:left w:val="none" w:sz="0" w:space="0" w:color="auto"/>
            <w:bottom w:val="none" w:sz="0" w:space="0" w:color="auto"/>
            <w:right w:val="none" w:sz="0" w:space="0" w:color="auto"/>
          </w:divBdr>
        </w:div>
        <w:div w:id="299575384">
          <w:marLeft w:val="0"/>
          <w:marRight w:val="0"/>
          <w:marTop w:val="0"/>
          <w:marBottom w:val="0"/>
          <w:divBdr>
            <w:top w:val="none" w:sz="0" w:space="0" w:color="auto"/>
            <w:left w:val="none" w:sz="0" w:space="0" w:color="auto"/>
            <w:bottom w:val="none" w:sz="0" w:space="0" w:color="auto"/>
            <w:right w:val="none" w:sz="0" w:space="0" w:color="auto"/>
          </w:divBdr>
        </w:div>
        <w:div w:id="1000426138">
          <w:marLeft w:val="0"/>
          <w:marRight w:val="0"/>
          <w:marTop w:val="0"/>
          <w:marBottom w:val="0"/>
          <w:divBdr>
            <w:top w:val="none" w:sz="0" w:space="0" w:color="auto"/>
            <w:left w:val="none" w:sz="0" w:space="0" w:color="auto"/>
            <w:bottom w:val="none" w:sz="0" w:space="0" w:color="auto"/>
            <w:right w:val="none" w:sz="0" w:space="0" w:color="auto"/>
          </w:divBdr>
        </w:div>
        <w:div w:id="401177554">
          <w:marLeft w:val="0"/>
          <w:marRight w:val="0"/>
          <w:marTop w:val="0"/>
          <w:marBottom w:val="0"/>
          <w:divBdr>
            <w:top w:val="none" w:sz="0" w:space="0" w:color="auto"/>
            <w:left w:val="none" w:sz="0" w:space="0" w:color="auto"/>
            <w:bottom w:val="none" w:sz="0" w:space="0" w:color="auto"/>
            <w:right w:val="none" w:sz="0" w:space="0" w:color="auto"/>
          </w:divBdr>
        </w:div>
        <w:div w:id="1679767318">
          <w:marLeft w:val="0"/>
          <w:marRight w:val="0"/>
          <w:marTop w:val="0"/>
          <w:marBottom w:val="0"/>
          <w:divBdr>
            <w:top w:val="none" w:sz="0" w:space="0" w:color="auto"/>
            <w:left w:val="none" w:sz="0" w:space="0" w:color="auto"/>
            <w:bottom w:val="none" w:sz="0" w:space="0" w:color="auto"/>
            <w:right w:val="none" w:sz="0" w:space="0" w:color="auto"/>
          </w:divBdr>
        </w:div>
        <w:div w:id="1574847770">
          <w:marLeft w:val="0"/>
          <w:marRight w:val="0"/>
          <w:marTop w:val="0"/>
          <w:marBottom w:val="0"/>
          <w:divBdr>
            <w:top w:val="none" w:sz="0" w:space="0" w:color="auto"/>
            <w:left w:val="none" w:sz="0" w:space="0" w:color="auto"/>
            <w:bottom w:val="none" w:sz="0" w:space="0" w:color="auto"/>
            <w:right w:val="none" w:sz="0" w:space="0" w:color="auto"/>
          </w:divBdr>
        </w:div>
        <w:div w:id="164174786">
          <w:marLeft w:val="0"/>
          <w:marRight w:val="0"/>
          <w:marTop w:val="0"/>
          <w:marBottom w:val="0"/>
          <w:divBdr>
            <w:top w:val="none" w:sz="0" w:space="0" w:color="auto"/>
            <w:left w:val="none" w:sz="0" w:space="0" w:color="auto"/>
            <w:bottom w:val="none" w:sz="0" w:space="0" w:color="auto"/>
            <w:right w:val="none" w:sz="0" w:space="0" w:color="auto"/>
          </w:divBdr>
        </w:div>
        <w:div w:id="1807308323">
          <w:marLeft w:val="0"/>
          <w:marRight w:val="0"/>
          <w:marTop w:val="0"/>
          <w:marBottom w:val="0"/>
          <w:divBdr>
            <w:top w:val="none" w:sz="0" w:space="0" w:color="auto"/>
            <w:left w:val="none" w:sz="0" w:space="0" w:color="auto"/>
            <w:bottom w:val="none" w:sz="0" w:space="0" w:color="auto"/>
            <w:right w:val="none" w:sz="0" w:space="0" w:color="auto"/>
          </w:divBdr>
        </w:div>
        <w:div w:id="495538158">
          <w:marLeft w:val="0"/>
          <w:marRight w:val="0"/>
          <w:marTop w:val="0"/>
          <w:marBottom w:val="0"/>
          <w:divBdr>
            <w:top w:val="none" w:sz="0" w:space="0" w:color="auto"/>
            <w:left w:val="none" w:sz="0" w:space="0" w:color="auto"/>
            <w:bottom w:val="none" w:sz="0" w:space="0" w:color="auto"/>
            <w:right w:val="none" w:sz="0" w:space="0" w:color="auto"/>
          </w:divBdr>
        </w:div>
        <w:div w:id="2146117488">
          <w:marLeft w:val="0"/>
          <w:marRight w:val="0"/>
          <w:marTop w:val="0"/>
          <w:marBottom w:val="0"/>
          <w:divBdr>
            <w:top w:val="none" w:sz="0" w:space="0" w:color="auto"/>
            <w:left w:val="none" w:sz="0" w:space="0" w:color="auto"/>
            <w:bottom w:val="none" w:sz="0" w:space="0" w:color="auto"/>
            <w:right w:val="none" w:sz="0" w:space="0" w:color="auto"/>
          </w:divBdr>
        </w:div>
        <w:div w:id="328022870">
          <w:marLeft w:val="0"/>
          <w:marRight w:val="0"/>
          <w:marTop w:val="0"/>
          <w:marBottom w:val="0"/>
          <w:divBdr>
            <w:top w:val="none" w:sz="0" w:space="0" w:color="auto"/>
            <w:left w:val="none" w:sz="0" w:space="0" w:color="auto"/>
            <w:bottom w:val="none" w:sz="0" w:space="0" w:color="auto"/>
            <w:right w:val="none" w:sz="0" w:space="0" w:color="auto"/>
          </w:divBdr>
        </w:div>
        <w:div w:id="1900549575">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1785881073">
          <w:marLeft w:val="0"/>
          <w:marRight w:val="0"/>
          <w:marTop w:val="0"/>
          <w:marBottom w:val="0"/>
          <w:divBdr>
            <w:top w:val="none" w:sz="0" w:space="0" w:color="auto"/>
            <w:left w:val="none" w:sz="0" w:space="0" w:color="auto"/>
            <w:bottom w:val="none" w:sz="0" w:space="0" w:color="auto"/>
            <w:right w:val="none" w:sz="0" w:space="0" w:color="auto"/>
          </w:divBdr>
        </w:div>
        <w:div w:id="296684121">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362365730">
          <w:marLeft w:val="0"/>
          <w:marRight w:val="0"/>
          <w:marTop w:val="0"/>
          <w:marBottom w:val="0"/>
          <w:divBdr>
            <w:top w:val="none" w:sz="0" w:space="0" w:color="auto"/>
            <w:left w:val="none" w:sz="0" w:space="0" w:color="auto"/>
            <w:bottom w:val="none" w:sz="0" w:space="0" w:color="auto"/>
            <w:right w:val="none" w:sz="0" w:space="0" w:color="auto"/>
          </w:divBdr>
        </w:div>
        <w:div w:id="369766980">
          <w:marLeft w:val="0"/>
          <w:marRight w:val="0"/>
          <w:marTop w:val="0"/>
          <w:marBottom w:val="0"/>
          <w:divBdr>
            <w:top w:val="none" w:sz="0" w:space="0" w:color="auto"/>
            <w:left w:val="none" w:sz="0" w:space="0" w:color="auto"/>
            <w:bottom w:val="none" w:sz="0" w:space="0" w:color="auto"/>
            <w:right w:val="none" w:sz="0" w:space="0" w:color="auto"/>
          </w:divBdr>
        </w:div>
        <w:div w:id="1796558013">
          <w:marLeft w:val="0"/>
          <w:marRight w:val="0"/>
          <w:marTop w:val="0"/>
          <w:marBottom w:val="0"/>
          <w:divBdr>
            <w:top w:val="none" w:sz="0" w:space="0" w:color="auto"/>
            <w:left w:val="none" w:sz="0" w:space="0" w:color="auto"/>
            <w:bottom w:val="none" w:sz="0" w:space="0" w:color="auto"/>
            <w:right w:val="none" w:sz="0" w:space="0" w:color="auto"/>
          </w:divBdr>
        </w:div>
        <w:div w:id="5207003">
          <w:marLeft w:val="0"/>
          <w:marRight w:val="0"/>
          <w:marTop w:val="0"/>
          <w:marBottom w:val="0"/>
          <w:divBdr>
            <w:top w:val="none" w:sz="0" w:space="0" w:color="auto"/>
            <w:left w:val="none" w:sz="0" w:space="0" w:color="auto"/>
            <w:bottom w:val="none" w:sz="0" w:space="0" w:color="auto"/>
            <w:right w:val="none" w:sz="0" w:space="0" w:color="auto"/>
          </w:divBdr>
        </w:div>
        <w:div w:id="1180461268">
          <w:marLeft w:val="0"/>
          <w:marRight w:val="0"/>
          <w:marTop w:val="0"/>
          <w:marBottom w:val="0"/>
          <w:divBdr>
            <w:top w:val="none" w:sz="0" w:space="0" w:color="auto"/>
            <w:left w:val="none" w:sz="0" w:space="0" w:color="auto"/>
            <w:bottom w:val="none" w:sz="0" w:space="0" w:color="auto"/>
            <w:right w:val="none" w:sz="0" w:space="0" w:color="auto"/>
          </w:divBdr>
        </w:div>
        <w:div w:id="759721580">
          <w:marLeft w:val="0"/>
          <w:marRight w:val="0"/>
          <w:marTop w:val="0"/>
          <w:marBottom w:val="0"/>
          <w:divBdr>
            <w:top w:val="none" w:sz="0" w:space="0" w:color="auto"/>
            <w:left w:val="none" w:sz="0" w:space="0" w:color="auto"/>
            <w:bottom w:val="none" w:sz="0" w:space="0" w:color="auto"/>
            <w:right w:val="none" w:sz="0" w:space="0" w:color="auto"/>
          </w:divBdr>
        </w:div>
        <w:div w:id="1474176147">
          <w:marLeft w:val="0"/>
          <w:marRight w:val="0"/>
          <w:marTop w:val="0"/>
          <w:marBottom w:val="0"/>
          <w:divBdr>
            <w:top w:val="none" w:sz="0" w:space="0" w:color="auto"/>
            <w:left w:val="none" w:sz="0" w:space="0" w:color="auto"/>
            <w:bottom w:val="none" w:sz="0" w:space="0" w:color="auto"/>
            <w:right w:val="none" w:sz="0" w:space="0" w:color="auto"/>
          </w:divBdr>
        </w:div>
        <w:div w:id="926886334">
          <w:marLeft w:val="0"/>
          <w:marRight w:val="0"/>
          <w:marTop w:val="0"/>
          <w:marBottom w:val="0"/>
          <w:divBdr>
            <w:top w:val="none" w:sz="0" w:space="0" w:color="auto"/>
            <w:left w:val="none" w:sz="0" w:space="0" w:color="auto"/>
            <w:bottom w:val="none" w:sz="0" w:space="0" w:color="auto"/>
            <w:right w:val="none" w:sz="0" w:space="0" w:color="auto"/>
          </w:divBdr>
        </w:div>
        <w:div w:id="73625102">
          <w:marLeft w:val="0"/>
          <w:marRight w:val="0"/>
          <w:marTop w:val="0"/>
          <w:marBottom w:val="0"/>
          <w:divBdr>
            <w:top w:val="none" w:sz="0" w:space="0" w:color="auto"/>
            <w:left w:val="none" w:sz="0" w:space="0" w:color="auto"/>
            <w:bottom w:val="none" w:sz="0" w:space="0" w:color="auto"/>
            <w:right w:val="none" w:sz="0" w:space="0" w:color="auto"/>
          </w:divBdr>
        </w:div>
        <w:div w:id="770471868">
          <w:marLeft w:val="0"/>
          <w:marRight w:val="0"/>
          <w:marTop w:val="0"/>
          <w:marBottom w:val="0"/>
          <w:divBdr>
            <w:top w:val="none" w:sz="0" w:space="0" w:color="auto"/>
            <w:left w:val="none" w:sz="0" w:space="0" w:color="auto"/>
            <w:bottom w:val="none" w:sz="0" w:space="0" w:color="auto"/>
            <w:right w:val="none" w:sz="0" w:space="0" w:color="auto"/>
          </w:divBdr>
        </w:div>
        <w:div w:id="387920799">
          <w:marLeft w:val="0"/>
          <w:marRight w:val="0"/>
          <w:marTop w:val="0"/>
          <w:marBottom w:val="0"/>
          <w:divBdr>
            <w:top w:val="none" w:sz="0" w:space="0" w:color="auto"/>
            <w:left w:val="none" w:sz="0" w:space="0" w:color="auto"/>
            <w:bottom w:val="none" w:sz="0" w:space="0" w:color="auto"/>
            <w:right w:val="none" w:sz="0" w:space="0" w:color="auto"/>
          </w:divBdr>
        </w:div>
        <w:div w:id="23216999">
          <w:marLeft w:val="0"/>
          <w:marRight w:val="0"/>
          <w:marTop w:val="0"/>
          <w:marBottom w:val="0"/>
          <w:divBdr>
            <w:top w:val="none" w:sz="0" w:space="0" w:color="auto"/>
            <w:left w:val="none" w:sz="0" w:space="0" w:color="auto"/>
            <w:bottom w:val="none" w:sz="0" w:space="0" w:color="auto"/>
            <w:right w:val="none" w:sz="0" w:space="0" w:color="auto"/>
          </w:divBdr>
        </w:div>
        <w:div w:id="1693917734">
          <w:marLeft w:val="0"/>
          <w:marRight w:val="0"/>
          <w:marTop w:val="0"/>
          <w:marBottom w:val="0"/>
          <w:divBdr>
            <w:top w:val="none" w:sz="0" w:space="0" w:color="auto"/>
            <w:left w:val="none" w:sz="0" w:space="0" w:color="auto"/>
            <w:bottom w:val="none" w:sz="0" w:space="0" w:color="auto"/>
            <w:right w:val="none" w:sz="0" w:space="0" w:color="auto"/>
          </w:divBdr>
        </w:div>
        <w:div w:id="417483750">
          <w:marLeft w:val="0"/>
          <w:marRight w:val="0"/>
          <w:marTop w:val="0"/>
          <w:marBottom w:val="0"/>
          <w:divBdr>
            <w:top w:val="none" w:sz="0" w:space="0" w:color="auto"/>
            <w:left w:val="none" w:sz="0" w:space="0" w:color="auto"/>
            <w:bottom w:val="none" w:sz="0" w:space="0" w:color="auto"/>
            <w:right w:val="none" w:sz="0" w:space="0" w:color="auto"/>
          </w:divBdr>
        </w:div>
        <w:div w:id="1558778340">
          <w:marLeft w:val="0"/>
          <w:marRight w:val="0"/>
          <w:marTop w:val="0"/>
          <w:marBottom w:val="0"/>
          <w:divBdr>
            <w:top w:val="none" w:sz="0" w:space="0" w:color="auto"/>
            <w:left w:val="none" w:sz="0" w:space="0" w:color="auto"/>
            <w:bottom w:val="none" w:sz="0" w:space="0" w:color="auto"/>
            <w:right w:val="none" w:sz="0" w:space="0" w:color="auto"/>
          </w:divBdr>
        </w:div>
        <w:div w:id="1852603177">
          <w:marLeft w:val="0"/>
          <w:marRight w:val="0"/>
          <w:marTop w:val="0"/>
          <w:marBottom w:val="0"/>
          <w:divBdr>
            <w:top w:val="none" w:sz="0" w:space="0" w:color="auto"/>
            <w:left w:val="none" w:sz="0" w:space="0" w:color="auto"/>
            <w:bottom w:val="none" w:sz="0" w:space="0" w:color="auto"/>
            <w:right w:val="none" w:sz="0" w:space="0" w:color="auto"/>
          </w:divBdr>
        </w:div>
        <w:div w:id="244540207">
          <w:marLeft w:val="0"/>
          <w:marRight w:val="0"/>
          <w:marTop w:val="0"/>
          <w:marBottom w:val="0"/>
          <w:divBdr>
            <w:top w:val="none" w:sz="0" w:space="0" w:color="auto"/>
            <w:left w:val="none" w:sz="0" w:space="0" w:color="auto"/>
            <w:bottom w:val="none" w:sz="0" w:space="0" w:color="auto"/>
            <w:right w:val="none" w:sz="0" w:space="0" w:color="auto"/>
          </w:divBdr>
        </w:div>
        <w:div w:id="685909116">
          <w:marLeft w:val="0"/>
          <w:marRight w:val="0"/>
          <w:marTop w:val="0"/>
          <w:marBottom w:val="0"/>
          <w:divBdr>
            <w:top w:val="none" w:sz="0" w:space="0" w:color="auto"/>
            <w:left w:val="none" w:sz="0" w:space="0" w:color="auto"/>
            <w:bottom w:val="none" w:sz="0" w:space="0" w:color="auto"/>
            <w:right w:val="none" w:sz="0" w:space="0" w:color="auto"/>
          </w:divBdr>
        </w:div>
        <w:div w:id="1079600956">
          <w:marLeft w:val="0"/>
          <w:marRight w:val="0"/>
          <w:marTop w:val="0"/>
          <w:marBottom w:val="0"/>
          <w:divBdr>
            <w:top w:val="none" w:sz="0" w:space="0" w:color="auto"/>
            <w:left w:val="none" w:sz="0" w:space="0" w:color="auto"/>
            <w:bottom w:val="none" w:sz="0" w:space="0" w:color="auto"/>
            <w:right w:val="none" w:sz="0" w:space="0" w:color="auto"/>
          </w:divBdr>
        </w:div>
        <w:div w:id="77757566">
          <w:marLeft w:val="0"/>
          <w:marRight w:val="0"/>
          <w:marTop w:val="0"/>
          <w:marBottom w:val="0"/>
          <w:divBdr>
            <w:top w:val="none" w:sz="0" w:space="0" w:color="auto"/>
            <w:left w:val="none" w:sz="0" w:space="0" w:color="auto"/>
            <w:bottom w:val="none" w:sz="0" w:space="0" w:color="auto"/>
            <w:right w:val="none" w:sz="0" w:space="0" w:color="auto"/>
          </w:divBdr>
        </w:div>
        <w:div w:id="519121044">
          <w:marLeft w:val="0"/>
          <w:marRight w:val="0"/>
          <w:marTop w:val="0"/>
          <w:marBottom w:val="0"/>
          <w:divBdr>
            <w:top w:val="none" w:sz="0" w:space="0" w:color="auto"/>
            <w:left w:val="none" w:sz="0" w:space="0" w:color="auto"/>
            <w:bottom w:val="none" w:sz="0" w:space="0" w:color="auto"/>
            <w:right w:val="none" w:sz="0" w:space="0" w:color="auto"/>
          </w:divBdr>
        </w:div>
        <w:div w:id="1325934428">
          <w:marLeft w:val="0"/>
          <w:marRight w:val="0"/>
          <w:marTop w:val="0"/>
          <w:marBottom w:val="0"/>
          <w:divBdr>
            <w:top w:val="none" w:sz="0" w:space="0" w:color="auto"/>
            <w:left w:val="none" w:sz="0" w:space="0" w:color="auto"/>
            <w:bottom w:val="none" w:sz="0" w:space="0" w:color="auto"/>
            <w:right w:val="none" w:sz="0" w:space="0" w:color="auto"/>
          </w:divBdr>
        </w:div>
        <w:div w:id="124399000">
          <w:marLeft w:val="0"/>
          <w:marRight w:val="0"/>
          <w:marTop w:val="0"/>
          <w:marBottom w:val="0"/>
          <w:divBdr>
            <w:top w:val="none" w:sz="0" w:space="0" w:color="auto"/>
            <w:left w:val="none" w:sz="0" w:space="0" w:color="auto"/>
            <w:bottom w:val="none" w:sz="0" w:space="0" w:color="auto"/>
            <w:right w:val="none" w:sz="0" w:space="0" w:color="auto"/>
          </w:divBdr>
        </w:div>
        <w:div w:id="704721541">
          <w:marLeft w:val="0"/>
          <w:marRight w:val="0"/>
          <w:marTop w:val="0"/>
          <w:marBottom w:val="0"/>
          <w:divBdr>
            <w:top w:val="none" w:sz="0" w:space="0" w:color="auto"/>
            <w:left w:val="none" w:sz="0" w:space="0" w:color="auto"/>
            <w:bottom w:val="none" w:sz="0" w:space="0" w:color="auto"/>
            <w:right w:val="none" w:sz="0" w:space="0" w:color="auto"/>
          </w:divBdr>
        </w:div>
        <w:div w:id="873269004">
          <w:marLeft w:val="0"/>
          <w:marRight w:val="0"/>
          <w:marTop w:val="0"/>
          <w:marBottom w:val="0"/>
          <w:divBdr>
            <w:top w:val="none" w:sz="0" w:space="0" w:color="auto"/>
            <w:left w:val="none" w:sz="0" w:space="0" w:color="auto"/>
            <w:bottom w:val="none" w:sz="0" w:space="0" w:color="auto"/>
            <w:right w:val="none" w:sz="0" w:space="0" w:color="auto"/>
          </w:divBdr>
        </w:div>
        <w:div w:id="1907568588">
          <w:marLeft w:val="0"/>
          <w:marRight w:val="0"/>
          <w:marTop w:val="0"/>
          <w:marBottom w:val="0"/>
          <w:divBdr>
            <w:top w:val="none" w:sz="0" w:space="0" w:color="auto"/>
            <w:left w:val="none" w:sz="0" w:space="0" w:color="auto"/>
            <w:bottom w:val="none" w:sz="0" w:space="0" w:color="auto"/>
            <w:right w:val="none" w:sz="0" w:space="0" w:color="auto"/>
          </w:divBdr>
        </w:div>
        <w:div w:id="752819416">
          <w:marLeft w:val="0"/>
          <w:marRight w:val="0"/>
          <w:marTop w:val="0"/>
          <w:marBottom w:val="0"/>
          <w:divBdr>
            <w:top w:val="none" w:sz="0" w:space="0" w:color="auto"/>
            <w:left w:val="none" w:sz="0" w:space="0" w:color="auto"/>
            <w:bottom w:val="none" w:sz="0" w:space="0" w:color="auto"/>
            <w:right w:val="none" w:sz="0" w:space="0" w:color="auto"/>
          </w:divBdr>
        </w:div>
        <w:div w:id="708526589">
          <w:marLeft w:val="0"/>
          <w:marRight w:val="0"/>
          <w:marTop w:val="0"/>
          <w:marBottom w:val="0"/>
          <w:divBdr>
            <w:top w:val="none" w:sz="0" w:space="0" w:color="auto"/>
            <w:left w:val="none" w:sz="0" w:space="0" w:color="auto"/>
            <w:bottom w:val="none" w:sz="0" w:space="0" w:color="auto"/>
            <w:right w:val="none" w:sz="0" w:space="0" w:color="auto"/>
          </w:divBdr>
        </w:div>
        <w:div w:id="540752578">
          <w:marLeft w:val="0"/>
          <w:marRight w:val="0"/>
          <w:marTop w:val="0"/>
          <w:marBottom w:val="0"/>
          <w:divBdr>
            <w:top w:val="none" w:sz="0" w:space="0" w:color="auto"/>
            <w:left w:val="none" w:sz="0" w:space="0" w:color="auto"/>
            <w:bottom w:val="none" w:sz="0" w:space="0" w:color="auto"/>
            <w:right w:val="none" w:sz="0" w:space="0" w:color="auto"/>
          </w:divBdr>
        </w:div>
        <w:div w:id="851381443">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1750157868">
          <w:marLeft w:val="0"/>
          <w:marRight w:val="0"/>
          <w:marTop w:val="0"/>
          <w:marBottom w:val="0"/>
          <w:divBdr>
            <w:top w:val="none" w:sz="0" w:space="0" w:color="auto"/>
            <w:left w:val="none" w:sz="0" w:space="0" w:color="auto"/>
            <w:bottom w:val="none" w:sz="0" w:space="0" w:color="auto"/>
            <w:right w:val="none" w:sz="0" w:space="0" w:color="auto"/>
          </w:divBdr>
        </w:div>
        <w:div w:id="602611524">
          <w:marLeft w:val="0"/>
          <w:marRight w:val="0"/>
          <w:marTop w:val="0"/>
          <w:marBottom w:val="0"/>
          <w:divBdr>
            <w:top w:val="none" w:sz="0" w:space="0" w:color="auto"/>
            <w:left w:val="none" w:sz="0" w:space="0" w:color="auto"/>
            <w:bottom w:val="none" w:sz="0" w:space="0" w:color="auto"/>
            <w:right w:val="none" w:sz="0" w:space="0" w:color="auto"/>
          </w:divBdr>
        </w:div>
        <w:div w:id="143208768">
          <w:marLeft w:val="0"/>
          <w:marRight w:val="0"/>
          <w:marTop w:val="0"/>
          <w:marBottom w:val="0"/>
          <w:divBdr>
            <w:top w:val="none" w:sz="0" w:space="0" w:color="auto"/>
            <w:left w:val="none" w:sz="0" w:space="0" w:color="auto"/>
            <w:bottom w:val="none" w:sz="0" w:space="0" w:color="auto"/>
            <w:right w:val="none" w:sz="0" w:space="0" w:color="auto"/>
          </w:divBdr>
        </w:div>
        <w:div w:id="1922329379">
          <w:marLeft w:val="0"/>
          <w:marRight w:val="0"/>
          <w:marTop w:val="0"/>
          <w:marBottom w:val="0"/>
          <w:divBdr>
            <w:top w:val="none" w:sz="0" w:space="0" w:color="auto"/>
            <w:left w:val="none" w:sz="0" w:space="0" w:color="auto"/>
            <w:bottom w:val="none" w:sz="0" w:space="0" w:color="auto"/>
            <w:right w:val="none" w:sz="0" w:space="0" w:color="auto"/>
          </w:divBdr>
        </w:div>
        <w:div w:id="1206986317">
          <w:marLeft w:val="0"/>
          <w:marRight w:val="0"/>
          <w:marTop w:val="0"/>
          <w:marBottom w:val="0"/>
          <w:divBdr>
            <w:top w:val="none" w:sz="0" w:space="0" w:color="auto"/>
            <w:left w:val="none" w:sz="0" w:space="0" w:color="auto"/>
            <w:bottom w:val="none" w:sz="0" w:space="0" w:color="auto"/>
            <w:right w:val="none" w:sz="0" w:space="0" w:color="auto"/>
          </w:divBdr>
        </w:div>
        <w:div w:id="1968466899">
          <w:marLeft w:val="0"/>
          <w:marRight w:val="0"/>
          <w:marTop w:val="0"/>
          <w:marBottom w:val="0"/>
          <w:divBdr>
            <w:top w:val="none" w:sz="0" w:space="0" w:color="auto"/>
            <w:left w:val="none" w:sz="0" w:space="0" w:color="auto"/>
            <w:bottom w:val="none" w:sz="0" w:space="0" w:color="auto"/>
            <w:right w:val="none" w:sz="0" w:space="0" w:color="auto"/>
          </w:divBdr>
        </w:div>
        <w:div w:id="623274624">
          <w:marLeft w:val="0"/>
          <w:marRight w:val="0"/>
          <w:marTop w:val="0"/>
          <w:marBottom w:val="0"/>
          <w:divBdr>
            <w:top w:val="none" w:sz="0" w:space="0" w:color="auto"/>
            <w:left w:val="none" w:sz="0" w:space="0" w:color="auto"/>
            <w:bottom w:val="none" w:sz="0" w:space="0" w:color="auto"/>
            <w:right w:val="none" w:sz="0" w:space="0" w:color="auto"/>
          </w:divBdr>
        </w:div>
        <w:div w:id="1160315108">
          <w:marLeft w:val="0"/>
          <w:marRight w:val="0"/>
          <w:marTop w:val="0"/>
          <w:marBottom w:val="0"/>
          <w:divBdr>
            <w:top w:val="none" w:sz="0" w:space="0" w:color="auto"/>
            <w:left w:val="none" w:sz="0" w:space="0" w:color="auto"/>
            <w:bottom w:val="none" w:sz="0" w:space="0" w:color="auto"/>
            <w:right w:val="none" w:sz="0" w:space="0" w:color="auto"/>
          </w:divBdr>
        </w:div>
        <w:div w:id="888613228">
          <w:marLeft w:val="0"/>
          <w:marRight w:val="0"/>
          <w:marTop w:val="0"/>
          <w:marBottom w:val="0"/>
          <w:divBdr>
            <w:top w:val="none" w:sz="0" w:space="0" w:color="auto"/>
            <w:left w:val="none" w:sz="0" w:space="0" w:color="auto"/>
            <w:bottom w:val="none" w:sz="0" w:space="0" w:color="auto"/>
            <w:right w:val="none" w:sz="0" w:space="0" w:color="auto"/>
          </w:divBdr>
        </w:div>
        <w:div w:id="509569188">
          <w:marLeft w:val="0"/>
          <w:marRight w:val="0"/>
          <w:marTop w:val="0"/>
          <w:marBottom w:val="0"/>
          <w:divBdr>
            <w:top w:val="none" w:sz="0" w:space="0" w:color="auto"/>
            <w:left w:val="none" w:sz="0" w:space="0" w:color="auto"/>
            <w:bottom w:val="none" w:sz="0" w:space="0" w:color="auto"/>
            <w:right w:val="none" w:sz="0" w:space="0" w:color="auto"/>
          </w:divBdr>
        </w:div>
        <w:div w:id="114298457">
          <w:marLeft w:val="0"/>
          <w:marRight w:val="0"/>
          <w:marTop w:val="0"/>
          <w:marBottom w:val="0"/>
          <w:divBdr>
            <w:top w:val="none" w:sz="0" w:space="0" w:color="auto"/>
            <w:left w:val="none" w:sz="0" w:space="0" w:color="auto"/>
            <w:bottom w:val="none" w:sz="0" w:space="0" w:color="auto"/>
            <w:right w:val="none" w:sz="0" w:space="0" w:color="auto"/>
          </w:divBdr>
        </w:div>
        <w:div w:id="184249400">
          <w:marLeft w:val="0"/>
          <w:marRight w:val="0"/>
          <w:marTop w:val="0"/>
          <w:marBottom w:val="0"/>
          <w:divBdr>
            <w:top w:val="none" w:sz="0" w:space="0" w:color="auto"/>
            <w:left w:val="none" w:sz="0" w:space="0" w:color="auto"/>
            <w:bottom w:val="none" w:sz="0" w:space="0" w:color="auto"/>
            <w:right w:val="none" w:sz="0" w:space="0" w:color="auto"/>
          </w:divBdr>
        </w:div>
        <w:div w:id="1100688122">
          <w:marLeft w:val="0"/>
          <w:marRight w:val="0"/>
          <w:marTop w:val="0"/>
          <w:marBottom w:val="0"/>
          <w:divBdr>
            <w:top w:val="none" w:sz="0" w:space="0" w:color="auto"/>
            <w:left w:val="none" w:sz="0" w:space="0" w:color="auto"/>
            <w:bottom w:val="none" w:sz="0" w:space="0" w:color="auto"/>
            <w:right w:val="none" w:sz="0" w:space="0" w:color="auto"/>
          </w:divBdr>
        </w:div>
        <w:div w:id="1074625274">
          <w:marLeft w:val="0"/>
          <w:marRight w:val="0"/>
          <w:marTop w:val="0"/>
          <w:marBottom w:val="0"/>
          <w:divBdr>
            <w:top w:val="none" w:sz="0" w:space="0" w:color="auto"/>
            <w:left w:val="none" w:sz="0" w:space="0" w:color="auto"/>
            <w:bottom w:val="none" w:sz="0" w:space="0" w:color="auto"/>
            <w:right w:val="none" w:sz="0" w:space="0" w:color="auto"/>
          </w:divBdr>
        </w:div>
        <w:div w:id="1774858428">
          <w:marLeft w:val="0"/>
          <w:marRight w:val="0"/>
          <w:marTop w:val="0"/>
          <w:marBottom w:val="0"/>
          <w:divBdr>
            <w:top w:val="none" w:sz="0" w:space="0" w:color="auto"/>
            <w:left w:val="none" w:sz="0" w:space="0" w:color="auto"/>
            <w:bottom w:val="none" w:sz="0" w:space="0" w:color="auto"/>
            <w:right w:val="none" w:sz="0" w:space="0" w:color="auto"/>
          </w:divBdr>
        </w:div>
        <w:div w:id="547257027">
          <w:marLeft w:val="0"/>
          <w:marRight w:val="0"/>
          <w:marTop w:val="0"/>
          <w:marBottom w:val="0"/>
          <w:divBdr>
            <w:top w:val="none" w:sz="0" w:space="0" w:color="auto"/>
            <w:left w:val="none" w:sz="0" w:space="0" w:color="auto"/>
            <w:bottom w:val="none" w:sz="0" w:space="0" w:color="auto"/>
            <w:right w:val="none" w:sz="0" w:space="0" w:color="auto"/>
          </w:divBdr>
        </w:div>
        <w:div w:id="945037140">
          <w:marLeft w:val="0"/>
          <w:marRight w:val="0"/>
          <w:marTop w:val="0"/>
          <w:marBottom w:val="0"/>
          <w:divBdr>
            <w:top w:val="none" w:sz="0" w:space="0" w:color="auto"/>
            <w:left w:val="none" w:sz="0" w:space="0" w:color="auto"/>
            <w:bottom w:val="none" w:sz="0" w:space="0" w:color="auto"/>
            <w:right w:val="none" w:sz="0" w:space="0" w:color="auto"/>
          </w:divBdr>
        </w:div>
        <w:div w:id="1833910579">
          <w:marLeft w:val="0"/>
          <w:marRight w:val="0"/>
          <w:marTop w:val="0"/>
          <w:marBottom w:val="0"/>
          <w:divBdr>
            <w:top w:val="none" w:sz="0" w:space="0" w:color="auto"/>
            <w:left w:val="none" w:sz="0" w:space="0" w:color="auto"/>
            <w:bottom w:val="none" w:sz="0" w:space="0" w:color="auto"/>
            <w:right w:val="none" w:sz="0" w:space="0" w:color="auto"/>
          </w:divBdr>
        </w:div>
        <w:div w:id="1352029604">
          <w:marLeft w:val="0"/>
          <w:marRight w:val="0"/>
          <w:marTop w:val="0"/>
          <w:marBottom w:val="0"/>
          <w:divBdr>
            <w:top w:val="none" w:sz="0" w:space="0" w:color="auto"/>
            <w:left w:val="none" w:sz="0" w:space="0" w:color="auto"/>
            <w:bottom w:val="none" w:sz="0" w:space="0" w:color="auto"/>
            <w:right w:val="none" w:sz="0" w:space="0" w:color="auto"/>
          </w:divBdr>
        </w:div>
        <w:div w:id="586883839">
          <w:marLeft w:val="0"/>
          <w:marRight w:val="0"/>
          <w:marTop w:val="0"/>
          <w:marBottom w:val="0"/>
          <w:divBdr>
            <w:top w:val="none" w:sz="0" w:space="0" w:color="auto"/>
            <w:left w:val="none" w:sz="0" w:space="0" w:color="auto"/>
            <w:bottom w:val="none" w:sz="0" w:space="0" w:color="auto"/>
            <w:right w:val="none" w:sz="0" w:space="0" w:color="auto"/>
          </w:divBdr>
        </w:div>
        <w:div w:id="268314484">
          <w:marLeft w:val="0"/>
          <w:marRight w:val="0"/>
          <w:marTop w:val="0"/>
          <w:marBottom w:val="0"/>
          <w:divBdr>
            <w:top w:val="none" w:sz="0" w:space="0" w:color="auto"/>
            <w:left w:val="none" w:sz="0" w:space="0" w:color="auto"/>
            <w:bottom w:val="none" w:sz="0" w:space="0" w:color="auto"/>
            <w:right w:val="none" w:sz="0" w:space="0" w:color="auto"/>
          </w:divBdr>
        </w:div>
        <w:div w:id="840895604">
          <w:marLeft w:val="0"/>
          <w:marRight w:val="0"/>
          <w:marTop w:val="0"/>
          <w:marBottom w:val="0"/>
          <w:divBdr>
            <w:top w:val="none" w:sz="0" w:space="0" w:color="auto"/>
            <w:left w:val="none" w:sz="0" w:space="0" w:color="auto"/>
            <w:bottom w:val="none" w:sz="0" w:space="0" w:color="auto"/>
            <w:right w:val="none" w:sz="0" w:space="0" w:color="auto"/>
          </w:divBdr>
        </w:div>
        <w:div w:id="1558590268">
          <w:marLeft w:val="0"/>
          <w:marRight w:val="0"/>
          <w:marTop w:val="0"/>
          <w:marBottom w:val="0"/>
          <w:divBdr>
            <w:top w:val="none" w:sz="0" w:space="0" w:color="auto"/>
            <w:left w:val="none" w:sz="0" w:space="0" w:color="auto"/>
            <w:bottom w:val="none" w:sz="0" w:space="0" w:color="auto"/>
            <w:right w:val="none" w:sz="0" w:space="0" w:color="auto"/>
          </w:divBdr>
        </w:div>
        <w:div w:id="228930374">
          <w:marLeft w:val="0"/>
          <w:marRight w:val="0"/>
          <w:marTop w:val="0"/>
          <w:marBottom w:val="0"/>
          <w:divBdr>
            <w:top w:val="none" w:sz="0" w:space="0" w:color="auto"/>
            <w:left w:val="none" w:sz="0" w:space="0" w:color="auto"/>
            <w:bottom w:val="none" w:sz="0" w:space="0" w:color="auto"/>
            <w:right w:val="none" w:sz="0" w:space="0" w:color="auto"/>
          </w:divBdr>
        </w:div>
        <w:div w:id="575558619">
          <w:marLeft w:val="0"/>
          <w:marRight w:val="0"/>
          <w:marTop w:val="0"/>
          <w:marBottom w:val="0"/>
          <w:divBdr>
            <w:top w:val="none" w:sz="0" w:space="0" w:color="auto"/>
            <w:left w:val="none" w:sz="0" w:space="0" w:color="auto"/>
            <w:bottom w:val="none" w:sz="0" w:space="0" w:color="auto"/>
            <w:right w:val="none" w:sz="0" w:space="0" w:color="auto"/>
          </w:divBdr>
        </w:div>
        <w:div w:id="571935176">
          <w:marLeft w:val="0"/>
          <w:marRight w:val="0"/>
          <w:marTop w:val="0"/>
          <w:marBottom w:val="0"/>
          <w:divBdr>
            <w:top w:val="none" w:sz="0" w:space="0" w:color="auto"/>
            <w:left w:val="none" w:sz="0" w:space="0" w:color="auto"/>
            <w:bottom w:val="none" w:sz="0" w:space="0" w:color="auto"/>
            <w:right w:val="none" w:sz="0" w:space="0" w:color="auto"/>
          </w:divBdr>
        </w:div>
        <w:div w:id="1038821594">
          <w:marLeft w:val="0"/>
          <w:marRight w:val="0"/>
          <w:marTop w:val="0"/>
          <w:marBottom w:val="0"/>
          <w:divBdr>
            <w:top w:val="none" w:sz="0" w:space="0" w:color="auto"/>
            <w:left w:val="none" w:sz="0" w:space="0" w:color="auto"/>
            <w:bottom w:val="none" w:sz="0" w:space="0" w:color="auto"/>
            <w:right w:val="none" w:sz="0" w:space="0" w:color="auto"/>
          </w:divBdr>
        </w:div>
        <w:div w:id="1116364189">
          <w:marLeft w:val="0"/>
          <w:marRight w:val="0"/>
          <w:marTop w:val="0"/>
          <w:marBottom w:val="0"/>
          <w:divBdr>
            <w:top w:val="none" w:sz="0" w:space="0" w:color="auto"/>
            <w:left w:val="none" w:sz="0" w:space="0" w:color="auto"/>
            <w:bottom w:val="none" w:sz="0" w:space="0" w:color="auto"/>
            <w:right w:val="none" w:sz="0" w:space="0" w:color="auto"/>
          </w:divBdr>
        </w:div>
        <w:div w:id="1945653099">
          <w:marLeft w:val="0"/>
          <w:marRight w:val="0"/>
          <w:marTop w:val="0"/>
          <w:marBottom w:val="0"/>
          <w:divBdr>
            <w:top w:val="none" w:sz="0" w:space="0" w:color="auto"/>
            <w:left w:val="none" w:sz="0" w:space="0" w:color="auto"/>
            <w:bottom w:val="none" w:sz="0" w:space="0" w:color="auto"/>
            <w:right w:val="none" w:sz="0" w:space="0" w:color="auto"/>
          </w:divBdr>
        </w:div>
        <w:div w:id="1730376071">
          <w:marLeft w:val="0"/>
          <w:marRight w:val="0"/>
          <w:marTop w:val="0"/>
          <w:marBottom w:val="0"/>
          <w:divBdr>
            <w:top w:val="none" w:sz="0" w:space="0" w:color="auto"/>
            <w:left w:val="none" w:sz="0" w:space="0" w:color="auto"/>
            <w:bottom w:val="none" w:sz="0" w:space="0" w:color="auto"/>
            <w:right w:val="none" w:sz="0" w:space="0" w:color="auto"/>
          </w:divBdr>
        </w:div>
        <w:div w:id="1979339874">
          <w:marLeft w:val="0"/>
          <w:marRight w:val="0"/>
          <w:marTop w:val="0"/>
          <w:marBottom w:val="0"/>
          <w:divBdr>
            <w:top w:val="none" w:sz="0" w:space="0" w:color="auto"/>
            <w:left w:val="none" w:sz="0" w:space="0" w:color="auto"/>
            <w:bottom w:val="none" w:sz="0" w:space="0" w:color="auto"/>
            <w:right w:val="none" w:sz="0" w:space="0" w:color="auto"/>
          </w:divBdr>
        </w:div>
        <w:div w:id="1611930954">
          <w:marLeft w:val="0"/>
          <w:marRight w:val="0"/>
          <w:marTop w:val="0"/>
          <w:marBottom w:val="0"/>
          <w:divBdr>
            <w:top w:val="none" w:sz="0" w:space="0" w:color="auto"/>
            <w:left w:val="none" w:sz="0" w:space="0" w:color="auto"/>
            <w:bottom w:val="none" w:sz="0" w:space="0" w:color="auto"/>
            <w:right w:val="none" w:sz="0" w:space="0" w:color="auto"/>
          </w:divBdr>
        </w:div>
        <w:div w:id="746927934">
          <w:marLeft w:val="0"/>
          <w:marRight w:val="0"/>
          <w:marTop w:val="0"/>
          <w:marBottom w:val="0"/>
          <w:divBdr>
            <w:top w:val="none" w:sz="0" w:space="0" w:color="auto"/>
            <w:left w:val="none" w:sz="0" w:space="0" w:color="auto"/>
            <w:bottom w:val="none" w:sz="0" w:space="0" w:color="auto"/>
            <w:right w:val="none" w:sz="0" w:space="0" w:color="auto"/>
          </w:divBdr>
        </w:div>
        <w:div w:id="1807891347">
          <w:marLeft w:val="0"/>
          <w:marRight w:val="0"/>
          <w:marTop w:val="0"/>
          <w:marBottom w:val="0"/>
          <w:divBdr>
            <w:top w:val="none" w:sz="0" w:space="0" w:color="auto"/>
            <w:left w:val="none" w:sz="0" w:space="0" w:color="auto"/>
            <w:bottom w:val="none" w:sz="0" w:space="0" w:color="auto"/>
            <w:right w:val="none" w:sz="0" w:space="0" w:color="auto"/>
          </w:divBdr>
        </w:div>
        <w:div w:id="113642306">
          <w:marLeft w:val="0"/>
          <w:marRight w:val="0"/>
          <w:marTop w:val="0"/>
          <w:marBottom w:val="0"/>
          <w:divBdr>
            <w:top w:val="none" w:sz="0" w:space="0" w:color="auto"/>
            <w:left w:val="none" w:sz="0" w:space="0" w:color="auto"/>
            <w:bottom w:val="none" w:sz="0" w:space="0" w:color="auto"/>
            <w:right w:val="none" w:sz="0" w:space="0" w:color="auto"/>
          </w:divBdr>
        </w:div>
        <w:div w:id="2102602394">
          <w:marLeft w:val="0"/>
          <w:marRight w:val="0"/>
          <w:marTop w:val="0"/>
          <w:marBottom w:val="0"/>
          <w:divBdr>
            <w:top w:val="none" w:sz="0" w:space="0" w:color="auto"/>
            <w:left w:val="none" w:sz="0" w:space="0" w:color="auto"/>
            <w:bottom w:val="none" w:sz="0" w:space="0" w:color="auto"/>
            <w:right w:val="none" w:sz="0" w:space="0" w:color="auto"/>
          </w:divBdr>
        </w:div>
        <w:div w:id="1956593035">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1268393856">
          <w:marLeft w:val="0"/>
          <w:marRight w:val="0"/>
          <w:marTop w:val="0"/>
          <w:marBottom w:val="0"/>
          <w:divBdr>
            <w:top w:val="none" w:sz="0" w:space="0" w:color="auto"/>
            <w:left w:val="none" w:sz="0" w:space="0" w:color="auto"/>
            <w:bottom w:val="none" w:sz="0" w:space="0" w:color="auto"/>
            <w:right w:val="none" w:sz="0" w:space="0" w:color="auto"/>
          </w:divBdr>
        </w:div>
        <w:div w:id="1900703531">
          <w:marLeft w:val="0"/>
          <w:marRight w:val="0"/>
          <w:marTop w:val="0"/>
          <w:marBottom w:val="0"/>
          <w:divBdr>
            <w:top w:val="none" w:sz="0" w:space="0" w:color="auto"/>
            <w:left w:val="none" w:sz="0" w:space="0" w:color="auto"/>
            <w:bottom w:val="none" w:sz="0" w:space="0" w:color="auto"/>
            <w:right w:val="none" w:sz="0" w:space="0" w:color="auto"/>
          </w:divBdr>
        </w:div>
        <w:div w:id="2022585671">
          <w:marLeft w:val="0"/>
          <w:marRight w:val="0"/>
          <w:marTop w:val="0"/>
          <w:marBottom w:val="0"/>
          <w:divBdr>
            <w:top w:val="none" w:sz="0" w:space="0" w:color="auto"/>
            <w:left w:val="none" w:sz="0" w:space="0" w:color="auto"/>
            <w:bottom w:val="none" w:sz="0" w:space="0" w:color="auto"/>
            <w:right w:val="none" w:sz="0" w:space="0" w:color="auto"/>
          </w:divBdr>
        </w:div>
        <w:div w:id="2070642642">
          <w:marLeft w:val="0"/>
          <w:marRight w:val="0"/>
          <w:marTop w:val="0"/>
          <w:marBottom w:val="0"/>
          <w:divBdr>
            <w:top w:val="none" w:sz="0" w:space="0" w:color="auto"/>
            <w:left w:val="none" w:sz="0" w:space="0" w:color="auto"/>
            <w:bottom w:val="none" w:sz="0" w:space="0" w:color="auto"/>
            <w:right w:val="none" w:sz="0" w:space="0" w:color="auto"/>
          </w:divBdr>
        </w:div>
        <w:div w:id="1327051984">
          <w:marLeft w:val="0"/>
          <w:marRight w:val="0"/>
          <w:marTop w:val="0"/>
          <w:marBottom w:val="0"/>
          <w:divBdr>
            <w:top w:val="none" w:sz="0" w:space="0" w:color="auto"/>
            <w:left w:val="none" w:sz="0" w:space="0" w:color="auto"/>
            <w:bottom w:val="none" w:sz="0" w:space="0" w:color="auto"/>
            <w:right w:val="none" w:sz="0" w:space="0" w:color="auto"/>
          </w:divBdr>
        </w:div>
        <w:div w:id="373653049">
          <w:marLeft w:val="0"/>
          <w:marRight w:val="0"/>
          <w:marTop w:val="0"/>
          <w:marBottom w:val="0"/>
          <w:divBdr>
            <w:top w:val="none" w:sz="0" w:space="0" w:color="auto"/>
            <w:left w:val="none" w:sz="0" w:space="0" w:color="auto"/>
            <w:bottom w:val="none" w:sz="0" w:space="0" w:color="auto"/>
            <w:right w:val="none" w:sz="0" w:space="0" w:color="auto"/>
          </w:divBdr>
        </w:div>
        <w:div w:id="1863738861">
          <w:marLeft w:val="0"/>
          <w:marRight w:val="0"/>
          <w:marTop w:val="0"/>
          <w:marBottom w:val="0"/>
          <w:divBdr>
            <w:top w:val="none" w:sz="0" w:space="0" w:color="auto"/>
            <w:left w:val="none" w:sz="0" w:space="0" w:color="auto"/>
            <w:bottom w:val="none" w:sz="0" w:space="0" w:color="auto"/>
            <w:right w:val="none" w:sz="0" w:space="0" w:color="auto"/>
          </w:divBdr>
        </w:div>
        <w:div w:id="1322463226">
          <w:marLeft w:val="0"/>
          <w:marRight w:val="0"/>
          <w:marTop w:val="0"/>
          <w:marBottom w:val="0"/>
          <w:divBdr>
            <w:top w:val="none" w:sz="0" w:space="0" w:color="auto"/>
            <w:left w:val="none" w:sz="0" w:space="0" w:color="auto"/>
            <w:bottom w:val="none" w:sz="0" w:space="0" w:color="auto"/>
            <w:right w:val="none" w:sz="0" w:space="0" w:color="auto"/>
          </w:divBdr>
        </w:div>
        <w:div w:id="472646580">
          <w:marLeft w:val="0"/>
          <w:marRight w:val="0"/>
          <w:marTop w:val="0"/>
          <w:marBottom w:val="0"/>
          <w:divBdr>
            <w:top w:val="none" w:sz="0" w:space="0" w:color="auto"/>
            <w:left w:val="none" w:sz="0" w:space="0" w:color="auto"/>
            <w:bottom w:val="none" w:sz="0" w:space="0" w:color="auto"/>
            <w:right w:val="none" w:sz="0" w:space="0" w:color="auto"/>
          </w:divBdr>
        </w:div>
        <w:div w:id="731849564">
          <w:marLeft w:val="0"/>
          <w:marRight w:val="0"/>
          <w:marTop w:val="0"/>
          <w:marBottom w:val="0"/>
          <w:divBdr>
            <w:top w:val="none" w:sz="0" w:space="0" w:color="auto"/>
            <w:left w:val="none" w:sz="0" w:space="0" w:color="auto"/>
            <w:bottom w:val="none" w:sz="0" w:space="0" w:color="auto"/>
            <w:right w:val="none" w:sz="0" w:space="0" w:color="auto"/>
          </w:divBdr>
        </w:div>
        <w:div w:id="620234742">
          <w:marLeft w:val="0"/>
          <w:marRight w:val="0"/>
          <w:marTop w:val="0"/>
          <w:marBottom w:val="0"/>
          <w:divBdr>
            <w:top w:val="none" w:sz="0" w:space="0" w:color="auto"/>
            <w:left w:val="none" w:sz="0" w:space="0" w:color="auto"/>
            <w:bottom w:val="none" w:sz="0" w:space="0" w:color="auto"/>
            <w:right w:val="none" w:sz="0" w:space="0" w:color="auto"/>
          </w:divBdr>
        </w:div>
        <w:div w:id="1794204239">
          <w:marLeft w:val="0"/>
          <w:marRight w:val="0"/>
          <w:marTop w:val="0"/>
          <w:marBottom w:val="0"/>
          <w:divBdr>
            <w:top w:val="none" w:sz="0" w:space="0" w:color="auto"/>
            <w:left w:val="none" w:sz="0" w:space="0" w:color="auto"/>
            <w:bottom w:val="none" w:sz="0" w:space="0" w:color="auto"/>
            <w:right w:val="none" w:sz="0" w:space="0" w:color="auto"/>
          </w:divBdr>
        </w:div>
        <w:div w:id="462961699">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58888010">
          <w:marLeft w:val="0"/>
          <w:marRight w:val="0"/>
          <w:marTop w:val="0"/>
          <w:marBottom w:val="0"/>
          <w:divBdr>
            <w:top w:val="none" w:sz="0" w:space="0" w:color="auto"/>
            <w:left w:val="none" w:sz="0" w:space="0" w:color="auto"/>
            <w:bottom w:val="none" w:sz="0" w:space="0" w:color="auto"/>
            <w:right w:val="none" w:sz="0" w:space="0" w:color="auto"/>
          </w:divBdr>
        </w:div>
        <w:div w:id="1169174772">
          <w:marLeft w:val="0"/>
          <w:marRight w:val="0"/>
          <w:marTop w:val="0"/>
          <w:marBottom w:val="0"/>
          <w:divBdr>
            <w:top w:val="none" w:sz="0" w:space="0" w:color="auto"/>
            <w:left w:val="none" w:sz="0" w:space="0" w:color="auto"/>
            <w:bottom w:val="none" w:sz="0" w:space="0" w:color="auto"/>
            <w:right w:val="none" w:sz="0" w:space="0" w:color="auto"/>
          </w:divBdr>
        </w:div>
        <w:div w:id="530801142">
          <w:marLeft w:val="0"/>
          <w:marRight w:val="0"/>
          <w:marTop w:val="0"/>
          <w:marBottom w:val="0"/>
          <w:divBdr>
            <w:top w:val="none" w:sz="0" w:space="0" w:color="auto"/>
            <w:left w:val="none" w:sz="0" w:space="0" w:color="auto"/>
            <w:bottom w:val="none" w:sz="0" w:space="0" w:color="auto"/>
            <w:right w:val="none" w:sz="0" w:space="0" w:color="auto"/>
          </w:divBdr>
        </w:div>
        <w:div w:id="1032269237">
          <w:marLeft w:val="0"/>
          <w:marRight w:val="0"/>
          <w:marTop w:val="0"/>
          <w:marBottom w:val="0"/>
          <w:divBdr>
            <w:top w:val="none" w:sz="0" w:space="0" w:color="auto"/>
            <w:left w:val="none" w:sz="0" w:space="0" w:color="auto"/>
            <w:bottom w:val="none" w:sz="0" w:space="0" w:color="auto"/>
            <w:right w:val="none" w:sz="0" w:space="0" w:color="auto"/>
          </w:divBdr>
        </w:div>
        <w:div w:id="315770810">
          <w:marLeft w:val="0"/>
          <w:marRight w:val="0"/>
          <w:marTop w:val="0"/>
          <w:marBottom w:val="0"/>
          <w:divBdr>
            <w:top w:val="none" w:sz="0" w:space="0" w:color="auto"/>
            <w:left w:val="none" w:sz="0" w:space="0" w:color="auto"/>
            <w:bottom w:val="none" w:sz="0" w:space="0" w:color="auto"/>
            <w:right w:val="none" w:sz="0" w:space="0" w:color="auto"/>
          </w:divBdr>
        </w:div>
        <w:div w:id="1188373927">
          <w:marLeft w:val="0"/>
          <w:marRight w:val="0"/>
          <w:marTop w:val="0"/>
          <w:marBottom w:val="0"/>
          <w:divBdr>
            <w:top w:val="none" w:sz="0" w:space="0" w:color="auto"/>
            <w:left w:val="none" w:sz="0" w:space="0" w:color="auto"/>
            <w:bottom w:val="none" w:sz="0" w:space="0" w:color="auto"/>
            <w:right w:val="none" w:sz="0" w:space="0" w:color="auto"/>
          </w:divBdr>
        </w:div>
        <w:div w:id="2117019244">
          <w:marLeft w:val="0"/>
          <w:marRight w:val="0"/>
          <w:marTop w:val="0"/>
          <w:marBottom w:val="0"/>
          <w:divBdr>
            <w:top w:val="none" w:sz="0" w:space="0" w:color="auto"/>
            <w:left w:val="none" w:sz="0" w:space="0" w:color="auto"/>
            <w:bottom w:val="none" w:sz="0" w:space="0" w:color="auto"/>
            <w:right w:val="none" w:sz="0" w:space="0" w:color="auto"/>
          </w:divBdr>
        </w:div>
        <w:div w:id="35743710">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2106612305">
          <w:marLeft w:val="0"/>
          <w:marRight w:val="0"/>
          <w:marTop w:val="0"/>
          <w:marBottom w:val="0"/>
          <w:divBdr>
            <w:top w:val="none" w:sz="0" w:space="0" w:color="auto"/>
            <w:left w:val="none" w:sz="0" w:space="0" w:color="auto"/>
            <w:bottom w:val="none" w:sz="0" w:space="0" w:color="auto"/>
            <w:right w:val="none" w:sz="0" w:space="0" w:color="auto"/>
          </w:divBdr>
        </w:div>
        <w:div w:id="175123385">
          <w:marLeft w:val="0"/>
          <w:marRight w:val="0"/>
          <w:marTop w:val="0"/>
          <w:marBottom w:val="0"/>
          <w:divBdr>
            <w:top w:val="none" w:sz="0" w:space="0" w:color="auto"/>
            <w:left w:val="none" w:sz="0" w:space="0" w:color="auto"/>
            <w:bottom w:val="none" w:sz="0" w:space="0" w:color="auto"/>
            <w:right w:val="none" w:sz="0" w:space="0" w:color="auto"/>
          </w:divBdr>
        </w:div>
        <w:div w:id="1733574876">
          <w:marLeft w:val="0"/>
          <w:marRight w:val="0"/>
          <w:marTop w:val="0"/>
          <w:marBottom w:val="0"/>
          <w:divBdr>
            <w:top w:val="none" w:sz="0" w:space="0" w:color="auto"/>
            <w:left w:val="none" w:sz="0" w:space="0" w:color="auto"/>
            <w:bottom w:val="none" w:sz="0" w:space="0" w:color="auto"/>
            <w:right w:val="none" w:sz="0" w:space="0" w:color="auto"/>
          </w:divBdr>
        </w:div>
        <w:div w:id="1179466921">
          <w:marLeft w:val="0"/>
          <w:marRight w:val="0"/>
          <w:marTop w:val="0"/>
          <w:marBottom w:val="0"/>
          <w:divBdr>
            <w:top w:val="none" w:sz="0" w:space="0" w:color="auto"/>
            <w:left w:val="none" w:sz="0" w:space="0" w:color="auto"/>
            <w:bottom w:val="none" w:sz="0" w:space="0" w:color="auto"/>
            <w:right w:val="none" w:sz="0" w:space="0" w:color="auto"/>
          </w:divBdr>
        </w:div>
        <w:div w:id="1056704283">
          <w:marLeft w:val="0"/>
          <w:marRight w:val="0"/>
          <w:marTop w:val="0"/>
          <w:marBottom w:val="0"/>
          <w:divBdr>
            <w:top w:val="none" w:sz="0" w:space="0" w:color="auto"/>
            <w:left w:val="none" w:sz="0" w:space="0" w:color="auto"/>
            <w:bottom w:val="none" w:sz="0" w:space="0" w:color="auto"/>
            <w:right w:val="none" w:sz="0" w:space="0" w:color="auto"/>
          </w:divBdr>
        </w:div>
        <w:div w:id="484976548">
          <w:marLeft w:val="0"/>
          <w:marRight w:val="0"/>
          <w:marTop w:val="0"/>
          <w:marBottom w:val="0"/>
          <w:divBdr>
            <w:top w:val="none" w:sz="0" w:space="0" w:color="auto"/>
            <w:left w:val="none" w:sz="0" w:space="0" w:color="auto"/>
            <w:bottom w:val="none" w:sz="0" w:space="0" w:color="auto"/>
            <w:right w:val="none" w:sz="0" w:space="0" w:color="auto"/>
          </w:divBdr>
        </w:div>
        <w:div w:id="1071345810">
          <w:marLeft w:val="0"/>
          <w:marRight w:val="0"/>
          <w:marTop w:val="0"/>
          <w:marBottom w:val="0"/>
          <w:divBdr>
            <w:top w:val="none" w:sz="0" w:space="0" w:color="auto"/>
            <w:left w:val="none" w:sz="0" w:space="0" w:color="auto"/>
            <w:bottom w:val="none" w:sz="0" w:space="0" w:color="auto"/>
            <w:right w:val="none" w:sz="0" w:space="0" w:color="auto"/>
          </w:divBdr>
        </w:div>
        <w:div w:id="1220366148">
          <w:marLeft w:val="0"/>
          <w:marRight w:val="0"/>
          <w:marTop w:val="0"/>
          <w:marBottom w:val="0"/>
          <w:divBdr>
            <w:top w:val="none" w:sz="0" w:space="0" w:color="auto"/>
            <w:left w:val="none" w:sz="0" w:space="0" w:color="auto"/>
            <w:bottom w:val="none" w:sz="0" w:space="0" w:color="auto"/>
            <w:right w:val="none" w:sz="0" w:space="0" w:color="auto"/>
          </w:divBdr>
        </w:div>
        <w:div w:id="2013297172">
          <w:marLeft w:val="0"/>
          <w:marRight w:val="0"/>
          <w:marTop w:val="0"/>
          <w:marBottom w:val="0"/>
          <w:divBdr>
            <w:top w:val="none" w:sz="0" w:space="0" w:color="auto"/>
            <w:left w:val="none" w:sz="0" w:space="0" w:color="auto"/>
            <w:bottom w:val="none" w:sz="0" w:space="0" w:color="auto"/>
            <w:right w:val="none" w:sz="0" w:space="0" w:color="auto"/>
          </w:divBdr>
        </w:div>
        <w:div w:id="1841772348">
          <w:marLeft w:val="0"/>
          <w:marRight w:val="0"/>
          <w:marTop w:val="0"/>
          <w:marBottom w:val="0"/>
          <w:divBdr>
            <w:top w:val="none" w:sz="0" w:space="0" w:color="auto"/>
            <w:left w:val="none" w:sz="0" w:space="0" w:color="auto"/>
            <w:bottom w:val="none" w:sz="0" w:space="0" w:color="auto"/>
            <w:right w:val="none" w:sz="0" w:space="0" w:color="auto"/>
          </w:divBdr>
        </w:div>
        <w:div w:id="263001963">
          <w:marLeft w:val="0"/>
          <w:marRight w:val="0"/>
          <w:marTop w:val="0"/>
          <w:marBottom w:val="0"/>
          <w:divBdr>
            <w:top w:val="none" w:sz="0" w:space="0" w:color="auto"/>
            <w:left w:val="none" w:sz="0" w:space="0" w:color="auto"/>
            <w:bottom w:val="none" w:sz="0" w:space="0" w:color="auto"/>
            <w:right w:val="none" w:sz="0" w:space="0" w:color="auto"/>
          </w:divBdr>
        </w:div>
        <w:div w:id="1931619165">
          <w:marLeft w:val="0"/>
          <w:marRight w:val="0"/>
          <w:marTop w:val="0"/>
          <w:marBottom w:val="0"/>
          <w:divBdr>
            <w:top w:val="none" w:sz="0" w:space="0" w:color="auto"/>
            <w:left w:val="none" w:sz="0" w:space="0" w:color="auto"/>
            <w:bottom w:val="none" w:sz="0" w:space="0" w:color="auto"/>
            <w:right w:val="none" w:sz="0" w:space="0" w:color="auto"/>
          </w:divBdr>
        </w:div>
        <w:div w:id="839543498">
          <w:marLeft w:val="0"/>
          <w:marRight w:val="0"/>
          <w:marTop w:val="0"/>
          <w:marBottom w:val="0"/>
          <w:divBdr>
            <w:top w:val="none" w:sz="0" w:space="0" w:color="auto"/>
            <w:left w:val="none" w:sz="0" w:space="0" w:color="auto"/>
            <w:bottom w:val="none" w:sz="0" w:space="0" w:color="auto"/>
            <w:right w:val="none" w:sz="0" w:space="0" w:color="auto"/>
          </w:divBdr>
        </w:div>
        <w:div w:id="24136361">
          <w:marLeft w:val="0"/>
          <w:marRight w:val="0"/>
          <w:marTop w:val="0"/>
          <w:marBottom w:val="0"/>
          <w:divBdr>
            <w:top w:val="none" w:sz="0" w:space="0" w:color="auto"/>
            <w:left w:val="none" w:sz="0" w:space="0" w:color="auto"/>
            <w:bottom w:val="none" w:sz="0" w:space="0" w:color="auto"/>
            <w:right w:val="none" w:sz="0" w:space="0" w:color="auto"/>
          </w:divBdr>
        </w:div>
        <w:div w:id="1473133411">
          <w:marLeft w:val="0"/>
          <w:marRight w:val="0"/>
          <w:marTop w:val="0"/>
          <w:marBottom w:val="0"/>
          <w:divBdr>
            <w:top w:val="none" w:sz="0" w:space="0" w:color="auto"/>
            <w:left w:val="none" w:sz="0" w:space="0" w:color="auto"/>
            <w:bottom w:val="none" w:sz="0" w:space="0" w:color="auto"/>
            <w:right w:val="none" w:sz="0" w:space="0" w:color="auto"/>
          </w:divBdr>
        </w:div>
        <w:div w:id="1305356412">
          <w:marLeft w:val="0"/>
          <w:marRight w:val="0"/>
          <w:marTop w:val="0"/>
          <w:marBottom w:val="0"/>
          <w:divBdr>
            <w:top w:val="none" w:sz="0" w:space="0" w:color="auto"/>
            <w:left w:val="none" w:sz="0" w:space="0" w:color="auto"/>
            <w:bottom w:val="none" w:sz="0" w:space="0" w:color="auto"/>
            <w:right w:val="none" w:sz="0" w:space="0" w:color="auto"/>
          </w:divBdr>
        </w:div>
        <w:div w:id="1128815853">
          <w:marLeft w:val="0"/>
          <w:marRight w:val="0"/>
          <w:marTop w:val="0"/>
          <w:marBottom w:val="0"/>
          <w:divBdr>
            <w:top w:val="none" w:sz="0" w:space="0" w:color="auto"/>
            <w:left w:val="none" w:sz="0" w:space="0" w:color="auto"/>
            <w:bottom w:val="none" w:sz="0" w:space="0" w:color="auto"/>
            <w:right w:val="none" w:sz="0" w:space="0" w:color="auto"/>
          </w:divBdr>
        </w:div>
        <w:div w:id="100925569">
          <w:marLeft w:val="0"/>
          <w:marRight w:val="0"/>
          <w:marTop w:val="0"/>
          <w:marBottom w:val="0"/>
          <w:divBdr>
            <w:top w:val="none" w:sz="0" w:space="0" w:color="auto"/>
            <w:left w:val="none" w:sz="0" w:space="0" w:color="auto"/>
            <w:bottom w:val="none" w:sz="0" w:space="0" w:color="auto"/>
            <w:right w:val="none" w:sz="0" w:space="0" w:color="auto"/>
          </w:divBdr>
        </w:div>
        <w:div w:id="1376271347">
          <w:marLeft w:val="0"/>
          <w:marRight w:val="0"/>
          <w:marTop w:val="0"/>
          <w:marBottom w:val="0"/>
          <w:divBdr>
            <w:top w:val="none" w:sz="0" w:space="0" w:color="auto"/>
            <w:left w:val="none" w:sz="0" w:space="0" w:color="auto"/>
            <w:bottom w:val="none" w:sz="0" w:space="0" w:color="auto"/>
            <w:right w:val="none" w:sz="0" w:space="0" w:color="auto"/>
          </w:divBdr>
        </w:div>
        <w:div w:id="1699161375">
          <w:marLeft w:val="0"/>
          <w:marRight w:val="0"/>
          <w:marTop w:val="0"/>
          <w:marBottom w:val="0"/>
          <w:divBdr>
            <w:top w:val="none" w:sz="0" w:space="0" w:color="auto"/>
            <w:left w:val="none" w:sz="0" w:space="0" w:color="auto"/>
            <w:bottom w:val="none" w:sz="0" w:space="0" w:color="auto"/>
            <w:right w:val="none" w:sz="0" w:space="0" w:color="auto"/>
          </w:divBdr>
        </w:div>
        <w:div w:id="731344604">
          <w:marLeft w:val="0"/>
          <w:marRight w:val="0"/>
          <w:marTop w:val="0"/>
          <w:marBottom w:val="0"/>
          <w:divBdr>
            <w:top w:val="none" w:sz="0" w:space="0" w:color="auto"/>
            <w:left w:val="none" w:sz="0" w:space="0" w:color="auto"/>
            <w:bottom w:val="none" w:sz="0" w:space="0" w:color="auto"/>
            <w:right w:val="none" w:sz="0" w:space="0" w:color="auto"/>
          </w:divBdr>
        </w:div>
        <w:div w:id="422919683">
          <w:marLeft w:val="0"/>
          <w:marRight w:val="0"/>
          <w:marTop w:val="0"/>
          <w:marBottom w:val="0"/>
          <w:divBdr>
            <w:top w:val="none" w:sz="0" w:space="0" w:color="auto"/>
            <w:left w:val="none" w:sz="0" w:space="0" w:color="auto"/>
            <w:bottom w:val="none" w:sz="0" w:space="0" w:color="auto"/>
            <w:right w:val="none" w:sz="0" w:space="0" w:color="auto"/>
          </w:divBdr>
        </w:div>
        <w:div w:id="312025032">
          <w:marLeft w:val="0"/>
          <w:marRight w:val="0"/>
          <w:marTop w:val="0"/>
          <w:marBottom w:val="0"/>
          <w:divBdr>
            <w:top w:val="none" w:sz="0" w:space="0" w:color="auto"/>
            <w:left w:val="none" w:sz="0" w:space="0" w:color="auto"/>
            <w:bottom w:val="none" w:sz="0" w:space="0" w:color="auto"/>
            <w:right w:val="none" w:sz="0" w:space="0" w:color="auto"/>
          </w:divBdr>
        </w:div>
        <w:div w:id="1077896642">
          <w:marLeft w:val="0"/>
          <w:marRight w:val="0"/>
          <w:marTop w:val="0"/>
          <w:marBottom w:val="0"/>
          <w:divBdr>
            <w:top w:val="none" w:sz="0" w:space="0" w:color="auto"/>
            <w:left w:val="none" w:sz="0" w:space="0" w:color="auto"/>
            <w:bottom w:val="none" w:sz="0" w:space="0" w:color="auto"/>
            <w:right w:val="none" w:sz="0" w:space="0" w:color="auto"/>
          </w:divBdr>
        </w:div>
        <w:div w:id="1778409690">
          <w:marLeft w:val="0"/>
          <w:marRight w:val="0"/>
          <w:marTop w:val="0"/>
          <w:marBottom w:val="0"/>
          <w:divBdr>
            <w:top w:val="none" w:sz="0" w:space="0" w:color="auto"/>
            <w:left w:val="none" w:sz="0" w:space="0" w:color="auto"/>
            <w:bottom w:val="none" w:sz="0" w:space="0" w:color="auto"/>
            <w:right w:val="none" w:sz="0" w:space="0" w:color="auto"/>
          </w:divBdr>
        </w:div>
        <w:div w:id="924266222">
          <w:marLeft w:val="0"/>
          <w:marRight w:val="0"/>
          <w:marTop w:val="0"/>
          <w:marBottom w:val="0"/>
          <w:divBdr>
            <w:top w:val="none" w:sz="0" w:space="0" w:color="auto"/>
            <w:left w:val="none" w:sz="0" w:space="0" w:color="auto"/>
            <w:bottom w:val="none" w:sz="0" w:space="0" w:color="auto"/>
            <w:right w:val="none" w:sz="0" w:space="0" w:color="auto"/>
          </w:divBdr>
        </w:div>
        <w:div w:id="93864541">
          <w:marLeft w:val="0"/>
          <w:marRight w:val="0"/>
          <w:marTop w:val="0"/>
          <w:marBottom w:val="0"/>
          <w:divBdr>
            <w:top w:val="none" w:sz="0" w:space="0" w:color="auto"/>
            <w:left w:val="none" w:sz="0" w:space="0" w:color="auto"/>
            <w:bottom w:val="none" w:sz="0" w:space="0" w:color="auto"/>
            <w:right w:val="none" w:sz="0" w:space="0" w:color="auto"/>
          </w:divBdr>
        </w:div>
        <w:div w:id="2077241352">
          <w:marLeft w:val="0"/>
          <w:marRight w:val="0"/>
          <w:marTop w:val="0"/>
          <w:marBottom w:val="0"/>
          <w:divBdr>
            <w:top w:val="none" w:sz="0" w:space="0" w:color="auto"/>
            <w:left w:val="none" w:sz="0" w:space="0" w:color="auto"/>
            <w:bottom w:val="none" w:sz="0" w:space="0" w:color="auto"/>
            <w:right w:val="none" w:sz="0" w:space="0" w:color="auto"/>
          </w:divBdr>
        </w:div>
        <w:div w:id="658967387">
          <w:marLeft w:val="0"/>
          <w:marRight w:val="0"/>
          <w:marTop w:val="0"/>
          <w:marBottom w:val="0"/>
          <w:divBdr>
            <w:top w:val="none" w:sz="0" w:space="0" w:color="auto"/>
            <w:left w:val="none" w:sz="0" w:space="0" w:color="auto"/>
            <w:bottom w:val="none" w:sz="0" w:space="0" w:color="auto"/>
            <w:right w:val="none" w:sz="0" w:space="0" w:color="auto"/>
          </w:divBdr>
        </w:div>
        <w:div w:id="532236047">
          <w:marLeft w:val="0"/>
          <w:marRight w:val="0"/>
          <w:marTop w:val="0"/>
          <w:marBottom w:val="0"/>
          <w:divBdr>
            <w:top w:val="none" w:sz="0" w:space="0" w:color="auto"/>
            <w:left w:val="none" w:sz="0" w:space="0" w:color="auto"/>
            <w:bottom w:val="none" w:sz="0" w:space="0" w:color="auto"/>
            <w:right w:val="none" w:sz="0" w:space="0" w:color="auto"/>
          </w:divBdr>
        </w:div>
        <w:div w:id="54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719F-9FE7-407B-8182-F4999F9E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22</Pages>
  <Words>4556</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57</cp:revision>
  <cp:lastPrinted>2018-10-15T06:41:00Z</cp:lastPrinted>
  <dcterms:created xsi:type="dcterms:W3CDTF">2013-10-25T14:56:00Z</dcterms:created>
  <dcterms:modified xsi:type="dcterms:W3CDTF">2019-10-08T06:33:00Z</dcterms:modified>
</cp:coreProperties>
</file>